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7322961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567435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3747185" w:name="ctxt"/>
    <w:bookmarkEnd w:id="43747185"/>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977"/>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1977"/>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4462501" name="name390367be4ce84b4f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99267be4ce84b4f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77"/>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1977"/>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1977"/>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w:t>
            </w:r>
          </w:p>
          <w:p/>
          <w:p/>
          <w:p/>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977"/>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1977"/>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977"/>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1977"/>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1977"/>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551267be4ce84dd66" w:history="1">
              <w:r>
                <w:rPr>
                  <w:rStyle w:val="DefaultParagraphFontPHPDOCX"/>
                  <w:b/>
                  <w:bCs/>
                  <w:color w:val="0000FF"/>
                  <w:position w:val="-2"/>
                  <w:sz w:val="20"/>
                  <w:szCs w:val="20"/>
                  <w:u w:val="single" w:color=""/>
                </w:rPr>
                <w:t xml:space="preserve">Par. 3.4.3</w:t>
              </w:r>
            </w:hyperlink>
          </w:p>
          <w:p>
            <w:pPr>
              <w:numPr>
                <w:ilvl w:val="0"/>
                <w:numId w:val="1977"/>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1977"/>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p/>
          <w:p/>
          <w:p/>
          <w:p/>
          <w:p/>
          <w:p/>
          <w:p/>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3.3.1 Note for OEM</w:t>
      </w:r>
    </w:p>
    <w:p>
      <w:pPr>
        <w:numPr>
          <w:ilvl w:val="0"/>
          <w:numId w:val="1977"/>
        </w:numPr>
        <w:spacing w:before="0" w:after="0" w:line="240" w:lineRule="auto"/>
        <w:jc w:val="left"/>
        <w:rPr>
          <w:color w:val="00274C"/>
          <w:sz w:val="20"/>
          <w:szCs w:val="20"/>
        </w:rPr>
      </w:pPr>
      <w:r>
        <w:rPr>
          <w:color w:val="00274C"/>
          <w:sz w:val="20"/>
          <w:szCs w:val="20"/>
          <w:u w:val="none"/>
        </w:rPr>
        <w:t xml:space="preserve">When installing the </w:t>
      </w:r>
      <w:r>
        <w:rPr>
          <w:b/>
          <w:bCs/>
          <w:color w:val="00274C"/>
          <w:sz w:val="20"/>
          <w:szCs w:val="20"/>
          <w:u w:val="none"/>
        </w:rPr>
        <w:t xml:space="preserve">KDI</w:t>
      </w:r>
      <w:r>
        <w:rPr>
          <w:color w:val="00274C"/>
          <w:sz w:val="20"/>
          <w:szCs w:val="20"/>
          <w:u w:val="none"/>
        </w:rPr>
        <w:t xml:space="preserve"> engines, always bear in mind that any variation to the functional systems may involve serious failures to the engine.</w:t>
      </w:r>
    </w:p>
    <w:p>
      <w:pPr>
        <w:numPr>
          <w:ilvl w:val="0"/>
          <w:numId w:val="1977"/>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1977"/>
        </w:numPr>
        <w:spacing w:before="0" w:after="0" w:line="240" w:lineRule="auto"/>
        <w:jc w:val="left"/>
        <w:rPr>
          <w:color w:val="00274C"/>
          <w:sz w:val="20"/>
          <w:szCs w:val="20"/>
        </w:rPr>
      </w:pPr>
      <w:r>
        <w:rPr>
          <w:color w:val="00274C"/>
          <w:sz w:val="20"/>
          <w:szCs w:val="20"/>
          <w:u w:val="none"/>
        </w:rPr>
        <w:t xml:space="preserve">In the event KOHLER does not approve the type of modification, </w:t>
      </w:r>
      <w:r>
        <w:rPr>
          <w:b/>
          <w:bCs/>
          <w:color w:val="00274C"/>
          <w:sz w:val="20"/>
          <w:szCs w:val="20"/>
          <w:u w:val="none"/>
        </w:rPr>
        <w:t xml:space="preserve">KOHLER</w:t>
      </w:r>
      <w:r>
        <w:rPr>
          <w:color w:val="00274C"/>
          <w:sz w:val="20"/>
          <w:szCs w:val="20"/>
          <w:u w:val="none"/>
        </w:rPr>
        <w:t xml:space="preserve"> shall not be held responsible for any consequential operation anomalies that the engine may undergo and any damage the engine may cause to persons and things.</w:t>
      </w:r>
    </w:p>
    <w:p>
      <w:pPr>
        <w:numPr>
          <w:ilvl w:val="0"/>
          <w:numId w:val="1977"/>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1977"/>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widowControl w:val="on"/>
        <w:pBdr/>
        <w:spacing w:before="0" w:after="0" w:line="262" w:lineRule="auto"/>
        <w:ind w:left="0" w:right="0"/>
        <w:jc w:val="left"/>
      </w:pPr>
      <w:r>
        <w:rPr>
          <w:b/>
          <w:bCs/>
          <w:color w:val="00274C"/>
          <w:sz w:val="20"/>
          <w:szCs w:val="20"/>
          <w:u w:val="none"/>
        </w:rPr>
        <w:br/>
        <w:t xml:space="preserve">3.3.2 Note for end user</w:t>
      </w:r>
    </w:p>
    <w:p>
      <w:pPr>
        <w:numPr>
          <w:ilvl w:val="0"/>
          <w:numId w:val="1977"/>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1977"/>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1977"/>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1977"/>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1977"/>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1977"/>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1977"/>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1977"/>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1977"/>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977"/>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1977"/>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1977"/>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numPr>
          <w:ilvl w:val="0"/>
          <w:numId w:val="1977"/>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977"/>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1977"/>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1977"/>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1977"/>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1977"/>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1977"/>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1977"/>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1977"/>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1977"/>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1977"/>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1977"/>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1977"/>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1977"/>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1977"/>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1977"/>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1977"/>
        </w:numPr>
        <w:spacing w:before="0" w:after="0" w:line="240" w:lineRule="auto"/>
        <w:jc w:val="left"/>
        <w:rPr>
          <w:color w:val="00274C"/>
          <w:sz w:val="20"/>
          <w:szCs w:val="20"/>
        </w:rPr>
      </w:pPr>
      <w:r>
        <w:rPr>
          <w:color w:val="00274C"/>
          <w:sz w:val="20"/>
          <w:szCs w:val="20"/>
          <w:u w:val="none"/>
        </w:rPr>
        <w:t xml:space="preserve">Do not use jets of air and water at high pressure on the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7964294" name="name453667be4ce86070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21167be4ce86070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977"/>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p>
    <w:p>
      <w:pPr>
        <w:numPr>
          <w:ilvl w:val="0"/>
          <w:numId w:val="1977"/>
        </w:numPr>
        <w:spacing w:before="0" w:after="0" w:line="240" w:lineRule="auto"/>
        <w:jc w:val="left"/>
        <w:rPr>
          <w:color w:val="00274C"/>
          <w:sz w:val="20"/>
          <w:szCs w:val="20"/>
        </w:rPr>
      </w:pPr>
      <w:r>
        <w:rPr>
          <w:color w:val="00274C"/>
          <w:sz w:val="20"/>
          <w:szCs w:val="20"/>
          <w:u w:val="none"/>
        </w:rPr>
        <w:br/>
        <w:t xml:space="preserve">The angle between each lifting chain and the eyebolts shall not exceed 15° inwards.</w:t>
      </w:r>
    </w:p>
    <w:p>
      <w:pPr>
        <w:numPr>
          <w:ilvl w:val="0"/>
          <w:numId w:val="1977"/>
        </w:numPr>
        <w:spacing w:before="0" w:after="0" w:line="240" w:lineRule="auto"/>
        <w:jc w:val="left"/>
        <w:rPr>
          <w:color w:val="00274C"/>
          <w:sz w:val="20"/>
          <w:szCs w:val="20"/>
        </w:rPr>
      </w:pPr>
      <w:r>
        <w:rPr>
          <w:color w:val="00274C"/>
          <w:sz w:val="20"/>
          <w:szCs w:val="20"/>
          <w:u w:val="none"/>
        </w:rPr>
        <w:t xml:space="preserve">The correct tightening of the lifting brace capscrews is </w:t>
      </w:r>
      <w:r>
        <w:rPr>
          <w:b/>
          <w:bCs/>
          <w:color w:val="00274C"/>
          <w:sz w:val="20"/>
          <w:szCs w:val="20"/>
          <w:u w:val="none"/>
        </w:rPr>
        <w:t xml:space="preserve">25 Nm</w:t>
      </w:r>
      <w:r>
        <w:rPr>
          <w:color w:val="00274C"/>
          <w:sz w:val="20"/>
          <w:szCs w:val="20"/>
          <w:u w:val="none"/>
        </w:rPr>
        <w:t xml:space="preserve"> .</w:t>
      </w:r>
    </w:p>
    <w:p>
      <w:pPr>
        <w:numPr>
          <w:ilvl w:val="0"/>
          <w:numId w:val="1977"/>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widowControl w:val="on"/>
        <w:pBdr/>
        <w:spacing w:before="225" w:after="225" w:line="262" w:lineRule="auto"/>
        <w:ind w:left="0" w:right="0"/>
        <w:jc w:val="left"/>
      </w:pPr>
      <w:r>
        <w:drawing>
          <wp:inline distT="0" distB="0" distL="0" distR="0">
            <wp:extent cx="4824000" cy="3117600"/>
            <wp:effectExtent b="0" l="0" r="0" t="0"/>
            <wp:docPr id="99938320" name="name579167be4ce870397" descr="Fig.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1.jpg"/>
                    <pic:cNvPicPr/>
                  </pic:nvPicPr>
                  <pic:blipFill>
                    <a:blip r:embed="rId940467be4ce870392" cstate="print"/>
                    <a:stretch>
                      <a:fillRect/>
                    </a:stretch>
                  </pic:blipFill>
                  <pic:spPr>
                    <a:xfrm>
                      <a:off x="0" y="0"/>
                      <a:ext cx="4824000" cy="31176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1977"/>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1977"/>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1977"/>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1977"/>
              </w:numPr>
              <w:spacing w:before="0" w:after="0" w:line="262" w:lineRule="auto"/>
              <w:jc w:val="left"/>
              <w:rPr>
                <w:color w:val="00274C"/>
                <w:sz w:val="20"/>
                <w:szCs w:val="20"/>
              </w:rPr>
            </w:pPr>
            <w:r>
              <w:rPr>
                <w:color w:val="00274C"/>
                <w:position w:val="-2"/>
                <w:sz w:val="20"/>
                <w:szCs w:val="20"/>
                <w:u w:val="none"/>
              </w:rPr>
              <w:t xml:space="preserve">Please read them carefully.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83520935" name="name312967be4ce87a0de"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169767be4ce87a0da"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45782358" name="name648767be4ce882a23"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708967be4ce882a1e"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91935183" name="name314667be4ce88b6f9"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830567be4ce88b6f5"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76386205" name="name970967be4ce897777"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280567be4ce897772"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24043505" name="name766267be4ce8a392f"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671267be4ce8a392b"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46454444" name="name927967be4ce8af4a8"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997067be4ce8af4a3"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72958495" name="name927067be4ce8babf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68967be4ce8babf1"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232093" name="name862267be4ce8c662b"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775567be4ce8c6626"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77860731" name="name715367be4ce8cf1d6"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951567be4ce8cf1d2"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55907353" name="name849967be4ce8d8968"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664167be4ce8d8964"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36003041" name="name504667be4ce8e0d1d"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854467be4ce8e0d19"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957135" name="name136967be4ce8e99d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88967be4ce8e99c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237133" name="name340867be4ce8f1cc7"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656367be4ce8f1cc1"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71192250" name="name960667be4ce908eac"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411167be4ce908ea8"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36801891" name="name595867be4ce914800"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732167be4ce9147f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7064151" name="name979267be4ce91a99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67667be4ce91a98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9721881" name="name647367be4ce922853"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105267be4ce92284f"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5525611" name="name934667be4ce92884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56767be4ce92884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5009303" name="name969967be4ce9333e8"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426067be4ce9333e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1857204" name="name997967be4ce93caf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74467be4ce93cafa"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3603252" name="name315567be4ce944f42"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175167be4ce944f3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2174612" name="name817867be4ce94b14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72467be4ce94b14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9940190" name="name212267be4ce953656"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716067be4ce95365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8839101" name="name272767be4ce95a32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34567be4ce95a31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6182126" name="name781067be4ce962fb9"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125067be4ce962fb5"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4304651" name="name737367be4ce9698b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28667be4ce9698b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4131637" name="name921267be4ce973ddc"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603467be4ce973dd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1982555" name="name113867be4ce97c6f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18667be4ce97c6f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2254813" name="name194467be4ce98751d"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616267be4ce987517"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5215177" name="name417667be4ce98dc1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09667be4ce98dc1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824000" cy="2764800"/>
            <wp:effectExtent b="0" l="0" r="0" t="0"/>
            <wp:docPr id="34810794" name="name252567be4ce99bffc" descr="Fig._segnali_sicurezza_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segnali_sicurezza_1903.jpg"/>
                    <pic:cNvPicPr/>
                  </pic:nvPicPr>
                  <pic:blipFill>
                    <a:blip r:embed="rId729267be4ce99bff8" cstate="print"/>
                    <a:stretch>
                      <a:fillRect/>
                    </a:stretch>
                  </pic:blipFill>
                  <pic:spPr>
                    <a:xfrm>
                      <a:off x="0" y="0"/>
                      <a:ext cx="4824000" cy="276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978">
    <w:multiLevelType w:val="hybridMultilevel"/>
    <w:lvl w:ilvl="0" w:tplc="49583636">
      <w:start w:val="1"/>
      <w:numFmt w:val="decimal"/>
      <w:lvlText w:val="%1."/>
      <w:lvlJc w:val="left"/>
      <w:pPr>
        <w:ind w:left="720" w:hanging="360"/>
      </w:pPr>
    </w:lvl>
    <w:lvl w:ilvl="1" w:tplc="49583636" w:tentative="1">
      <w:start w:val="1"/>
      <w:numFmt w:val="lowerLetter"/>
      <w:lvlText w:val="%2."/>
      <w:lvlJc w:val="left"/>
      <w:pPr>
        <w:ind w:left="1440" w:hanging="360"/>
      </w:pPr>
    </w:lvl>
    <w:lvl w:ilvl="2" w:tplc="49583636" w:tentative="1">
      <w:start w:val="1"/>
      <w:numFmt w:val="lowerRoman"/>
      <w:lvlText w:val="%3."/>
      <w:lvlJc w:val="right"/>
      <w:pPr>
        <w:ind w:left="2160" w:hanging="180"/>
      </w:pPr>
    </w:lvl>
    <w:lvl w:ilvl="3" w:tplc="49583636" w:tentative="1">
      <w:start w:val="1"/>
      <w:numFmt w:val="decimal"/>
      <w:lvlText w:val="%4."/>
      <w:lvlJc w:val="left"/>
      <w:pPr>
        <w:ind w:left="2880" w:hanging="360"/>
      </w:pPr>
    </w:lvl>
    <w:lvl w:ilvl="4" w:tplc="49583636" w:tentative="1">
      <w:start w:val="1"/>
      <w:numFmt w:val="lowerLetter"/>
      <w:lvlText w:val="%5."/>
      <w:lvlJc w:val="left"/>
      <w:pPr>
        <w:ind w:left="3600" w:hanging="360"/>
      </w:pPr>
    </w:lvl>
    <w:lvl w:ilvl="5" w:tplc="49583636" w:tentative="1">
      <w:start w:val="1"/>
      <w:numFmt w:val="lowerRoman"/>
      <w:lvlText w:val="%6."/>
      <w:lvlJc w:val="right"/>
      <w:pPr>
        <w:ind w:left="4320" w:hanging="180"/>
      </w:pPr>
    </w:lvl>
    <w:lvl w:ilvl="6" w:tplc="49583636" w:tentative="1">
      <w:start w:val="1"/>
      <w:numFmt w:val="decimal"/>
      <w:lvlText w:val="%7."/>
      <w:lvlJc w:val="left"/>
      <w:pPr>
        <w:ind w:left="5040" w:hanging="360"/>
      </w:pPr>
    </w:lvl>
    <w:lvl w:ilvl="7" w:tplc="49583636" w:tentative="1">
      <w:start w:val="1"/>
      <w:numFmt w:val="lowerLetter"/>
      <w:lvlText w:val="%8."/>
      <w:lvlJc w:val="left"/>
      <w:pPr>
        <w:ind w:left="5760" w:hanging="360"/>
      </w:pPr>
    </w:lvl>
    <w:lvl w:ilvl="8" w:tplc="49583636" w:tentative="1">
      <w:start w:val="1"/>
      <w:numFmt w:val="lowerRoman"/>
      <w:lvlText w:val="%9."/>
      <w:lvlJc w:val="right"/>
      <w:pPr>
        <w:ind w:left="6480" w:hanging="180"/>
      </w:pPr>
    </w:lvl>
  </w:abstractNum>
  <w:abstractNum w:abstractNumId="1977">
    <w:multiLevelType w:val="hybridMultilevel"/>
    <w:lvl w:ilvl="0" w:tplc="825289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977">
    <w:abstractNumId w:val="1977"/>
  </w:num>
  <w:num w:numId="1978">
    <w:abstractNumId w:val="19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23213884" Type="http://schemas.openxmlformats.org/officeDocument/2006/relationships/comments" Target="comments.xml"/><Relationship Id="rId398913748" Type="http://schemas.microsoft.com/office/2011/relationships/commentsExtended" Target="commentsExtended.xml"/><Relationship Id="rId95674353" Type="http://schemas.openxmlformats.org/officeDocument/2006/relationships/image" Target="media/imgrId95674353.jpg"/><Relationship Id="rId551267be4ce84dd66" Type="http://schemas.openxmlformats.org/officeDocument/2006/relationships/hyperlink" Target="https://iservice.lombardini.it/jsp/Template2/manuale.jsp?id=284&amp;parent=1136" TargetMode="External"/><Relationship Id="rId699267be4ce84b4f2" Type="http://schemas.openxmlformats.org/officeDocument/2006/relationships/image" Target="media/imgrId699267be4ce84b4f2.jpg"/><Relationship Id="rId421167be4ce860702" Type="http://schemas.openxmlformats.org/officeDocument/2006/relationships/image" Target="media/imgrId421167be4ce860702.jpg"/><Relationship Id="rId940467be4ce870392" Type="http://schemas.openxmlformats.org/officeDocument/2006/relationships/image" Target="media/imgrId940467be4ce870392.jpg"/><Relationship Id="rId169767be4ce87a0da" Type="http://schemas.openxmlformats.org/officeDocument/2006/relationships/image" Target="media/imgrId169767be4ce87a0da.jpg"/><Relationship Id="rId708967be4ce882a1e" Type="http://schemas.openxmlformats.org/officeDocument/2006/relationships/image" Target="media/imgrId708967be4ce882a1e.jpg"/><Relationship Id="rId830567be4ce88b6f5" Type="http://schemas.openxmlformats.org/officeDocument/2006/relationships/image" Target="media/imgrId830567be4ce88b6f5.jpg"/><Relationship Id="rId280567be4ce897772" Type="http://schemas.openxmlformats.org/officeDocument/2006/relationships/image" Target="media/imgrId280567be4ce897772.jpg"/><Relationship Id="rId671267be4ce8a392b" Type="http://schemas.openxmlformats.org/officeDocument/2006/relationships/image" Target="media/imgrId671267be4ce8a392b.jpg"/><Relationship Id="rId997067be4ce8af4a3" Type="http://schemas.openxmlformats.org/officeDocument/2006/relationships/image" Target="media/imgrId997067be4ce8af4a3.png"/><Relationship Id="rId268967be4ce8babf1" Type="http://schemas.openxmlformats.org/officeDocument/2006/relationships/image" Target="media/imgrId268967be4ce8babf1.png"/><Relationship Id="rId775567be4ce8c6626" Type="http://schemas.openxmlformats.org/officeDocument/2006/relationships/image" Target="media/imgrId775567be4ce8c6626.png"/><Relationship Id="rId951567be4ce8cf1d2" Type="http://schemas.openxmlformats.org/officeDocument/2006/relationships/image" Target="media/imgrId951567be4ce8cf1d2.jpg"/><Relationship Id="rId664167be4ce8d8964" Type="http://schemas.openxmlformats.org/officeDocument/2006/relationships/image" Target="media/imgrId664167be4ce8d8964.jpg"/><Relationship Id="rId854467be4ce8e0d19" Type="http://schemas.openxmlformats.org/officeDocument/2006/relationships/image" Target="media/imgrId854467be4ce8e0d19.jpg"/><Relationship Id="rId988967be4ce8e99cf" Type="http://schemas.openxmlformats.org/officeDocument/2006/relationships/image" Target="media/imgrId988967be4ce8e99cf.jpg"/><Relationship Id="rId656367be4ce8f1cc1" Type="http://schemas.openxmlformats.org/officeDocument/2006/relationships/image" Target="media/imgrId656367be4ce8f1cc1.jpg"/><Relationship Id="rId411167be4ce908ea8" Type="http://schemas.openxmlformats.org/officeDocument/2006/relationships/image" Target="media/imgrId411167be4ce908ea8.jpg"/><Relationship Id="rId732167be4ce9147fb" Type="http://schemas.openxmlformats.org/officeDocument/2006/relationships/image" Target="media/imgrId732167be4ce9147fb.jpg"/><Relationship Id="rId467667be4ce91a98f" Type="http://schemas.openxmlformats.org/officeDocument/2006/relationships/image" Target="media/imgrId467667be4ce91a98f.jpg"/><Relationship Id="rId105267be4ce92284f" Type="http://schemas.openxmlformats.org/officeDocument/2006/relationships/image" Target="media/imgrId105267be4ce92284f.jpg"/><Relationship Id="rId256767be4ce92884b" Type="http://schemas.openxmlformats.org/officeDocument/2006/relationships/image" Target="media/imgrId256767be4ce92884b.jpg"/><Relationship Id="rId426067be4ce9333e3" Type="http://schemas.openxmlformats.org/officeDocument/2006/relationships/image" Target="media/imgrId426067be4ce9333e3.jpg"/><Relationship Id="rId374467be4ce93cafa" Type="http://schemas.openxmlformats.org/officeDocument/2006/relationships/image" Target="media/imgrId374467be4ce93cafa.jpg"/><Relationship Id="rId175167be4ce944f3e" Type="http://schemas.openxmlformats.org/officeDocument/2006/relationships/image" Target="media/imgrId175167be4ce944f3e.jpg"/><Relationship Id="rId672467be4ce94b140" Type="http://schemas.openxmlformats.org/officeDocument/2006/relationships/image" Target="media/imgrId672467be4ce94b140.jpg"/><Relationship Id="rId716067be4ce953651" Type="http://schemas.openxmlformats.org/officeDocument/2006/relationships/image" Target="media/imgrId716067be4ce953651.jpg"/><Relationship Id="rId634567be4ce95a31d" Type="http://schemas.openxmlformats.org/officeDocument/2006/relationships/image" Target="media/imgrId634567be4ce95a31d.jpg"/><Relationship Id="rId125067be4ce962fb5" Type="http://schemas.openxmlformats.org/officeDocument/2006/relationships/image" Target="media/imgrId125067be4ce962fb5.jpg"/><Relationship Id="rId428667be4ce9698bb" Type="http://schemas.openxmlformats.org/officeDocument/2006/relationships/image" Target="media/imgrId428667be4ce9698bb.jpg"/><Relationship Id="rId603467be4ce973dd8" Type="http://schemas.openxmlformats.org/officeDocument/2006/relationships/image" Target="media/imgrId603467be4ce973dd8.jpg"/><Relationship Id="rId818667be4ce97c6f6" Type="http://schemas.openxmlformats.org/officeDocument/2006/relationships/image" Target="media/imgrId818667be4ce97c6f6.jpg"/><Relationship Id="rId616267be4ce987517" Type="http://schemas.openxmlformats.org/officeDocument/2006/relationships/image" Target="media/imgrId616267be4ce987517.jpg"/><Relationship Id="rId109667be4ce98dc18" Type="http://schemas.openxmlformats.org/officeDocument/2006/relationships/image" Target="media/imgrId109667be4ce98dc18.jpg"/><Relationship Id="rId729267be4ce99bff8" Type="http://schemas.openxmlformats.org/officeDocument/2006/relationships/image" Target="media/imgrId729267be4ce99bff8.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5674353" Type="http://schemas.openxmlformats.org/officeDocument/2006/relationships/image" Target="media/imgrId9567435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5674353" Type="http://schemas.openxmlformats.org/officeDocument/2006/relationships/image" Target="media/imgrId9567435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5674353" Type="http://schemas.openxmlformats.org/officeDocument/2006/relationships/image" Target="media/imgrId9567435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5674353" Type="http://schemas.openxmlformats.org/officeDocument/2006/relationships/image" Target="media/imgrId9567435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5674353" Type="http://schemas.openxmlformats.org/officeDocument/2006/relationships/image" Target="media/imgrId9567435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5674353" Type="http://schemas.openxmlformats.org/officeDocument/2006/relationships/image" Target="media/imgrId9567435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