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sostituzioni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1903TCR - TCRE5 - TC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6911772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77836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9227766" w:name="ctxt"/>
    <w:bookmarkEnd w:id="892277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sulle sostituzioni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Sostituzione olio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2879354" name="name837867bed2f14a65a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566567bed2f14a6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Scollegare il cavo negativo (-) della batteria per evitare avviamenti accidentali del motore.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8244135" name="name228667bed2f158bf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75767bed2f158b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362867bed2f1595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sostituzione dell'olio, deve essere effettuata con il motore in posizione orizzontale.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procedere, eseguire le operazioni indicate al </w:t>
            </w:r>
            <w:hyperlink r:id="rId580267bed2f159d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Punto 1.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Eseguire questa operazione a motore caldo, per avere una migliore fluidità dell'olio ed ottenere uno scarico completo delle impurità in esso contenute.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tappo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(Fig. 6.1)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il tappo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(il tappo scarico olio è presente su entrambi i lati della coppa olio).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Scaricare l'olio in un contenitore appropriato.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(Per lo smaltimento dell'olio esausto fare riferimento al </w:t>
            </w:r>
            <w:hyperlink r:id="rId661267bed2f15b7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531767bed2f15c7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dal punto 2 al punto 5.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Rifornire con olio del tipo prescritto ( </w:t>
            </w:r>
            <w:hyperlink r:id="rId918867bed2f15cc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555467bed2f15ce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5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risultasse accessibile, utilizzare il tappo di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0123022" name="name778967bed2f16792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42467bed2f1679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superare il livello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nell'asta livello olio.</w:t>
            </w:r>
          </w:p>
          <w:p/>
          <w:p/>
          <w:p/>
          <w:p/>
          <w:p>
            <w:pPr>
              <w:numPr>
                <w:ilvl w:val="0"/>
                <w:numId w:val="185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rimuovere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controllare il livello.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Rabboccare se il livello non è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 operazione conclusa, reinserire in modo corretto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7600"/>
                  <wp:effectExtent b="0" l="0" r="0" t="0"/>
                  <wp:docPr id="34479273" name="name188567bed2f178c90" descr="Fig._6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1.jpg"/>
                          <pic:cNvPicPr/>
                        </pic:nvPicPr>
                        <pic:blipFill>
                          <a:blip r:embed="rId811367bed2f178c8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6.1</w:t>
            </w:r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18602732" name="name706867bed2f1863a4" descr="Fig._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2.jpg"/>
                          <pic:cNvPicPr/>
                        </pic:nvPicPr>
                        <pic:blipFill>
                          <a:blip r:embed="rId293667bed2f1863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6.2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0855378" name="name415267bed2f195800" descr="Fig._6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3.jpg"/>
                          <pic:cNvPicPr/>
                        </pic:nvPicPr>
                        <pic:blipFill>
                          <a:blip r:embed="rId191067bed2f1957f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6.3</w:t>
            </w:r>
            <w:r>
              <w:rPr>
                <w:position w:val="-224"/>
              </w:rPr>
              <w:drawing>
                <wp:inline distT="0" distB="0" distL="0" distR="0">
                  <wp:extent cx="2232000" cy="1468800"/>
                  <wp:effectExtent b="0" l="0" r="0" t="0"/>
                  <wp:docPr id="22059716" name="name122967bed2f1a7e40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844367bed2f1a7e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68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80967bed2f1a858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https://www.youtube.com/embed/IBL-IEYm16U?rel=0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7267507" name="name394767bed2f1b241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90967bed2f1b2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709267bed2f1b2e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
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2849427" name="name683467bed2f1bd466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93767bed2f1bd4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E' vietato l'uso di avvitatori.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scarso utilizzo sostituire ogni 12 mesi.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smaltimento della cartuccia filtro olio fare riferimento al </w:t>
            </w:r>
            <w:hyperlink r:id="rId399967bed2f1be7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85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coperchio porta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effettuando tre giri completi e attendere 1 minuto.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questa operazione consentirà all'olio contenuto nel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 defluire verso la coppa olio nel modo corretto.</w:t>
            </w:r>
          </w:p>
          <w:p/>
          <w:p/>
          <w:p/>
          <w:p/>
          <w:p>
            <w:pPr>
              <w:numPr>
                <w:ilvl w:val="0"/>
                <w:numId w:val="185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coperchio porta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controllare che l'olio contenuto nel supporto filtro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defluito verso la coppa olio.</w:t>
            </w:r>
          </w:p>
          <w:p>
            <w:pPr>
              <w:numPr>
                <w:ilvl w:val="0"/>
                <w:numId w:val="185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assieme alla cartuccia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supporto filtro olio.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9528655" name="name349967bed2f1cc18d" descr="Fig_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5.jpg"/>
                          <pic:cNvPicPr/>
                        </pic:nvPicPr>
                        <pic:blipFill>
                          <a:blip r:embed="rId730167bed2f1cc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5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Sfilare e sostituire la cartuccia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una nuova.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Sfilare e sostituire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D ed 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delle nuove.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2553318" name="name248967bed2f1d7f28" descr="Fig_5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6.jpg"/>
                          <pic:cNvPicPr/>
                        </pic:nvPicPr>
                        <pic:blipFill>
                          <a:blip r:embed="rId386967bed2f1d7f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5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avvitare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filtro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serrandolo con chiave dinamometrica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8051499" name="name659467bed2f1e6451" descr="Fig_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7.jpg"/>
                          <pic:cNvPicPr/>
                        </pic:nvPicPr>
                        <pic:blipFill>
                          <a:blip r:embed="rId667667bed2f1e64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92267bed2f1e6c0b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https://www.youtube.com/embed/jr0sXe8Cdro?rel=0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olio a distanza (opzionale)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751970" name="name223367bed2f1f019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21867bed2f1f01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735867bed2f1f0b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numPr>
                <w:ilvl w:val="0"/>
                <w:numId w:val="185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chiave.</w:t>
            </w:r>
          </w:p>
          <w:p>
            <w:pPr>
              <w:numPr>
                <w:ilvl w:val="0"/>
                <w:numId w:val="185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la guarnizione e avvitare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33311866" name="name693067bed2f20f619" descr="Fig_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8.jpg"/>
                          <pic:cNvPicPr/>
                        </pic:nvPicPr>
                        <pic:blipFill>
                          <a:blip r:embed="rId565267bed2f20f6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6.8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e prefiltro carburante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4959283" name="name508667bed2f215ed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83967bed2f215e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296167bed2f2169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6665193" name="name144467bed2f21ff9c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13667bed2f21ff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scarso utilizzo sostituire ogni 12 mesi.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smaltimento della cartuccia filtro carburante fare riferimento al </w:t>
            </w:r>
            <w:hyperlink r:id="rId490067bed2f220b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Scollegare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(Fig. 6.10)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Oliare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8730745" name="name702067bed2f22a95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90767bed2f22a9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• Non riempire la cartuccia nuova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carburante.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6.10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 supporto filtro gasolio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17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Ricollegare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rilevatore presenza acqua.</w:t>
            </w:r>
          </w:p>
          <w:p>
            <w:pPr>
              <w:numPr>
                <w:ilvl w:val="0"/>
                <w:numId w:val="185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Premere più volte il pulsante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riempire il circuito.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7168637" name="name298167bed2f23cd89" descr="Fig_5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9.jpg"/>
                          <pic:cNvPicPr/>
                        </pic:nvPicPr>
                        <pic:blipFill>
                          <a:blip r:embed="rId138867bed2f23c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6.9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5621185" name="name104567bed2f24e3fe" descr="Fig_5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10.jpg"/>
                          <pic:cNvPicPr/>
                        </pic:nvPicPr>
                        <pic:blipFill>
                          <a:blip r:embed="rId130467bed2f24e3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73167bed2f24eb7c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https://www.youtube.com/embed/MXs9IUimUi4?rel=0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3360061" name="name204967bed2f256f2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84367bed2f256f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183467bed2f2579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Componente non necessariamente fornito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Sganciare i due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G.</w:t>
            </w:r>
          </w:p>
          <w:p>
            <w:pPr>
              <w:numPr>
                <w:ilvl w:val="0"/>
                <w:numId w:val="185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Rimontare: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le nuove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verificando la corretta tenuta dei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85857460" name="name156167bed2f27466c" descr="6.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11.png"/>
                          <pic:cNvPicPr/>
                        </pic:nvPicPr>
                        <pic:blipFill>
                          <a:blip r:embed="rId909367bed2f2746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6.11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Dismissione e Rottamazione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rottamazione, il motore dovrà essere smaltito in discariche adeguate, attenendosi alla legislazione vigente.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 alla rottamazione è necessario separare le parti di plastica o gomma dal resto dei componenti.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parti costituite unicamente da materiale plastico, da alluminio e da acciaio potranno essere riciclate se raccolte dagli appositi centri.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la raccolta degli oli esausti e dei filtri è obbligatorio rivolgersi al "Consorzio Obbligatorio Oli Usati".</w:t>
            </w:r>
          </w:p>
          <w:p>
            <w:pPr>
              <w:numPr>
                <w:ilvl w:val="0"/>
                <w:numId w:val="185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L'olio usato deve essere opportunamente recuperato e non deve essere disperso nell'ambiente, in quanto, secondo le vigenti normative di legge, è classificato come rifiuto pericoloso e come tale va conferito agli appositi centri di raccolta.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583">
    <w:multiLevelType w:val="hybridMultilevel"/>
    <w:lvl w:ilvl="0" w:tplc="93609927">
      <w:start w:val="1"/>
      <w:numFmt w:val="decimal"/>
      <w:lvlText w:val="%1."/>
      <w:lvlJc w:val="left"/>
      <w:pPr>
        <w:ind w:left="720" w:hanging="360"/>
      </w:pPr>
    </w:lvl>
    <w:lvl w:ilvl="1" w:tplc="93609927" w:tentative="1">
      <w:start w:val="1"/>
      <w:numFmt w:val="lowerLetter"/>
      <w:lvlText w:val="%2."/>
      <w:lvlJc w:val="left"/>
      <w:pPr>
        <w:ind w:left="1440" w:hanging="360"/>
      </w:pPr>
    </w:lvl>
    <w:lvl w:ilvl="2" w:tplc="93609927" w:tentative="1">
      <w:start w:val="1"/>
      <w:numFmt w:val="lowerRoman"/>
      <w:lvlText w:val="%3."/>
      <w:lvlJc w:val="right"/>
      <w:pPr>
        <w:ind w:left="2160" w:hanging="180"/>
      </w:pPr>
    </w:lvl>
    <w:lvl w:ilvl="3" w:tplc="93609927" w:tentative="1">
      <w:start w:val="1"/>
      <w:numFmt w:val="decimal"/>
      <w:lvlText w:val="%4."/>
      <w:lvlJc w:val="left"/>
      <w:pPr>
        <w:ind w:left="2880" w:hanging="360"/>
      </w:pPr>
    </w:lvl>
    <w:lvl w:ilvl="4" w:tplc="93609927" w:tentative="1">
      <w:start w:val="1"/>
      <w:numFmt w:val="lowerLetter"/>
      <w:lvlText w:val="%5."/>
      <w:lvlJc w:val="left"/>
      <w:pPr>
        <w:ind w:left="3600" w:hanging="360"/>
      </w:pPr>
    </w:lvl>
    <w:lvl w:ilvl="5" w:tplc="93609927" w:tentative="1">
      <w:start w:val="1"/>
      <w:numFmt w:val="lowerRoman"/>
      <w:lvlText w:val="%6."/>
      <w:lvlJc w:val="right"/>
      <w:pPr>
        <w:ind w:left="4320" w:hanging="180"/>
      </w:pPr>
    </w:lvl>
    <w:lvl w:ilvl="6" w:tplc="93609927" w:tentative="1">
      <w:start w:val="1"/>
      <w:numFmt w:val="decimal"/>
      <w:lvlText w:val="%7."/>
      <w:lvlJc w:val="left"/>
      <w:pPr>
        <w:ind w:left="5040" w:hanging="360"/>
      </w:pPr>
    </w:lvl>
    <w:lvl w:ilvl="7" w:tplc="93609927" w:tentative="1">
      <w:start w:val="1"/>
      <w:numFmt w:val="lowerLetter"/>
      <w:lvlText w:val="%8."/>
      <w:lvlJc w:val="left"/>
      <w:pPr>
        <w:ind w:left="5760" w:hanging="360"/>
      </w:pPr>
    </w:lvl>
    <w:lvl w:ilvl="8" w:tplc="93609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2">
    <w:multiLevelType w:val="hybridMultilevel"/>
    <w:lvl w:ilvl="0" w:tplc="25833973">
      <w:start w:val="1"/>
      <w:numFmt w:val="decimal"/>
      <w:lvlText w:val="%1."/>
      <w:lvlJc w:val="left"/>
      <w:pPr>
        <w:ind w:left="720" w:hanging="360"/>
      </w:pPr>
    </w:lvl>
    <w:lvl w:ilvl="1" w:tplc="25833973" w:tentative="1">
      <w:start w:val="1"/>
      <w:numFmt w:val="lowerLetter"/>
      <w:lvlText w:val="%2."/>
      <w:lvlJc w:val="left"/>
      <w:pPr>
        <w:ind w:left="1440" w:hanging="360"/>
      </w:pPr>
    </w:lvl>
    <w:lvl w:ilvl="2" w:tplc="25833973" w:tentative="1">
      <w:start w:val="1"/>
      <w:numFmt w:val="lowerRoman"/>
      <w:lvlText w:val="%3."/>
      <w:lvlJc w:val="right"/>
      <w:pPr>
        <w:ind w:left="2160" w:hanging="180"/>
      </w:pPr>
    </w:lvl>
    <w:lvl w:ilvl="3" w:tplc="25833973" w:tentative="1">
      <w:start w:val="1"/>
      <w:numFmt w:val="decimal"/>
      <w:lvlText w:val="%4."/>
      <w:lvlJc w:val="left"/>
      <w:pPr>
        <w:ind w:left="2880" w:hanging="360"/>
      </w:pPr>
    </w:lvl>
    <w:lvl w:ilvl="4" w:tplc="25833973" w:tentative="1">
      <w:start w:val="1"/>
      <w:numFmt w:val="lowerLetter"/>
      <w:lvlText w:val="%5."/>
      <w:lvlJc w:val="left"/>
      <w:pPr>
        <w:ind w:left="3600" w:hanging="360"/>
      </w:pPr>
    </w:lvl>
    <w:lvl w:ilvl="5" w:tplc="25833973" w:tentative="1">
      <w:start w:val="1"/>
      <w:numFmt w:val="lowerRoman"/>
      <w:lvlText w:val="%6."/>
      <w:lvlJc w:val="right"/>
      <w:pPr>
        <w:ind w:left="4320" w:hanging="180"/>
      </w:pPr>
    </w:lvl>
    <w:lvl w:ilvl="6" w:tplc="25833973" w:tentative="1">
      <w:start w:val="1"/>
      <w:numFmt w:val="decimal"/>
      <w:lvlText w:val="%7."/>
      <w:lvlJc w:val="left"/>
      <w:pPr>
        <w:ind w:left="5040" w:hanging="360"/>
      </w:pPr>
    </w:lvl>
    <w:lvl w:ilvl="7" w:tplc="25833973" w:tentative="1">
      <w:start w:val="1"/>
      <w:numFmt w:val="lowerLetter"/>
      <w:lvlText w:val="%8."/>
      <w:lvlJc w:val="left"/>
      <w:pPr>
        <w:ind w:left="5760" w:hanging="360"/>
      </w:pPr>
    </w:lvl>
    <w:lvl w:ilvl="8" w:tplc="25833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1">
    <w:multiLevelType w:val="hybridMultilevel"/>
    <w:lvl w:ilvl="0" w:tplc="96551007">
      <w:start w:val="1"/>
      <w:numFmt w:val="decimal"/>
      <w:lvlText w:val="%1."/>
      <w:lvlJc w:val="left"/>
      <w:pPr>
        <w:ind w:left="720" w:hanging="360"/>
      </w:pPr>
    </w:lvl>
    <w:lvl w:ilvl="1" w:tplc="96551007" w:tentative="1">
      <w:start w:val="1"/>
      <w:numFmt w:val="lowerLetter"/>
      <w:lvlText w:val="%2."/>
      <w:lvlJc w:val="left"/>
      <w:pPr>
        <w:ind w:left="1440" w:hanging="360"/>
      </w:pPr>
    </w:lvl>
    <w:lvl w:ilvl="2" w:tplc="96551007" w:tentative="1">
      <w:start w:val="1"/>
      <w:numFmt w:val="lowerRoman"/>
      <w:lvlText w:val="%3."/>
      <w:lvlJc w:val="right"/>
      <w:pPr>
        <w:ind w:left="2160" w:hanging="180"/>
      </w:pPr>
    </w:lvl>
    <w:lvl w:ilvl="3" w:tplc="96551007" w:tentative="1">
      <w:start w:val="1"/>
      <w:numFmt w:val="decimal"/>
      <w:lvlText w:val="%4."/>
      <w:lvlJc w:val="left"/>
      <w:pPr>
        <w:ind w:left="2880" w:hanging="360"/>
      </w:pPr>
    </w:lvl>
    <w:lvl w:ilvl="4" w:tplc="96551007" w:tentative="1">
      <w:start w:val="1"/>
      <w:numFmt w:val="lowerLetter"/>
      <w:lvlText w:val="%5."/>
      <w:lvlJc w:val="left"/>
      <w:pPr>
        <w:ind w:left="3600" w:hanging="360"/>
      </w:pPr>
    </w:lvl>
    <w:lvl w:ilvl="5" w:tplc="96551007" w:tentative="1">
      <w:start w:val="1"/>
      <w:numFmt w:val="lowerRoman"/>
      <w:lvlText w:val="%6."/>
      <w:lvlJc w:val="right"/>
      <w:pPr>
        <w:ind w:left="4320" w:hanging="180"/>
      </w:pPr>
    </w:lvl>
    <w:lvl w:ilvl="6" w:tplc="96551007" w:tentative="1">
      <w:start w:val="1"/>
      <w:numFmt w:val="decimal"/>
      <w:lvlText w:val="%7."/>
      <w:lvlJc w:val="left"/>
      <w:pPr>
        <w:ind w:left="5040" w:hanging="360"/>
      </w:pPr>
    </w:lvl>
    <w:lvl w:ilvl="7" w:tplc="96551007" w:tentative="1">
      <w:start w:val="1"/>
      <w:numFmt w:val="lowerLetter"/>
      <w:lvlText w:val="%8."/>
      <w:lvlJc w:val="left"/>
      <w:pPr>
        <w:ind w:left="5760" w:hanging="360"/>
      </w:pPr>
    </w:lvl>
    <w:lvl w:ilvl="8" w:tplc="96551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0">
    <w:multiLevelType w:val="hybridMultilevel"/>
    <w:lvl w:ilvl="0" w:tplc="52943212">
      <w:start w:val="1"/>
      <w:numFmt w:val="decimal"/>
      <w:lvlText w:val="%1."/>
      <w:lvlJc w:val="left"/>
      <w:pPr>
        <w:ind w:left="720" w:hanging="360"/>
      </w:pPr>
    </w:lvl>
    <w:lvl w:ilvl="1" w:tplc="52943212" w:tentative="1">
      <w:start w:val="1"/>
      <w:numFmt w:val="lowerLetter"/>
      <w:lvlText w:val="%2."/>
      <w:lvlJc w:val="left"/>
      <w:pPr>
        <w:ind w:left="1440" w:hanging="360"/>
      </w:pPr>
    </w:lvl>
    <w:lvl w:ilvl="2" w:tplc="52943212" w:tentative="1">
      <w:start w:val="1"/>
      <w:numFmt w:val="lowerRoman"/>
      <w:lvlText w:val="%3."/>
      <w:lvlJc w:val="right"/>
      <w:pPr>
        <w:ind w:left="2160" w:hanging="180"/>
      </w:pPr>
    </w:lvl>
    <w:lvl w:ilvl="3" w:tplc="52943212" w:tentative="1">
      <w:start w:val="1"/>
      <w:numFmt w:val="decimal"/>
      <w:lvlText w:val="%4."/>
      <w:lvlJc w:val="left"/>
      <w:pPr>
        <w:ind w:left="2880" w:hanging="360"/>
      </w:pPr>
    </w:lvl>
    <w:lvl w:ilvl="4" w:tplc="52943212" w:tentative="1">
      <w:start w:val="1"/>
      <w:numFmt w:val="lowerLetter"/>
      <w:lvlText w:val="%5."/>
      <w:lvlJc w:val="left"/>
      <w:pPr>
        <w:ind w:left="3600" w:hanging="360"/>
      </w:pPr>
    </w:lvl>
    <w:lvl w:ilvl="5" w:tplc="52943212" w:tentative="1">
      <w:start w:val="1"/>
      <w:numFmt w:val="lowerRoman"/>
      <w:lvlText w:val="%6."/>
      <w:lvlJc w:val="right"/>
      <w:pPr>
        <w:ind w:left="4320" w:hanging="180"/>
      </w:pPr>
    </w:lvl>
    <w:lvl w:ilvl="6" w:tplc="52943212" w:tentative="1">
      <w:start w:val="1"/>
      <w:numFmt w:val="decimal"/>
      <w:lvlText w:val="%7."/>
      <w:lvlJc w:val="left"/>
      <w:pPr>
        <w:ind w:left="5040" w:hanging="360"/>
      </w:pPr>
    </w:lvl>
    <w:lvl w:ilvl="7" w:tplc="52943212" w:tentative="1">
      <w:start w:val="1"/>
      <w:numFmt w:val="lowerLetter"/>
      <w:lvlText w:val="%8."/>
      <w:lvlJc w:val="left"/>
      <w:pPr>
        <w:ind w:left="5760" w:hanging="360"/>
      </w:pPr>
    </w:lvl>
    <w:lvl w:ilvl="8" w:tplc="52943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9">
    <w:multiLevelType w:val="hybridMultilevel"/>
    <w:lvl w:ilvl="0" w:tplc="67217609">
      <w:start w:val="1"/>
      <w:numFmt w:val="decimal"/>
      <w:lvlText w:val="%1."/>
      <w:lvlJc w:val="left"/>
      <w:pPr>
        <w:ind w:left="720" w:hanging="360"/>
      </w:pPr>
    </w:lvl>
    <w:lvl w:ilvl="1" w:tplc="67217609" w:tentative="1">
      <w:start w:val="1"/>
      <w:numFmt w:val="lowerLetter"/>
      <w:lvlText w:val="%2."/>
      <w:lvlJc w:val="left"/>
      <w:pPr>
        <w:ind w:left="1440" w:hanging="360"/>
      </w:pPr>
    </w:lvl>
    <w:lvl w:ilvl="2" w:tplc="67217609" w:tentative="1">
      <w:start w:val="1"/>
      <w:numFmt w:val="lowerRoman"/>
      <w:lvlText w:val="%3."/>
      <w:lvlJc w:val="right"/>
      <w:pPr>
        <w:ind w:left="2160" w:hanging="180"/>
      </w:pPr>
    </w:lvl>
    <w:lvl w:ilvl="3" w:tplc="67217609" w:tentative="1">
      <w:start w:val="1"/>
      <w:numFmt w:val="decimal"/>
      <w:lvlText w:val="%4."/>
      <w:lvlJc w:val="left"/>
      <w:pPr>
        <w:ind w:left="2880" w:hanging="360"/>
      </w:pPr>
    </w:lvl>
    <w:lvl w:ilvl="4" w:tplc="67217609" w:tentative="1">
      <w:start w:val="1"/>
      <w:numFmt w:val="lowerLetter"/>
      <w:lvlText w:val="%5."/>
      <w:lvlJc w:val="left"/>
      <w:pPr>
        <w:ind w:left="3600" w:hanging="360"/>
      </w:pPr>
    </w:lvl>
    <w:lvl w:ilvl="5" w:tplc="67217609" w:tentative="1">
      <w:start w:val="1"/>
      <w:numFmt w:val="lowerRoman"/>
      <w:lvlText w:val="%6."/>
      <w:lvlJc w:val="right"/>
      <w:pPr>
        <w:ind w:left="4320" w:hanging="180"/>
      </w:pPr>
    </w:lvl>
    <w:lvl w:ilvl="6" w:tplc="67217609" w:tentative="1">
      <w:start w:val="1"/>
      <w:numFmt w:val="decimal"/>
      <w:lvlText w:val="%7."/>
      <w:lvlJc w:val="left"/>
      <w:pPr>
        <w:ind w:left="5040" w:hanging="360"/>
      </w:pPr>
    </w:lvl>
    <w:lvl w:ilvl="7" w:tplc="67217609" w:tentative="1">
      <w:start w:val="1"/>
      <w:numFmt w:val="lowerLetter"/>
      <w:lvlText w:val="%8."/>
      <w:lvlJc w:val="left"/>
      <w:pPr>
        <w:ind w:left="5760" w:hanging="360"/>
      </w:pPr>
    </w:lvl>
    <w:lvl w:ilvl="8" w:tplc="67217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8">
    <w:multiLevelType w:val="hybridMultilevel"/>
    <w:lvl w:ilvl="0" w:tplc="37916631">
      <w:start w:val="1"/>
      <w:numFmt w:val="decimal"/>
      <w:lvlText w:val="%1."/>
      <w:lvlJc w:val="left"/>
      <w:pPr>
        <w:ind w:left="720" w:hanging="360"/>
      </w:pPr>
    </w:lvl>
    <w:lvl w:ilvl="1" w:tplc="37916631" w:tentative="1">
      <w:start w:val="1"/>
      <w:numFmt w:val="lowerLetter"/>
      <w:lvlText w:val="%2."/>
      <w:lvlJc w:val="left"/>
      <w:pPr>
        <w:ind w:left="1440" w:hanging="360"/>
      </w:pPr>
    </w:lvl>
    <w:lvl w:ilvl="2" w:tplc="37916631" w:tentative="1">
      <w:start w:val="1"/>
      <w:numFmt w:val="lowerRoman"/>
      <w:lvlText w:val="%3."/>
      <w:lvlJc w:val="right"/>
      <w:pPr>
        <w:ind w:left="2160" w:hanging="180"/>
      </w:pPr>
    </w:lvl>
    <w:lvl w:ilvl="3" w:tplc="37916631" w:tentative="1">
      <w:start w:val="1"/>
      <w:numFmt w:val="decimal"/>
      <w:lvlText w:val="%4."/>
      <w:lvlJc w:val="left"/>
      <w:pPr>
        <w:ind w:left="2880" w:hanging="360"/>
      </w:pPr>
    </w:lvl>
    <w:lvl w:ilvl="4" w:tplc="37916631" w:tentative="1">
      <w:start w:val="1"/>
      <w:numFmt w:val="lowerLetter"/>
      <w:lvlText w:val="%5."/>
      <w:lvlJc w:val="left"/>
      <w:pPr>
        <w:ind w:left="3600" w:hanging="360"/>
      </w:pPr>
    </w:lvl>
    <w:lvl w:ilvl="5" w:tplc="37916631" w:tentative="1">
      <w:start w:val="1"/>
      <w:numFmt w:val="lowerRoman"/>
      <w:lvlText w:val="%6."/>
      <w:lvlJc w:val="right"/>
      <w:pPr>
        <w:ind w:left="4320" w:hanging="180"/>
      </w:pPr>
    </w:lvl>
    <w:lvl w:ilvl="6" w:tplc="37916631" w:tentative="1">
      <w:start w:val="1"/>
      <w:numFmt w:val="decimal"/>
      <w:lvlText w:val="%7."/>
      <w:lvlJc w:val="left"/>
      <w:pPr>
        <w:ind w:left="5040" w:hanging="360"/>
      </w:pPr>
    </w:lvl>
    <w:lvl w:ilvl="7" w:tplc="37916631" w:tentative="1">
      <w:start w:val="1"/>
      <w:numFmt w:val="lowerLetter"/>
      <w:lvlText w:val="%8."/>
      <w:lvlJc w:val="left"/>
      <w:pPr>
        <w:ind w:left="5760" w:hanging="360"/>
      </w:pPr>
    </w:lvl>
    <w:lvl w:ilvl="8" w:tplc="379166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7">
    <w:multiLevelType w:val="hybridMultilevel"/>
    <w:lvl w:ilvl="0" w:tplc="85576040">
      <w:start w:val="1"/>
      <w:numFmt w:val="decimal"/>
      <w:lvlText w:val="%1."/>
      <w:lvlJc w:val="left"/>
      <w:pPr>
        <w:ind w:left="720" w:hanging="360"/>
      </w:pPr>
    </w:lvl>
    <w:lvl w:ilvl="1" w:tplc="85576040" w:tentative="1">
      <w:start w:val="1"/>
      <w:numFmt w:val="lowerLetter"/>
      <w:lvlText w:val="%2."/>
      <w:lvlJc w:val="left"/>
      <w:pPr>
        <w:ind w:left="1440" w:hanging="360"/>
      </w:pPr>
    </w:lvl>
    <w:lvl w:ilvl="2" w:tplc="85576040" w:tentative="1">
      <w:start w:val="1"/>
      <w:numFmt w:val="lowerRoman"/>
      <w:lvlText w:val="%3."/>
      <w:lvlJc w:val="right"/>
      <w:pPr>
        <w:ind w:left="2160" w:hanging="180"/>
      </w:pPr>
    </w:lvl>
    <w:lvl w:ilvl="3" w:tplc="85576040" w:tentative="1">
      <w:start w:val="1"/>
      <w:numFmt w:val="decimal"/>
      <w:lvlText w:val="%4."/>
      <w:lvlJc w:val="left"/>
      <w:pPr>
        <w:ind w:left="2880" w:hanging="360"/>
      </w:pPr>
    </w:lvl>
    <w:lvl w:ilvl="4" w:tplc="85576040" w:tentative="1">
      <w:start w:val="1"/>
      <w:numFmt w:val="lowerLetter"/>
      <w:lvlText w:val="%5."/>
      <w:lvlJc w:val="left"/>
      <w:pPr>
        <w:ind w:left="3600" w:hanging="360"/>
      </w:pPr>
    </w:lvl>
    <w:lvl w:ilvl="5" w:tplc="85576040" w:tentative="1">
      <w:start w:val="1"/>
      <w:numFmt w:val="lowerRoman"/>
      <w:lvlText w:val="%6."/>
      <w:lvlJc w:val="right"/>
      <w:pPr>
        <w:ind w:left="4320" w:hanging="180"/>
      </w:pPr>
    </w:lvl>
    <w:lvl w:ilvl="6" w:tplc="85576040" w:tentative="1">
      <w:start w:val="1"/>
      <w:numFmt w:val="decimal"/>
      <w:lvlText w:val="%7."/>
      <w:lvlJc w:val="left"/>
      <w:pPr>
        <w:ind w:left="5040" w:hanging="360"/>
      </w:pPr>
    </w:lvl>
    <w:lvl w:ilvl="7" w:tplc="85576040" w:tentative="1">
      <w:start w:val="1"/>
      <w:numFmt w:val="lowerLetter"/>
      <w:lvlText w:val="%8."/>
      <w:lvlJc w:val="left"/>
      <w:pPr>
        <w:ind w:left="5760" w:hanging="360"/>
      </w:pPr>
    </w:lvl>
    <w:lvl w:ilvl="8" w:tplc="85576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6">
    <w:multiLevelType w:val="hybridMultilevel"/>
    <w:lvl w:ilvl="0" w:tplc="45648364">
      <w:start w:val="1"/>
      <w:numFmt w:val="decimal"/>
      <w:lvlText w:val="%1."/>
      <w:lvlJc w:val="left"/>
      <w:pPr>
        <w:ind w:left="720" w:hanging="360"/>
      </w:pPr>
    </w:lvl>
    <w:lvl w:ilvl="1" w:tplc="45648364" w:tentative="1">
      <w:start w:val="1"/>
      <w:numFmt w:val="lowerLetter"/>
      <w:lvlText w:val="%2."/>
      <w:lvlJc w:val="left"/>
      <w:pPr>
        <w:ind w:left="1440" w:hanging="360"/>
      </w:pPr>
    </w:lvl>
    <w:lvl w:ilvl="2" w:tplc="45648364" w:tentative="1">
      <w:start w:val="1"/>
      <w:numFmt w:val="lowerRoman"/>
      <w:lvlText w:val="%3."/>
      <w:lvlJc w:val="right"/>
      <w:pPr>
        <w:ind w:left="2160" w:hanging="180"/>
      </w:pPr>
    </w:lvl>
    <w:lvl w:ilvl="3" w:tplc="45648364" w:tentative="1">
      <w:start w:val="1"/>
      <w:numFmt w:val="decimal"/>
      <w:lvlText w:val="%4."/>
      <w:lvlJc w:val="left"/>
      <w:pPr>
        <w:ind w:left="2880" w:hanging="360"/>
      </w:pPr>
    </w:lvl>
    <w:lvl w:ilvl="4" w:tplc="45648364" w:tentative="1">
      <w:start w:val="1"/>
      <w:numFmt w:val="lowerLetter"/>
      <w:lvlText w:val="%5."/>
      <w:lvlJc w:val="left"/>
      <w:pPr>
        <w:ind w:left="3600" w:hanging="360"/>
      </w:pPr>
    </w:lvl>
    <w:lvl w:ilvl="5" w:tplc="45648364" w:tentative="1">
      <w:start w:val="1"/>
      <w:numFmt w:val="lowerRoman"/>
      <w:lvlText w:val="%6."/>
      <w:lvlJc w:val="right"/>
      <w:pPr>
        <w:ind w:left="4320" w:hanging="180"/>
      </w:pPr>
    </w:lvl>
    <w:lvl w:ilvl="6" w:tplc="45648364" w:tentative="1">
      <w:start w:val="1"/>
      <w:numFmt w:val="decimal"/>
      <w:lvlText w:val="%7."/>
      <w:lvlJc w:val="left"/>
      <w:pPr>
        <w:ind w:left="5040" w:hanging="360"/>
      </w:pPr>
    </w:lvl>
    <w:lvl w:ilvl="7" w:tplc="45648364" w:tentative="1">
      <w:start w:val="1"/>
      <w:numFmt w:val="lowerLetter"/>
      <w:lvlText w:val="%8."/>
      <w:lvlJc w:val="left"/>
      <w:pPr>
        <w:ind w:left="5760" w:hanging="360"/>
      </w:pPr>
    </w:lvl>
    <w:lvl w:ilvl="8" w:tplc="45648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5">
    <w:multiLevelType w:val="hybridMultilevel"/>
    <w:lvl w:ilvl="0" w:tplc="56158286">
      <w:start w:val="1"/>
      <w:numFmt w:val="decimal"/>
      <w:lvlText w:val="%1."/>
      <w:lvlJc w:val="left"/>
      <w:pPr>
        <w:ind w:left="720" w:hanging="360"/>
      </w:pPr>
    </w:lvl>
    <w:lvl w:ilvl="1" w:tplc="56158286" w:tentative="1">
      <w:start w:val="1"/>
      <w:numFmt w:val="lowerLetter"/>
      <w:lvlText w:val="%2."/>
      <w:lvlJc w:val="left"/>
      <w:pPr>
        <w:ind w:left="1440" w:hanging="360"/>
      </w:pPr>
    </w:lvl>
    <w:lvl w:ilvl="2" w:tplc="56158286" w:tentative="1">
      <w:start w:val="1"/>
      <w:numFmt w:val="lowerRoman"/>
      <w:lvlText w:val="%3."/>
      <w:lvlJc w:val="right"/>
      <w:pPr>
        <w:ind w:left="2160" w:hanging="180"/>
      </w:pPr>
    </w:lvl>
    <w:lvl w:ilvl="3" w:tplc="56158286" w:tentative="1">
      <w:start w:val="1"/>
      <w:numFmt w:val="decimal"/>
      <w:lvlText w:val="%4."/>
      <w:lvlJc w:val="left"/>
      <w:pPr>
        <w:ind w:left="2880" w:hanging="360"/>
      </w:pPr>
    </w:lvl>
    <w:lvl w:ilvl="4" w:tplc="56158286" w:tentative="1">
      <w:start w:val="1"/>
      <w:numFmt w:val="lowerLetter"/>
      <w:lvlText w:val="%5."/>
      <w:lvlJc w:val="left"/>
      <w:pPr>
        <w:ind w:left="3600" w:hanging="360"/>
      </w:pPr>
    </w:lvl>
    <w:lvl w:ilvl="5" w:tplc="56158286" w:tentative="1">
      <w:start w:val="1"/>
      <w:numFmt w:val="lowerRoman"/>
      <w:lvlText w:val="%6."/>
      <w:lvlJc w:val="right"/>
      <w:pPr>
        <w:ind w:left="4320" w:hanging="180"/>
      </w:pPr>
    </w:lvl>
    <w:lvl w:ilvl="6" w:tplc="56158286" w:tentative="1">
      <w:start w:val="1"/>
      <w:numFmt w:val="decimal"/>
      <w:lvlText w:val="%7."/>
      <w:lvlJc w:val="left"/>
      <w:pPr>
        <w:ind w:left="5040" w:hanging="360"/>
      </w:pPr>
    </w:lvl>
    <w:lvl w:ilvl="7" w:tplc="56158286" w:tentative="1">
      <w:start w:val="1"/>
      <w:numFmt w:val="lowerLetter"/>
      <w:lvlText w:val="%8."/>
      <w:lvlJc w:val="left"/>
      <w:pPr>
        <w:ind w:left="5760" w:hanging="360"/>
      </w:pPr>
    </w:lvl>
    <w:lvl w:ilvl="8" w:tplc="56158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4">
    <w:multiLevelType w:val="hybridMultilevel"/>
    <w:lvl w:ilvl="0" w:tplc="32542327">
      <w:start w:val="1"/>
      <w:numFmt w:val="decimal"/>
      <w:lvlText w:val="%1."/>
      <w:lvlJc w:val="left"/>
      <w:pPr>
        <w:ind w:left="720" w:hanging="360"/>
      </w:pPr>
    </w:lvl>
    <w:lvl w:ilvl="1" w:tplc="32542327" w:tentative="1">
      <w:start w:val="1"/>
      <w:numFmt w:val="lowerLetter"/>
      <w:lvlText w:val="%2."/>
      <w:lvlJc w:val="left"/>
      <w:pPr>
        <w:ind w:left="1440" w:hanging="360"/>
      </w:pPr>
    </w:lvl>
    <w:lvl w:ilvl="2" w:tplc="32542327" w:tentative="1">
      <w:start w:val="1"/>
      <w:numFmt w:val="lowerRoman"/>
      <w:lvlText w:val="%3."/>
      <w:lvlJc w:val="right"/>
      <w:pPr>
        <w:ind w:left="2160" w:hanging="180"/>
      </w:pPr>
    </w:lvl>
    <w:lvl w:ilvl="3" w:tplc="32542327" w:tentative="1">
      <w:start w:val="1"/>
      <w:numFmt w:val="decimal"/>
      <w:lvlText w:val="%4."/>
      <w:lvlJc w:val="left"/>
      <w:pPr>
        <w:ind w:left="2880" w:hanging="360"/>
      </w:pPr>
    </w:lvl>
    <w:lvl w:ilvl="4" w:tplc="32542327" w:tentative="1">
      <w:start w:val="1"/>
      <w:numFmt w:val="lowerLetter"/>
      <w:lvlText w:val="%5."/>
      <w:lvlJc w:val="left"/>
      <w:pPr>
        <w:ind w:left="3600" w:hanging="360"/>
      </w:pPr>
    </w:lvl>
    <w:lvl w:ilvl="5" w:tplc="32542327" w:tentative="1">
      <w:start w:val="1"/>
      <w:numFmt w:val="lowerRoman"/>
      <w:lvlText w:val="%6."/>
      <w:lvlJc w:val="right"/>
      <w:pPr>
        <w:ind w:left="4320" w:hanging="180"/>
      </w:pPr>
    </w:lvl>
    <w:lvl w:ilvl="6" w:tplc="32542327" w:tentative="1">
      <w:start w:val="1"/>
      <w:numFmt w:val="decimal"/>
      <w:lvlText w:val="%7."/>
      <w:lvlJc w:val="left"/>
      <w:pPr>
        <w:ind w:left="5040" w:hanging="360"/>
      </w:pPr>
    </w:lvl>
    <w:lvl w:ilvl="7" w:tplc="32542327" w:tentative="1">
      <w:start w:val="1"/>
      <w:numFmt w:val="lowerLetter"/>
      <w:lvlText w:val="%8."/>
      <w:lvlJc w:val="left"/>
      <w:pPr>
        <w:ind w:left="5760" w:hanging="360"/>
      </w:pPr>
    </w:lvl>
    <w:lvl w:ilvl="8" w:tplc="32542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73">
    <w:multiLevelType w:val="hybridMultilevel"/>
    <w:lvl w:ilvl="0" w:tplc="439902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573">
    <w:abstractNumId w:val="18573"/>
  </w:num>
  <w:num w:numId="18574">
    <w:abstractNumId w:val="18574"/>
  </w:num>
  <w:num w:numId="18575">
    <w:abstractNumId w:val="18575"/>
  </w:num>
  <w:num w:numId="18576">
    <w:abstractNumId w:val="18576"/>
  </w:num>
  <w:num w:numId="18577">
    <w:abstractNumId w:val="18577"/>
  </w:num>
  <w:num w:numId="18578">
    <w:abstractNumId w:val="18578"/>
  </w:num>
  <w:num w:numId="18579">
    <w:abstractNumId w:val="18579"/>
  </w:num>
  <w:num w:numId="18580">
    <w:abstractNumId w:val="18580"/>
  </w:num>
  <w:num w:numId="18581">
    <w:abstractNumId w:val="18581"/>
  </w:num>
  <w:num w:numId="18582">
    <w:abstractNumId w:val="18582"/>
  </w:num>
  <w:num w:numId="18583">
    <w:abstractNumId w:val="185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3790521" Type="http://schemas.openxmlformats.org/officeDocument/2006/relationships/comments" Target="comments.xml"/><Relationship Id="rId589149937" Type="http://schemas.microsoft.com/office/2011/relationships/commentsExtended" Target="commentsExtended.xml"/><Relationship Id="rId17783685" Type="http://schemas.openxmlformats.org/officeDocument/2006/relationships/image" Target="media/imgrId17783685.jpg"/><Relationship Id="rId362867bed2f1595cd" Type="http://schemas.openxmlformats.org/officeDocument/2006/relationships/hyperlink" Target="https://iservice.lombardini.it/jsp/Template2/manuale.jsp?id=60&amp;parent=962" TargetMode="External"/><Relationship Id="rId580267bed2f159d44" Type="http://schemas.openxmlformats.org/officeDocument/2006/relationships/hyperlink" Target="https://iservice.lombardini.it/jsp/Template2/manuale.jsp?id=84&amp;parent=962" TargetMode="External"/><Relationship Id="rId661267bed2f15b7c4" Type="http://schemas.openxmlformats.org/officeDocument/2006/relationships/hyperlink" Target="https://iservice.lombardini.it/jsp/Template2/manuale.jsp?id=88&amp;parent=962" TargetMode="External"/><Relationship Id="rId531767bed2f15c7e2" Type="http://schemas.openxmlformats.org/officeDocument/2006/relationships/hyperlink" Target="https://iservice.lombardini.it/jsp/Template2/manuale.jsp?id=84&amp;parent=962" TargetMode="External"/><Relationship Id="rId918867bed2f15cc60" Type="http://schemas.openxmlformats.org/officeDocument/2006/relationships/hyperlink" Target="https://iservice.lombardini.it/jsp/Template2/manuale.jsp?id=53&amp;parent=962" TargetMode="External"/><Relationship Id="rId555467bed2f15ceaa" Type="http://schemas.openxmlformats.org/officeDocument/2006/relationships/hyperlink" Target="https://iservice.lombardini.it/jsp/Template2/manuale.jsp?id=55&amp;parent=962" TargetMode="External"/><Relationship Id="rId880967bed2f1a8583" Type="http://schemas.openxmlformats.org/officeDocument/2006/relationships/hyperlink" Target="https://www.youtube.com/embed/IBL-IEYm16U?rel=0" TargetMode="External"/><Relationship Id="rId709267bed2f1b2ed4" Type="http://schemas.openxmlformats.org/officeDocument/2006/relationships/hyperlink" Target="https://iservice.lombardini.it/jsp/Template2/manuale.jsp?id=60&amp;parent=962" TargetMode="External"/><Relationship Id="rId399967bed2f1be706" Type="http://schemas.openxmlformats.org/officeDocument/2006/relationships/hyperlink" Target="https://iservice.lombardini.it/jsp/Template2/manuale.jsp?id=88&amp;parent=962" TargetMode="External"/><Relationship Id="rId892267bed2f1e6c0b" Type="http://schemas.openxmlformats.org/officeDocument/2006/relationships/hyperlink" Target="https://www.youtube.com/embed/jr0sXe8Cdro?rel=0" TargetMode="External"/><Relationship Id="rId735867bed2f1f0bf6" Type="http://schemas.openxmlformats.org/officeDocument/2006/relationships/hyperlink" Target="https://iservice.lombardini.it/jsp/Template2/manuale.jsp?id=60&amp;parent=962" TargetMode="External"/><Relationship Id="rId296167bed2f21696a" Type="http://schemas.openxmlformats.org/officeDocument/2006/relationships/hyperlink" Target="https://iservice.lombardini.it/jsp/Template2/manuale.jsp?id=60&amp;parent=962" TargetMode="External"/><Relationship Id="rId490067bed2f220bc0" Type="http://schemas.openxmlformats.org/officeDocument/2006/relationships/hyperlink" Target="https://iservice.lombardini.it/jsp/Template2/manuale.jsp?id=88&amp;parent=962" TargetMode="External"/><Relationship Id="rId273167bed2f24eb7c" Type="http://schemas.openxmlformats.org/officeDocument/2006/relationships/hyperlink" Target="https://www.youtube.com/embed/MXs9IUimUi4?rel=0" TargetMode="External"/><Relationship Id="rId183467bed2f2579ec" Type="http://schemas.openxmlformats.org/officeDocument/2006/relationships/hyperlink" Target="https://iservice.lombardini.it/jsp/Template2/manuale.jsp?id=60&amp;parent=962" TargetMode="External"/><Relationship Id="rId566567bed2f14a655" Type="http://schemas.openxmlformats.org/officeDocument/2006/relationships/image" Target="media/imgrId566567bed2f14a655.jpg"/><Relationship Id="rId975767bed2f158bfa" Type="http://schemas.openxmlformats.org/officeDocument/2006/relationships/image" Target="media/imgrId975767bed2f158bfa.jpg"/><Relationship Id="rId742467bed2f16791c" Type="http://schemas.openxmlformats.org/officeDocument/2006/relationships/image" Target="media/imgrId742467bed2f16791c.jpg"/><Relationship Id="rId811367bed2f178c8b" Type="http://schemas.openxmlformats.org/officeDocument/2006/relationships/image" Target="media/imgrId811367bed2f178c8b.jpg"/><Relationship Id="rId293667bed2f18639f" Type="http://schemas.openxmlformats.org/officeDocument/2006/relationships/image" Target="media/imgrId293667bed2f18639f.jpg"/><Relationship Id="rId191067bed2f1957fc" Type="http://schemas.openxmlformats.org/officeDocument/2006/relationships/image" Target="media/imgrId191067bed2f1957fc.jpg"/><Relationship Id="rId844367bed2f1a7e3b" Type="http://schemas.openxmlformats.org/officeDocument/2006/relationships/image" Target="media/imgrId844367bed2f1a7e3b.jpg"/><Relationship Id="rId590967bed2f1b2416" Type="http://schemas.openxmlformats.org/officeDocument/2006/relationships/image" Target="media/imgrId590967bed2f1b2416.jpg"/><Relationship Id="rId593767bed2f1bd460" Type="http://schemas.openxmlformats.org/officeDocument/2006/relationships/image" Target="media/imgrId593767bed2f1bd460.jpg"/><Relationship Id="rId730167bed2f1cc185" Type="http://schemas.openxmlformats.org/officeDocument/2006/relationships/image" Target="media/imgrId730167bed2f1cc185.jpg"/><Relationship Id="rId386967bed2f1d7f23" Type="http://schemas.openxmlformats.org/officeDocument/2006/relationships/image" Target="media/imgrId386967bed2f1d7f23.jpg"/><Relationship Id="rId667667bed2f1e644b" Type="http://schemas.openxmlformats.org/officeDocument/2006/relationships/image" Target="media/imgrId667667bed2f1e644b.jpg"/><Relationship Id="rId321867bed2f1f018e" Type="http://schemas.openxmlformats.org/officeDocument/2006/relationships/image" Target="media/imgrId321867bed2f1f018e.jpg"/><Relationship Id="rId565267bed2f20f614" Type="http://schemas.openxmlformats.org/officeDocument/2006/relationships/image" Target="media/imgrId565267bed2f20f614.jpg"/><Relationship Id="rId883967bed2f215ed2" Type="http://schemas.openxmlformats.org/officeDocument/2006/relationships/image" Target="media/imgrId883967bed2f215ed2.jpg"/><Relationship Id="rId313667bed2f21ff97" Type="http://schemas.openxmlformats.org/officeDocument/2006/relationships/image" Target="media/imgrId313667bed2f21ff97.jpg"/><Relationship Id="rId990767bed2f22a95a" Type="http://schemas.openxmlformats.org/officeDocument/2006/relationships/image" Target="media/imgrId990767bed2f22a95a.jpg"/><Relationship Id="rId138867bed2f23cd85" Type="http://schemas.openxmlformats.org/officeDocument/2006/relationships/image" Target="media/imgrId138867bed2f23cd85.jpg"/><Relationship Id="rId130467bed2f24e3f9" Type="http://schemas.openxmlformats.org/officeDocument/2006/relationships/image" Target="media/imgrId130467bed2f24e3f9.jpg"/><Relationship Id="rId184367bed2f256f23" Type="http://schemas.openxmlformats.org/officeDocument/2006/relationships/image" Target="media/imgrId184367bed2f256f23.jpg"/><Relationship Id="rId909367bed2f274667" Type="http://schemas.openxmlformats.org/officeDocument/2006/relationships/image" Target="media/imgrId909367bed2f274667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783685" Type="http://schemas.openxmlformats.org/officeDocument/2006/relationships/image" Target="media/imgrId1778368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783685" Type="http://schemas.openxmlformats.org/officeDocument/2006/relationships/image" Target="media/imgrId1778368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783685" Type="http://schemas.openxmlformats.org/officeDocument/2006/relationships/image" Target="media/imgrId1778368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783685" Type="http://schemas.openxmlformats.org/officeDocument/2006/relationships/image" Target="media/imgrId1778368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783685" Type="http://schemas.openxmlformats.org/officeDocument/2006/relationships/image" Target="media/imgrId1778368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783685" Type="http://schemas.openxmlformats.org/officeDocument/2006/relationships/image" Target="media/imgrId1778368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