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3621598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491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988021" w:name="ctxt"/>
    <w:bookmarkEnd w:id="389880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2338266" name="name752667bef922b1b8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40767bef922b1b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62667bef922b27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8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1979179" name="name882767bef922c6bef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32567bef922c6b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1546963" name="name365967bef922d1e0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93267bef922d1df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91467bef922d2e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8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8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95981400" name="name801667bef922e8817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08167bef922e88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76501474" name="name414767bef9230998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42467bef923099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6955004" name="name656967bef9231939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61667bef92319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60167bef92319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87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23706502" name="name452867bef9232f784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24467bef9232f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44571849" name="name347867bef9233d9f4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847867bef9233d9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7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7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87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16466980" name="name517967bef923524a2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84167bef923524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0016087" name="name444867bef92366a3c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05767bef92366a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0645623" name="name388867bef92381795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99367bef923817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760">
    <w:multiLevelType w:val="hybridMultilevel"/>
    <w:lvl w:ilvl="0" w:tplc="96281338">
      <w:start w:val="1"/>
      <w:numFmt w:val="decimal"/>
      <w:lvlText w:val="%1."/>
      <w:lvlJc w:val="left"/>
      <w:pPr>
        <w:ind w:left="720" w:hanging="360"/>
      </w:pPr>
    </w:lvl>
    <w:lvl w:ilvl="1" w:tplc="96281338" w:tentative="1">
      <w:start w:val="1"/>
      <w:numFmt w:val="lowerLetter"/>
      <w:lvlText w:val="%2."/>
      <w:lvlJc w:val="left"/>
      <w:pPr>
        <w:ind w:left="1440" w:hanging="360"/>
      </w:pPr>
    </w:lvl>
    <w:lvl w:ilvl="2" w:tplc="96281338" w:tentative="1">
      <w:start w:val="1"/>
      <w:numFmt w:val="lowerRoman"/>
      <w:lvlText w:val="%3."/>
      <w:lvlJc w:val="right"/>
      <w:pPr>
        <w:ind w:left="2160" w:hanging="180"/>
      </w:pPr>
    </w:lvl>
    <w:lvl w:ilvl="3" w:tplc="96281338" w:tentative="1">
      <w:start w:val="1"/>
      <w:numFmt w:val="decimal"/>
      <w:lvlText w:val="%4."/>
      <w:lvlJc w:val="left"/>
      <w:pPr>
        <w:ind w:left="2880" w:hanging="360"/>
      </w:pPr>
    </w:lvl>
    <w:lvl w:ilvl="4" w:tplc="96281338" w:tentative="1">
      <w:start w:val="1"/>
      <w:numFmt w:val="lowerLetter"/>
      <w:lvlText w:val="%5."/>
      <w:lvlJc w:val="left"/>
      <w:pPr>
        <w:ind w:left="3600" w:hanging="360"/>
      </w:pPr>
    </w:lvl>
    <w:lvl w:ilvl="5" w:tplc="96281338" w:tentative="1">
      <w:start w:val="1"/>
      <w:numFmt w:val="lowerRoman"/>
      <w:lvlText w:val="%6."/>
      <w:lvlJc w:val="right"/>
      <w:pPr>
        <w:ind w:left="4320" w:hanging="180"/>
      </w:pPr>
    </w:lvl>
    <w:lvl w:ilvl="6" w:tplc="96281338" w:tentative="1">
      <w:start w:val="1"/>
      <w:numFmt w:val="decimal"/>
      <w:lvlText w:val="%7."/>
      <w:lvlJc w:val="left"/>
      <w:pPr>
        <w:ind w:left="5040" w:hanging="360"/>
      </w:pPr>
    </w:lvl>
    <w:lvl w:ilvl="7" w:tplc="96281338" w:tentative="1">
      <w:start w:val="1"/>
      <w:numFmt w:val="lowerLetter"/>
      <w:lvlText w:val="%8."/>
      <w:lvlJc w:val="left"/>
      <w:pPr>
        <w:ind w:left="5760" w:hanging="360"/>
      </w:pPr>
    </w:lvl>
    <w:lvl w:ilvl="8" w:tplc="96281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9">
    <w:multiLevelType w:val="hybridMultilevel"/>
    <w:lvl w:ilvl="0" w:tplc="53848135">
      <w:start w:val="1"/>
      <w:numFmt w:val="decimal"/>
      <w:lvlText w:val="%1."/>
      <w:lvlJc w:val="left"/>
      <w:pPr>
        <w:ind w:left="720" w:hanging="360"/>
      </w:pPr>
    </w:lvl>
    <w:lvl w:ilvl="1" w:tplc="53848135" w:tentative="1">
      <w:start w:val="1"/>
      <w:numFmt w:val="lowerLetter"/>
      <w:lvlText w:val="%2."/>
      <w:lvlJc w:val="left"/>
      <w:pPr>
        <w:ind w:left="1440" w:hanging="360"/>
      </w:pPr>
    </w:lvl>
    <w:lvl w:ilvl="2" w:tplc="53848135" w:tentative="1">
      <w:start w:val="1"/>
      <w:numFmt w:val="lowerRoman"/>
      <w:lvlText w:val="%3."/>
      <w:lvlJc w:val="right"/>
      <w:pPr>
        <w:ind w:left="2160" w:hanging="180"/>
      </w:pPr>
    </w:lvl>
    <w:lvl w:ilvl="3" w:tplc="53848135" w:tentative="1">
      <w:start w:val="1"/>
      <w:numFmt w:val="decimal"/>
      <w:lvlText w:val="%4."/>
      <w:lvlJc w:val="left"/>
      <w:pPr>
        <w:ind w:left="2880" w:hanging="360"/>
      </w:pPr>
    </w:lvl>
    <w:lvl w:ilvl="4" w:tplc="53848135" w:tentative="1">
      <w:start w:val="1"/>
      <w:numFmt w:val="lowerLetter"/>
      <w:lvlText w:val="%5."/>
      <w:lvlJc w:val="left"/>
      <w:pPr>
        <w:ind w:left="3600" w:hanging="360"/>
      </w:pPr>
    </w:lvl>
    <w:lvl w:ilvl="5" w:tplc="53848135" w:tentative="1">
      <w:start w:val="1"/>
      <w:numFmt w:val="lowerRoman"/>
      <w:lvlText w:val="%6."/>
      <w:lvlJc w:val="right"/>
      <w:pPr>
        <w:ind w:left="4320" w:hanging="180"/>
      </w:pPr>
    </w:lvl>
    <w:lvl w:ilvl="6" w:tplc="53848135" w:tentative="1">
      <w:start w:val="1"/>
      <w:numFmt w:val="decimal"/>
      <w:lvlText w:val="%7."/>
      <w:lvlJc w:val="left"/>
      <w:pPr>
        <w:ind w:left="5040" w:hanging="360"/>
      </w:pPr>
    </w:lvl>
    <w:lvl w:ilvl="7" w:tplc="53848135" w:tentative="1">
      <w:start w:val="1"/>
      <w:numFmt w:val="lowerLetter"/>
      <w:lvlText w:val="%8."/>
      <w:lvlJc w:val="left"/>
      <w:pPr>
        <w:ind w:left="5760" w:hanging="360"/>
      </w:pPr>
    </w:lvl>
    <w:lvl w:ilvl="8" w:tplc="53848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8">
    <w:multiLevelType w:val="hybridMultilevel"/>
    <w:lvl w:ilvl="0" w:tplc="49567446">
      <w:start w:val="1"/>
      <w:numFmt w:val="decimal"/>
      <w:lvlText w:val="%1."/>
      <w:lvlJc w:val="left"/>
      <w:pPr>
        <w:ind w:left="720" w:hanging="360"/>
      </w:pPr>
    </w:lvl>
    <w:lvl w:ilvl="1" w:tplc="49567446" w:tentative="1">
      <w:start w:val="1"/>
      <w:numFmt w:val="lowerLetter"/>
      <w:lvlText w:val="%2."/>
      <w:lvlJc w:val="left"/>
      <w:pPr>
        <w:ind w:left="1440" w:hanging="360"/>
      </w:pPr>
    </w:lvl>
    <w:lvl w:ilvl="2" w:tplc="49567446" w:tentative="1">
      <w:start w:val="1"/>
      <w:numFmt w:val="lowerRoman"/>
      <w:lvlText w:val="%3."/>
      <w:lvlJc w:val="right"/>
      <w:pPr>
        <w:ind w:left="2160" w:hanging="180"/>
      </w:pPr>
    </w:lvl>
    <w:lvl w:ilvl="3" w:tplc="49567446" w:tentative="1">
      <w:start w:val="1"/>
      <w:numFmt w:val="decimal"/>
      <w:lvlText w:val="%4."/>
      <w:lvlJc w:val="left"/>
      <w:pPr>
        <w:ind w:left="2880" w:hanging="360"/>
      </w:pPr>
    </w:lvl>
    <w:lvl w:ilvl="4" w:tplc="49567446" w:tentative="1">
      <w:start w:val="1"/>
      <w:numFmt w:val="lowerLetter"/>
      <w:lvlText w:val="%5."/>
      <w:lvlJc w:val="left"/>
      <w:pPr>
        <w:ind w:left="3600" w:hanging="360"/>
      </w:pPr>
    </w:lvl>
    <w:lvl w:ilvl="5" w:tplc="49567446" w:tentative="1">
      <w:start w:val="1"/>
      <w:numFmt w:val="lowerRoman"/>
      <w:lvlText w:val="%6."/>
      <w:lvlJc w:val="right"/>
      <w:pPr>
        <w:ind w:left="4320" w:hanging="180"/>
      </w:pPr>
    </w:lvl>
    <w:lvl w:ilvl="6" w:tplc="49567446" w:tentative="1">
      <w:start w:val="1"/>
      <w:numFmt w:val="decimal"/>
      <w:lvlText w:val="%7."/>
      <w:lvlJc w:val="left"/>
      <w:pPr>
        <w:ind w:left="5040" w:hanging="360"/>
      </w:pPr>
    </w:lvl>
    <w:lvl w:ilvl="7" w:tplc="49567446" w:tentative="1">
      <w:start w:val="1"/>
      <w:numFmt w:val="lowerLetter"/>
      <w:lvlText w:val="%8."/>
      <w:lvlJc w:val="left"/>
      <w:pPr>
        <w:ind w:left="5760" w:hanging="360"/>
      </w:pPr>
    </w:lvl>
    <w:lvl w:ilvl="8" w:tplc="49567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7">
    <w:multiLevelType w:val="hybridMultilevel"/>
    <w:lvl w:ilvl="0" w:tplc="73329300">
      <w:start w:val="1"/>
      <w:numFmt w:val="decimal"/>
      <w:lvlText w:val="%1."/>
      <w:lvlJc w:val="left"/>
      <w:pPr>
        <w:ind w:left="720" w:hanging="360"/>
      </w:pPr>
    </w:lvl>
    <w:lvl w:ilvl="1" w:tplc="73329300" w:tentative="1">
      <w:start w:val="1"/>
      <w:numFmt w:val="lowerLetter"/>
      <w:lvlText w:val="%2."/>
      <w:lvlJc w:val="left"/>
      <w:pPr>
        <w:ind w:left="1440" w:hanging="360"/>
      </w:pPr>
    </w:lvl>
    <w:lvl w:ilvl="2" w:tplc="73329300" w:tentative="1">
      <w:start w:val="1"/>
      <w:numFmt w:val="lowerRoman"/>
      <w:lvlText w:val="%3."/>
      <w:lvlJc w:val="right"/>
      <w:pPr>
        <w:ind w:left="2160" w:hanging="180"/>
      </w:pPr>
    </w:lvl>
    <w:lvl w:ilvl="3" w:tplc="73329300" w:tentative="1">
      <w:start w:val="1"/>
      <w:numFmt w:val="decimal"/>
      <w:lvlText w:val="%4."/>
      <w:lvlJc w:val="left"/>
      <w:pPr>
        <w:ind w:left="2880" w:hanging="360"/>
      </w:pPr>
    </w:lvl>
    <w:lvl w:ilvl="4" w:tplc="73329300" w:tentative="1">
      <w:start w:val="1"/>
      <w:numFmt w:val="lowerLetter"/>
      <w:lvlText w:val="%5."/>
      <w:lvlJc w:val="left"/>
      <w:pPr>
        <w:ind w:left="3600" w:hanging="360"/>
      </w:pPr>
    </w:lvl>
    <w:lvl w:ilvl="5" w:tplc="73329300" w:tentative="1">
      <w:start w:val="1"/>
      <w:numFmt w:val="lowerRoman"/>
      <w:lvlText w:val="%6."/>
      <w:lvlJc w:val="right"/>
      <w:pPr>
        <w:ind w:left="4320" w:hanging="180"/>
      </w:pPr>
    </w:lvl>
    <w:lvl w:ilvl="6" w:tplc="73329300" w:tentative="1">
      <w:start w:val="1"/>
      <w:numFmt w:val="decimal"/>
      <w:lvlText w:val="%7."/>
      <w:lvlJc w:val="left"/>
      <w:pPr>
        <w:ind w:left="5040" w:hanging="360"/>
      </w:pPr>
    </w:lvl>
    <w:lvl w:ilvl="7" w:tplc="73329300" w:tentative="1">
      <w:start w:val="1"/>
      <w:numFmt w:val="lowerLetter"/>
      <w:lvlText w:val="%8."/>
      <w:lvlJc w:val="left"/>
      <w:pPr>
        <w:ind w:left="5760" w:hanging="360"/>
      </w:pPr>
    </w:lvl>
    <w:lvl w:ilvl="8" w:tplc="73329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6">
    <w:multiLevelType w:val="hybridMultilevel"/>
    <w:lvl w:ilvl="0" w:tplc="65833749">
      <w:start w:val="1"/>
      <w:numFmt w:val="decimal"/>
      <w:lvlText w:val="%1."/>
      <w:lvlJc w:val="left"/>
      <w:pPr>
        <w:ind w:left="720" w:hanging="360"/>
      </w:pPr>
    </w:lvl>
    <w:lvl w:ilvl="1" w:tplc="65833749" w:tentative="1">
      <w:start w:val="1"/>
      <w:numFmt w:val="lowerLetter"/>
      <w:lvlText w:val="%2."/>
      <w:lvlJc w:val="left"/>
      <w:pPr>
        <w:ind w:left="1440" w:hanging="360"/>
      </w:pPr>
    </w:lvl>
    <w:lvl w:ilvl="2" w:tplc="65833749" w:tentative="1">
      <w:start w:val="1"/>
      <w:numFmt w:val="lowerRoman"/>
      <w:lvlText w:val="%3."/>
      <w:lvlJc w:val="right"/>
      <w:pPr>
        <w:ind w:left="2160" w:hanging="180"/>
      </w:pPr>
    </w:lvl>
    <w:lvl w:ilvl="3" w:tplc="65833749" w:tentative="1">
      <w:start w:val="1"/>
      <w:numFmt w:val="decimal"/>
      <w:lvlText w:val="%4."/>
      <w:lvlJc w:val="left"/>
      <w:pPr>
        <w:ind w:left="2880" w:hanging="360"/>
      </w:pPr>
    </w:lvl>
    <w:lvl w:ilvl="4" w:tplc="65833749" w:tentative="1">
      <w:start w:val="1"/>
      <w:numFmt w:val="lowerLetter"/>
      <w:lvlText w:val="%5."/>
      <w:lvlJc w:val="left"/>
      <w:pPr>
        <w:ind w:left="3600" w:hanging="360"/>
      </w:pPr>
    </w:lvl>
    <w:lvl w:ilvl="5" w:tplc="65833749" w:tentative="1">
      <w:start w:val="1"/>
      <w:numFmt w:val="lowerRoman"/>
      <w:lvlText w:val="%6."/>
      <w:lvlJc w:val="right"/>
      <w:pPr>
        <w:ind w:left="4320" w:hanging="180"/>
      </w:pPr>
    </w:lvl>
    <w:lvl w:ilvl="6" w:tplc="65833749" w:tentative="1">
      <w:start w:val="1"/>
      <w:numFmt w:val="decimal"/>
      <w:lvlText w:val="%7."/>
      <w:lvlJc w:val="left"/>
      <w:pPr>
        <w:ind w:left="5040" w:hanging="360"/>
      </w:pPr>
    </w:lvl>
    <w:lvl w:ilvl="7" w:tplc="65833749" w:tentative="1">
      <w:start w:val="1"/>
      <w:numFmt w:val="lowerLetter"/>
      <w:lvlText w:val="%8."/>
      <w:lvlJc w:val="left"/>
      <w:pPr>
        <w:ind w:left="5760" w:hanging="360"/>
      </w:pPr>
    </w:lvl>
    <w:lvl w:ilvl="8" w:tplc="65833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5">
    <w:multiLevelType w:val="hybridMultilevel"/>
    <w:lvl w:ilvl="0" w:tplc="40694314">
      <w:start w:val="1"/>
      <w:numFmt w:val="decimal"/>
      <w:lvlText w:val="%1."/>
      <w:lvlJc w:val="left"/>
      <w:pPr>
        <w:ind w:left="720" w:hanging="360"/>
      </w:pPr>
    </w:lvl>
    <w:lvl w:ilvl="1" w:tplc="40694314" w:tentative="1">
      <w:start w:val="1"/>
      <w:numFmt w:val="lowerLetter"/>
      <w:lvlText w:val="%2."/>
      <w:lvlJc w:val="left"/>
      <w:pPr>
        <w:ind w:left="1440" w:hanging="360"/>
      </w:pPr>
    </w:lvl>
    <w:lvl w:ilvl="2" w:tplc="40694314" w:tentative="1">
      <w:start w:val="1"/>
      <w:numFmt w:val="lowerRoman"/>
      <w:lvlText w:val="%3."/>
      <w:lvlJc w:val="right"/>
      <w:pPr>
        <w:ind w:left="2160" w:hanging="180"/>
      </w:pPr>
    </w:lvl>
    <w:lvl w:ilvl="3" w:tplc="40694314" w:tentative="1">
      <w:start w:val="1"/>
      <w:numFmt w:val="decimal"/>
      <w:lvlText w:val="%4."/>
      <w:lvlJc w:val="left"/>
      <w:pPr>
        <w:ind w:left="2880" w:hanging="360"/>
      </w:pPr>
    </w:lvl>
    <w:lvl w:ilvl="4" w:tplc="40694314" w:tentative="1">
      <w:start w:val="1"/>
      <w:numFmt w:val="lowerLetter"/>
      <w:lvlText w:val="%5."/>
      <w:lvlJc w:val="left"/>
      <w:pPr>
        <w:ind w:left="3600" w:hanging="360"/>
      </w:pPr>
    </w:lvl>
    <w:lvl w:ilvl="5" w:tplc="40694314" w:tentative="1">
      <w:start w:val="1"/>
      <w:numFmt w:val="lowerRoman"/>
      <w:lvlText w:val="%6."/>
      <w:lvlJc w:val="right"/>
      <w:pPr>
        <w:ind w:left="4320" w:hanging="180"/>
      </w:pPr>
    </w:lvl>
    <w:lvl w:ilvl="6" w:tplc="40694314" w:tentative="1">
      <w:start w:val="1"/>
      <w:numFmt w:val="decimal"/>
      <w:lvlText w:val="%7."/>
      <w:lvlJc w:val="left"/>
      <w:pPr>
        <w:ind w:left="5040" w:hanging="360"/>
      </w:pPr>
    </w:lvl>
    <w:lvl w:ilvl="7" w:tplc="40694314" w:tentative="1">
      <w:start w:val="1"/>
      <w:numFmt w:val="lowerLetter"/>
      <w:lvlText w:val="%8."/>
      <w:lvlJc w:val="left"/>
      <w:pPr>
        <w:ind w:left="5760" w:hanging="360"/>
      </w:pPr>
    </w:lvl>
    <w:lvl w:ilvl="8" w:tplc="4069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4">
    <w:multiLevelType w:val="hybridMultilevel"/>
    <w:lvl w:ilvl="0" w:tplc="45619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54">
    <w:abstractNumId w:val="28754"/>
  </w:num>
  <w:num w:numId="28755">
    <w:abstractNumId w:val="28755"/>
  </w:num>
  <w:num w:numId="28756">
    <w:abstractNumId w:val="28756"/>
  </w:num>
  <w:num w:numId="28757">
    <w:abstractNumId w:val="28757"/>
  </w:num>
  <w:num w:numId="28758">
    <w:abstractNumId w:val="28758"/>
  </w:num>
  <w:num w:numId="28759">
    <w:abstractNumId w:val="28759"/>
  </w:num>
  <w:num w:numId="28760">
    <w:abstractNumId w:val="287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7863699" Type="http://schemas.openxmlformats.org/officeDocument/2006/relationships/comments" Target="comments.xml"/><Relationship Id="rId468777672" Type="http://schemas.microsoft.com/office/2011/relationships/commentsExtended" Target="commentsExtended.xml"/><Relationship Id="rId62491542" Type="http://schemas.openxmlformats.org/officeDocument/2006/relationships/image" Target="media/imgrId62491542.jpg"/><Relationship Id="rId362667bef922b27da" Type="http://schemas.openxmlformats.org/officeDocument/2006/relationships/hyperlink" Target="https://iservice.lombardini.it/jsp/Template2/manuale.jsp?id=283&amp;parent=1136" TargetMode="External"/><Relationship Id="rId291467bef922d2e08" Type="http://schemas.openxmlformats.org/officeDocument/2006/relationships/hyperlink" Target="https://iservice.lombardini.it/jsp/Template2/manuale.jsp?id=283&amp;parent=1136" TargetMode="External"/><Relationship Id="rId660167bef92319ed9" Type="http://schemas.openxmlformats.org/officeDocument/2006/relationships/hyperlink" Target="https://iservice.lombardini.it/jsp/Template2/manuale.jsp?id=283&amp;parent=1136" TargetMode="External"/><Relationship Id="rId540767bef922b1b82" Type="http://schemas.openxmlformats.org/officeDocument/2006/relationships/image" Target="media/imgrId540767bef922b1b82.jpg"/><Relationship Id="rId832567bef922c6beb" Type="http://schemas.openxmlformats.org/officeDocument/2006/relationships/image" Target="media/imgrId832567bef922c6beb.jpg"/><Relationship Id="rId493267bef922d1dfc" Type="http://schemas.openxmlformats.org/officeDocument/2006/relationships/image" Target="media/imgrId493267bef922d1dfc.jpg"/><Relationship Id="rId508167bef922e8812" Type="http://schemas.openxmlformats.org/officeDocument/2006/relationships/image" Target="media/imgrId508167bef922e8812.jpg"/><Relationship Id="rId542467bef92309983" Type="http://schemas.openxmlformats.org/officeDocument/2006/relationships/image" Target="media/imgrId542467bef92309983.jpg"/><Relationship Id="rId361667bef92319393" Type="http://schemas.openxmlformats.org/officeDocument/2006/relationships/image" Target="media/imgrId361667bef92319393.jpg"/><Relationship Id="rId824467bef9232f780" Type="http://schemas.openxmlformats.org/officeDocument/2006/relationships/image" Target="media/imgrId824467bef9232f780.jpg"/><Relationship Id="rId847867bef9233d9ef" Type="http://schemas.openxmlformats.org/officeDocument/2006/relationships/image" Target="media/imgrId847867bef9233d9ef.jpg"/><Relationship Id="rId484167bef9235249d" Type="http://schemas.openxmlformats.org/officeDocument/2006/relationships/image" Target="media/imgrId484167bef9235249d.png"/><Relationship Id="rId505767bef92366a37" Type="http://schemas.openxmlformats.org/officeDocument/2006/relationships/image" Target="media/imgrId505767bef92366a37.png"/><Relationship Id="rId899367bef92381790" Type="http://schemas.openxmlformats.org/officeDocument/2006/relationships/image" Target="media/imgrId899367bef9238179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491542" Type="http://schemas.openxmlformats.org/officeDocument/2006/relationships/image" Target="media/imgrId6249154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