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9773956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338308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1524675" w:name="ctxt"/>
    <w:bookmarkEnd w:id="91524675"/>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91471324" name="name324467bf3f313d3df"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205067bf3f313d3da"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3975499" w:name="result_box"/>
          <w:bookmarkEnd w:id="93975499"/>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5573597" w:name="result_box"/>
          <w:bookmarkEnd w:id="65573597"/>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32838760" name="name424367bf3f314f5c0"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524867bf3f314f5bc"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1988483" name="name889767bf3f31587c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06567bf3f31587c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8540"/>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8540"/>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8540"/>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8540"/>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8540"/>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631191" name="name528467bf3f316258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73567bf3f316258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8540"/>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8540"/>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8540"/>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8540"/>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8540"/>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5484425" name="name930367bf3f3170394"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397867bf3f317038f"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90000445" name="name604767bf3f3177de5"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384567bf3f3177dde"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74226172" name="name342167bf3f317f1c0"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620067bf3f317f1bb"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8540"/>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8540"/>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8540"/>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9877346" name="name535667bf3f319284f"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80167bf3f319284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8540"/>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59219896" name="name648467bf3f319c51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538967bf3f319c50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8540"/>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8540"/>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8540"/>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540"/>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24393502" name="name214967bf3f31b3aeb"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351567bf3f31b3ae6"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98818341" name="name882867bf3f31be94f"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623867bf3f31be949"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78015554" name="name268467bf3f31cf2d0"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567567bf3f31cf2cb"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540"/>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8540"/>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4971393" name="name124067bf3f31dc6f7"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72367bf3f31dc6f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8540"/>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8540"/>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39857747" name="name814867bf3f31efc41"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374067bf3f31efc3c"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541">
    <w:multiLevelType w:val="hybridMultilevel"/>
    <w:lvl w:ilvl="0" w:tplc="33009875">
      <w:start w:val="1"/>
      <w:numFmt w:val="decimal"/>
      <w:lvlText w:val="%1."/>
      <w:lvlJc w:val="left"/>
      <w:pPr>
        <w:ind w:left="720" w:hanging="360"/>
      </w:pPr>
    </w:lvl>
    <w:lvl w:ilvl="1" w:tplc="33009875" w:tentative="1">
      <w:start w:val="1"/>
      <w:numFmt w:val="lowerLetter"/>
      <w:lvlText w:val="%2."/>
      <w:lvlJc w:val="left"/>
      <w:pPr>
        <w:ind w:left="1440" w:hanging="360"/>
      </w:pPr>
    </w:lvl>
    <w:lvl w:ilvl="2" w:tplc="33009875" w:tentative="1">
      <w:start w:val="1"/>
      <w:numFmt w:val="lowerRoman"/>
      <w:lvlText w:val="%3."/>
      <w:lvlJc w:val="right"/>
      <w:pPr>
        <w:ind w:left="2160" w:hanging="180"/>
      </w:pPr>
    </w:lvl>
    <w:lvl w:ilvl="3" w:tplc="33009875" w:tentative="1">
      <w:start w:val="1"/>
      <w:numFmt w:val="decimal"/>
      <w:lvlText w:val="%4."/>
      <w:lvlJc w:val="left"/>
      <w:pPr>
        <w:ind w:left="2880" w:hanging="360"/>
      </w:pPr>
    </w:lvl>
    <w:lvl w:ilvl="4" w:tplc="33009875" w:tentative="1">
      <w:start w:val="1"/>
      <w:numFmt w:val="lowerLetter"/>
      <w:lvlText w:val="%5."/>
      <w:lvlJc w:val="left"/>
      <w:pPr>
        <w:ind w:left="3600" w:hanging="360"/>
      </w:pPr>
    </w:lvl>
    <w:lvl w:ilvl="5" w:tplc="33009875" w:tentative="1">
      <w:start w:val="1"/>
      <w:numFmt w:val="lowerRoman"/>
      <w:lvlText w:val="%6."/>
      <w:lvlJc w:val="right"/>
      <w:pPr>
        <w:ind w:left="4320" w:hanging="180"/>
      </w:pPr>
    </w:lvl>
    <w:lvl w:ilvl="6" w:tplc="33009875" w:tentative="1">
      <w:start w:val="1"/>
      <w:numFmt w:val="decimal"/>
      <w:lvlText w:val="%7."/>
      <w:lvlJc w:val="left"/>
      <w:pPr>
        <w:ind w:left="5040" w:hanging="360"/>
      </w:pPr>
    </w:lvl>
    <w:lvl w:ilvl="7" w:tplc="33009875" w:tentative="1">
      <w:start w:val="1"/>
      <w:numFmt w:val="lowerLetter"/>
      <w:lvlText w:val="%8."/>
      <w:lvlJc w:val="left"/>
      <w:pPr>
        <w:ind w:left="5760" w:hanging="360"/>
      </w:pPr>
    </w:lvl>
    <w:lvl w:ilvl="8" w:tplc="33009875" w:tentative="1">
      <w:start w:val="1"/>
      <w:numFmt w:val="lowerRoman"/>
      <w:lvlText w:val="%9."/>
      <w:lvlJc w:val="right"/>
      <w:pPr>
        <w:ind w:left="6480" w:hanging="180"/>
      </w:pPr>
    </w:lvl>
  </w:abstractNum>
  <w:abstractNum w:abstractNumId="28540">
    <w:multiLevelType w:val="hybridMultilevel"/>
    <w:lvl w:ilvl="0" w:tplc="73335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540">
    <w:abstractNumId w:val="28540"/>
  </w:num>
  <w:num w:numId="28541">
    <w:abstractNumId w:val="285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79844138" Type="http://schemas.openxmlformats.org/officeDocument/2006/relationships/comments" Target="comments.xml"/><Relationship Id="rId569514228" Type="http://schemas.microsoft.com/office/2011/relationships/commentsExtended" Target="commentsExtended.xml"/><Relationship Id="rId63383085" Type="http://schemas.openxmlformats.org/officeDocument/2006/relationships/image" Target="media/imgrId63383085.jpg"/><Relationship Id="rId205067bf3f313d3da" Type="http://schemas.openxmlformats.org/officeDocument/2006/relationships/image" Target="media/imgrId205067bf3f313d3da.jpg"/><Relationship Id="rId524867bf3f314f5bc" Type="http://schemas.openxmlformats.org/officeDocument/2006/relationships/image" Target="media/imgrId524867bf3f314f5bc.jpg"/><Relationship Id="rId606567bf3f31587c5" Type="http://schemas.openxmlformats.org/officeDocument/2006/relationships/image" Target="media/imgrId606567bf3f31587c5.jpg"/><Relationship Id="rId273567bf3f3162582" Type="http://schemas.openxmlformats.org/officeDocument/2006/relationships/image" Target="media/imgrId273567bf3f3162582.jpg"/><Relationship Id="rId397867bf3f317038f" Type="http://schemas.openxmlformats.org/officeDocument/2006/relationships/image" Target="media/imgrId397867bf3f317038f.jpg"/><Relationship Id="rId384567bf3f3177dde" Type="http://schemas.openxmlformats.org/officeDocument/2006/relationships/image" Target="media/imgrId384567bf3f3177dde.jpg"/><Relationship Id="rId620067bf3f317f1bb" Type="http://schemas.openxmlformats.org/officeDocument/2006/relationships/image" Target="media/imgrId620067bf3f317f1bb.jpg"/><Relationship Id="rId680167bf3f319284a" Type="http://schemas.openxmlformats.org/officeDocument/2006/relationships/image" Target="media/imgrId680167bf3f319284a.png"/><Relationship Id="rId538967bf3f319c50c" Type="http://schemas.openxmlformats.org/officeDocument/2006/relationships/image" Target="media/imgrId538967bf3f319c50c.png"/><Relationship Id="rId351567bf3f31b3ae6" Type="http://schemas.openxmlformats.org/officeDocument/2006/relationships/image" Target="media/imgrId351567bf3f31b3ae6.jpg"/><Relationship Id="rId623867bf3f31be949" Type="http://schemas.openxmlformats.org/officeDocument/2006/relationships/image" Target="media/imgrId623867bf3f31be949.jpg"/><Relationship Id="rId567567bf3f31cf2cb" Type="http://schemas.openxmlformats.org/officeDocument/2006/relationships/image" Target="media/imgrId567567bf3f31cf2cb.jpg"/><Relationship Id="rId872367bf3f31dc6f2" Type="http://schemas.openxmlformats.org/officeDocument/2006/relationships/image" Target="media/imgrId872367bf3f31dc6f2.png"/><Relationship Id="rId374067bf3f31efc3c" Type="http://schemas.openxmlformats.org/officeDocument/2006/relationships/image" Target="media/imgrId374067bf3f31efc3c.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3383085" Type="http://schemas.openxmlformats.org/officeDocument/2006/relationships/image" Target="media/imgrId6338308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3383085" Type="http://schemas.openxmlformats.org/officeDocument/2006/relationships/image" Target="media/imgrId6338308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3383085" Type="http://schemas.openxmlformats.org/officeDocument/2006/relationships/image" Target="media/imgrId6338308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3383085" Type="http://schemas.openxmlformats.org/officeDocument/2006/relationships/image" Target="media/imgrId6338308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3383085" Type="http://schemas.openxmlformats.org/officeDocument/2006/relationships/image" Target="media/imgrId6338308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3383085" Type="http://schemas.openxmlformats.org/officeDocument/2006/relationships/image" Target="media/imgrId6338308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