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9484892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055190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4032642" w:name="ctxt"/>
    <w:bookmarkEnd w:id="24032642"/>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443823" name="name379967c00bda1273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52167c00bda1273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65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94567c00bda13450"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268451" name="name487567c00bda20fb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00267c00bda20fb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651"/>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653"/>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6703563" name="name909467c00bda2deaa"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803767c00bda2dea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14654"/>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475767c00bda2ed06"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1878022" name="name674267c00bda39278"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848467c00bda3927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14655"/>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493267c00bda39c68"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49606813" name="name176267c00bda463e4"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954067c00bda463d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7057851" name="name659267c00bda54e48"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327367c00bda54e42"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73167c00bda55745"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208252" name="name294967c00bda5b46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96667c00bda5b46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651"/>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14651"/>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44867c00bda5c393"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14656"/>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465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4656"/>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4656"/>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920267c00bda5de94"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14656"/>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808167c00bda5e3a6"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9417613" name="name762467c00bda67da5"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452767c00bda67da1"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01667c00bda6870d"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656">
    <w:multiLevelType w:val="hybridMultilevel"/>
    <w:lvl w:ilvl="0" w:tplc="22535120">
      <w:start w:val="1"/>
      <w:numFmt w:val="decimal"/>
      <w:lvlText w:val="%1."/>
      <w:lvlJc w:val="left"/>
      <w:pPr>
        <w:ind w:left="720" w:hanging="360"/>
      </w:pPr>
    </w:lvl>
    <w:lvl w:ilvl="1" w:tplc="22535120" w:tentative="1">
      <w:start w:val="1"/>
      <w:numFmt w:val="lowerLetter"/>
      <w:lvlText w:val="%2."/>
      <w:lvlJc w:val="left"/>
      <w:pPr>
        <w:ind w:left="1440" w:hanging="360"/>
      </w:pPr>
    </w:lvl>
    <w:lvl w:ilvl="2" w:tplc="22535120" w:tentative="1">
      <w:start w:val="1"/>
      <w:numFmt w:val="lowerRoman"/>
      <w:lvlText w:val="%3."/>
      <w:lvlJc w:val="right"/>
      <w:pPr>
        <w:ind w:left="2160" w:hanging="180"/>
      </w:pPr>
    </w:lvl>
    <w:lvl w:ilvl="3" w:tplc="22535120" w:tentative="1">
      <w:start w:val="1"/>
      <w:numFmt w:val="decimal"/>
      <w:lvlText w:val="%4."/>
      <w:lvlJc w:val="left"/>
      <w:pPr>
        <w:ind w:left="2880" w:hanging="360"/>
      </w:pPr>
    </w:lvl>
    <w:lvl w:ilvl="4" w:tplc="22535120" w:tentative="1">
      <w:start w:val="1"/>
      <w:numFmt w:val="lowerLetter"/>
      <w:lvlText w:val="%5."/>
      <w:lvlJc w:val="left"/>
      <w:pPr>
        <w:ind w:left="3600" w:hanging="360"/>
      </w:pPr>
    </w:lvl>
    <w:lvl w:ilvl="5" w:tplc="22535120" w:tentative="1">
      <w:start w:val="1"/>
      <w:numFmt w:val="lowerRoman"/>
      <w:lvlText w:val="%6."/>
      <w:lvlJc w:val="right"/>
      <w:pPr>
        <w:ind w:left="4320" w:hanging="180"/>
      </w:pPr>
    </w:lvl>
    <w:lvl w:ilvl="6" w:tplc="22535120" w:tentative="1">
      <w:start w:val="1"/>
      <w:numFmt w:val="decimal"/>
      <w:lvlText w:val="%7."/>
      <w:lvlJc w:val="left"/>
      <w:pPr>
        <w:ind w:left="5040" w:hanging="360"/>
      </w:pPr>
    </w:lvl>
    <w:lvl w:ilvl="7" w:tplc="22535120" w:tentative="1">
      <w:start w:val="1"/>
      <w:numFmt w:val="lowerLetter"/>
      <w:lvlText w:val="%8."/>
      <w:lvlJc w:val="left"/>
      <w:pPr>
        <w:ind w:left="5760" w:hanging="360"/>
      </w:pPr>
    </w:lvl>
    <w:lvl w:ilvl="8" w:tplc="22535120" w:tentative="1">
      <w:start w:val="1"/>
      <w:numFmt w:val="lowerRoman"/>
      <w:lvlText w:val="%9."/>
      <w:lvlJc w:val="right"/>
      <w:pPr>
        <w:ind w:left="6480" w:hanging="180"/>
      </w:pPr>
    </w:lvl>
  </w:abstractNum>
  <w:abstractNum w:abstractNumId="14655">
    <w:multiLevelType w:val="hybridMultilevel"/>
    <w:lvl w:ilvl="0" w:tplc="12687172">
      <w:start w:val="1"/>
      <w:numFmt w:val="decimal"/>
      <w:lvlText w:val="%1."/>
      <w:lvlJc w:val="left"/>
      <w:pPr>
        <w:ind w:left="720" w:hanging="360"/>
      </w:pPr>
    </w:lvl>
    <w:lvl w:ilvl="1" w:tplc="12687172" w:tentative="1">
      <w:start w:val="1"/>
      <w:numFmt w:val="lowerLetter"/>
      <w:lvlText w:val="%2."/>
      <w:lvlJc w:val="left"/>
      <w:pPr>
        <w:ind w:left="1440" w:hanging="360"/>
      </w:pPr>
    </w:lvl>
    <w:lvl w:ilvl="2" w:tplc="12687172" w:tentative="1">
      <w:start w:val="1"/>
      <w:numFmt w:val="lowerRoman"/>
      <w:lvlText w:val="%3."/>
      <w:lvlJc w:val="right"/>
      <w:pPr>
        <w:ind w:left="2160" w:hanging="180"/>
      </w:pPr>
    </w:lvl>
    <w:lvl w:ilvl="3" w:tplc="12687172" w:tentative="1">
      <w:start w:val="1"/>
      <w:numFmt w:val="decimal"/>
      <w:lvlText w:val="%4."/>
      <w:lvlJc w:val="left"/>
      <w:pPr>
        <w:ind w:left="2880" w:hanging="360"/>
      </w:pPr>
    </w:lvl>
    <w:lvl w:ilvl="4" w:tplc="12687172" w:tentative="1">
      <w:start w:val="1"/>
      <w:numFmt w:val="lowerLetter"/>
      <w:lvlText w:val="%5."/>
      <w:lvlJc w:val="left"/>
      <w:pPr>
        <w:ind w:left="3600" w:hanging="360"/>
      </w:pPr>
    </w:lvl>
    <w:lvl w:ilvl="5" w:tplc="12687172" w:tentative="1">
      <w:start w:val="1"/>
      <w:numFmt w:val="lowerRoman"/>
      <w:lvlText w:val="%6."/>
      <w:lvlJc w:val="right"/>
      <w:pPr>
        <w:ind w:left="4320" w:hanging="180"/>
      </w:pPr>
    </w:lvl>
    <w:lvl w:ilvl="6" w:tplc="12687172" w:tentative="1">
      <w:start w:val="1"/>
      <w:numFmt w:val="decimal"/>
      <w:lvlText w:val="%7."/>
      <w:lvlJc w:val="left"/>
      <w:pPr>
        <w:ind w:left="5040" w:hanging="360"/>
      </w:pPr>
    </w:lvl>
    <w:lvl w:ilvl="7" w:tplc="12687172" w:tentative="1">
      <w:start w:val="1"/>
      <w:numFmt w:val="lowerLetter"/>
      <w:lvlText w:val="%8."/>
      <w:lvlJc w:val="left"/>
      <w:pPr>
        <w:ind w:left="5760" w:hanging="360"/>
      </w:pPr>
    </w:lvl>
    <w:lvl w:ilvl="8" w:tplc="12687172" w:tentative="1">
      <w:start w:val="1"/>
      <w:numFmt w:val="lowerRoman"/>
      <w:lvlText w:val="%9."/>
      <w:lvlJc w:val="right"/>
      <w:pPr>
        <w:ind w:left="6480" w:hanging="180"/>
      </w:pPr>
    </w:lvl>
  </w:abstractNum>
  <w:abstractNum w:abstractNumId="14654">
    <w:multiLevelType w:val="hybridMultilevel"/>
    <w:lvl w:ilvl="0" w:tplc="59149585">
      <w:start w:val="1"/>
      <w:numFmt w:val="decimal"/>
      <w:lvlText w:val="%1."/>
      <w:lvlJc w:val="left"/>
      <w:pPr>
        <w:ind w:left="720" w:hanging="360"/>
      </w:pPr>
    </w:lvl>
    <w:lvl w:ilvl="1" w:tplc="59149585" w:tentative="1">
      <w:start w:val="1"/>
      <w:numFmt w:val="lowerLetter"/>
      <w:lvlText w:val="%2."/>
      <w:lvlJc w:val="left"/>
      <w:pPr>
        <w:ind w:left="1440" w:hanging="360"/>
      </w:pPr>
    </w:lvl>
    <w:lvl w:ilvl="2" w:tplc="59149585" w:tentative="1">
      <w:start w:val="1"/>
      <w:numFmt w:val="lowerRoman"/>
      <w:lvlText w:val="%3."/>
      <w:lvlJc w:val="right"/>
      <w:pPr>
        <w:ind w:left="2160" w:hanging="180"/>
      </w:pPr>
    </w:lvl>
    <w:lvl w:ilvl="3" w:tplc="59149585" w:tentative="1">
      <w:start w:val="1"/>
      <w:numFmt w:val="decimal"/>
      <w:lvlText w:val="%4."/>
      <w:lvlJc w:val="left"/>
      <w:pPr>
        <w:ind w:left="2880" w:hanging="360"/>
      </w:pPr>
    </w:lvl>
    <w:lvl w:ilvl="4" w:tplc="59149585" w:tentative="1">
      <w:start w:val="1"/>
      <w:numFmt w:val="lowerLetter"/>
      <w:lvlText w:val="%5."/>
      <w:lvlJc w:val="left"/>
      <w:pPr>
        <w:ind w:left="3600" w:hanging="360"/>
      </w:pPr>
    </w:lvl>
    <w:lvl w:ilvl="5" w:tplc="59149585" w:tentative="1">
      <w:start w:val="1"/>
      <w:numFmt w:val="lowerRoman"/>
      <w:lvlText w:val="%6."/>
      <w:lvlJc w:val="right"/>
      <w:pPr>
        <w:ind w:left="4320" w:hanging="180"/>
      </w:pPr>
    </w:lvl>
    <w:lvl w:ilvl="6" w:tplc="59149585" w:tentative="1">
      <w:start w:val="1"/>
      <w:numFmt w:val="decimal"/>
      <w:lvlText w:val="%7."/>
      <w:lvlJc w:val="left"/>
      <w:pPr>
        <w:ind w:left="5040" w:hanging="360"/>
      </w:pPr>
    </w:lvl>
    <w:lvl w:ilvl="7" w:tplc="59149585" w:tentative="1">
      <w:start w:val="1"/>
      <w:numFmt w:val="lowerLetter"/>
      <w:lvlText w:val="%8."/>
      <w:lvlJc w:val="left"/>
      <w:pPr>
        <w:ind w:left="5760" w:hanging="360"/>
      </w:pPr>
    </w:lvl>
    <w:lvl w:ilvl="8" w:tplc="59149585" w:tentative="1">
      <w:start w:val="1"/>
      <w:numFmt w:val="lowerRoman"/>
      <w:lvlText w:val="%9."/>
      <w:lvlJc w:val="right"/>
      <w:pPr>
        <w:ind w:left="6480" w:hanging="180"/>
      </w:pPr>
    </w:lvl>
  </w:abstractNum>
  <w:abstractNum w:abstractNumId="14653">
    <w:multiLevelType w:val="hybridMultilevel"/>
    <w:lvl w:ilvl="0" w:tplc="21943307">
      <w:start w:val="1"/>
      <w:numFmt w:val="decimal"/>
      <w:lvlText w:val="%1."/>
      <w:lvlJc w:val="left"/>
      <w:pPr>
        <w:ind w:left="720" w:hanging="360"/>
      </w:pPr>
    </w:lvl>
    <w:lvl w:ilvl="1" w:tplc="21943307" w:tentative="1">
      <w:start w:val="1"/>
      <w:numFmt w:val="lowerLetter"/>
      <w:lvlText w:val="%2."/>
      <w:lvlJc w:val="left"/>
      <w:pPr>
        <w:ind w:left="1440" w:hanging="360"/>
      </w:pPr>
    </w:lvl>
    <w:lvl w:ilvl="2" w:tplc="21943307" w:tentative="1">
      <w:start w:val="1"/>
      <w:numFmt w:val="lowerRoman"/>
      <w:lvlText w:val="%3."/>
      <w:lvlJc w:val="right"/>
      <w:pPr>
        <w:ind w:left="2160" w:hanging="180"/>
      </w:pPr>
    </w:lvl>
    <w:lvl w:ilvl="3" w:tplc="21943307" w:tentative="1">
      <w:start w:val="1"/>
      <w:numFmt w:val="decimal"/>
      <w:lvlText w:val="%4."/>
      <w:lvlJc w:val="left"/>
      <w:pPr>
        <w:ind w:left="2880" w:hanging="360"/>
      </w:pPr>
    </w:lvl>
    <w:lvl w:ilvl="4" w:tplc="21943307" w:tentative="1">
      <w:start w:val="1"/>
      <w:numFmt w:val="lowerLetter"/>
      <w:lvlText w:val="%5."/>
      <w:lvlJc w:val="left"/>
      <w:pPr>
        <w:ind w:left="3600" w:hanging="360"/>
      </w:pPr>
    </w:lvl>
    <w:lvl w:ilvl="5" w:tplc="21943307" w:tentative="1">
      <w:start w:val="1"/>
      <w:numFmt w:val="lowerRoman"/>
      <w:lvlText w:val="%6."/>
      <w:lvlJc w:val="right"/>
      <w:pPr>
        <w:ind w:left="4320" w:hanging="180"/>
      </w:pPr>
    </w:lvl>
    <w:lvl w:ilvl="6" w:tplc="21943307" w:tentative="1">
      <w:start w:val="1"/>
      <w:numFmt w:val="decimal"/>
      <w:lvlText w:val="%7."/>
      <w:lvlJc w:val="left"/>
      <w:pPr>
        <w:ind w:left="5040" w:hanging="360"/>
      </w:pPr>
    </w:lvl>
    <w:lvl w:ilvl="7" w:tplc="21943307" w:tentative="1">
      <w:start w:val="1"/>
      <w:numFmt w:val="lowerLetter"/>
      <w:lvlText w:val="%8."/>
      <w:lvlJc w:val="left"/>
      <w:pPr>
        <w:ind w:left="5760" w:hanging="360"/>
      </w:pPr>
    </w:lvl>
    <w:lvl w:ilvl="8" w:tplc="21943307" w:tentative="1">
      <w:start w:val="1"/>
      <w:numFmt w:val="lowerRoman"/>
      <w:lvlText w:val="%9."/>
      <w:lvlJc w:val="right"/>
      <w:pPr>
        <w:ind w:left="6480" w:hanging="180"/>
      </w:pPr>
    </w:lvl>
  </w:abstractNum>
  <w:abstractNum w:abstractNumId="14652">
    <w:multiLevelType w:val="hybridMultilevel"/>
    <w:lvl w:ilvl="0" w:tplc="36286455">
      <w:start w:val="1"/>
      <w:numFmt w:val="decimal"/>
      <w:lvlText w:val="%1."/>
      <w:lvlJc w:val="left"/>
      <w:pPr>
        <w:ind w:left="720" w:hanging="360"/>
      </w:pPr>
    </w:lvl>
    <w:lvl w:ilvl="1" w:tplc="36286455" w:tentative="1">
      <w:start w:val="1"/>
      <w:numFmt w:val="lowerLetter"/>
      <w:lvlText w:val="%2."/>
      <w:lvlJc w:val="left"/>
      <w:pPr>
        <w:ind w:left="1440" w:hanging="360"/>
      </w:pPr>
    </w:lvl>
    <w:lvl w:ilvl="2" w:tplc="36286455" w:tentative="1">
      <w:start w:val="1"/>
      <w:numFmt w:val="lowerRoman"/>
      <w:lvlText w:val="%3."/>
      <w:lvlJc w:val="right"/>
      <w:pPr>
        <w:ind w:left="2160" w:hanging="180"/>
      </w:pPr>
    </w:lvl>
    <w:lvl w:ilvl="3" w:tplc="36286455" w:tentative="1">
      <w:start w:val="1"/>
      <w:numFmt w:val="decimal"/>
      <w:lvlText w:val="%4."/>
      <w:lvlJc w:val="left"/>
      <w:pPr>
        <w:ind w:left="2880" w:hanging="360"/>
      </w:pPr>
    </w:lvl>
    <w:lvl w:ilvl="4" w:tplc="36286455" w:tentative="1">
      <w:start w:val="1"/>
      <w:numFmt w:val="lowerLetter"/>
      <w:lvlText w:val="%5."/>
      <w:lvlJc w:val="left"/>
      <w:pPr>
        <w:ind w:left="3600" w:hanging="360"/>
      </w:pPr>
    </w:lvl>
    <w:lvl w:ilvl="5" w:tplc="36286455" w:tentative="1">
      <w:start w:val="1"/>
      <w:numFmt w:val="lowerRoman"/>
      <w:lvlText w:val="%6."/>
      <w:lvlJc w:val="right"/>
      <w:pPr>
        <w:ind w:left="4320" w:hanging="180"/>
      </w:pPr>
    </w:lvl>
    <w:lvl w:ilvl="6" w:tplc="36286455" w:tentative="1">
      <w:start w:val="1"/>
      <w:numFmt w:val="decimal"/>
      <w:lvlText w:val="%7."/>
      <w:lvlJc w:val="left"/>
      <w:pPr>
        <w:ind w:left="5040" w:hanging="360"/>
      </w:pPr>
    </w:lvl>
    <w:lvl w:ilvl="7" w:tplc="36286455" w:tentative="1">
      <w:start w:val="1"/>
      <w:numFmt w:val="lowerLetter"/>
      <w:lvlText w:val="%8."/>
      <w:lvlJc w:val="left"/>
      <w:pPr>
        <w:ind w:left="5760" w:hanging="360"/>
      </w:pPr>
    </w:lvl>
    <w:lvl w:ilvl="8" w:tplc="36286455" w:tentative="1">
      <w:start w:val="1"/>
      <w:numFmt w:val="lowerRoman"/>
      <w:lvlText w:val="%9."/>
      <w:lvlJc w:val="right"/>
      <w:pPr>
        <w:ind w:left="6480" w:hanging="180"/>
      </w:pPr>
    </w:lvl>
  </w:abstractNum>
  <w:abstractNum w:abstractNumId="14651">
    <w:multiLevelType w:val="hybridMultilevel"/>
    <w:lvl w:ilvl="0" w:tplc="389326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651">
    <w:abstractNumId w:val="14651"/>
  </w:num>
  <w:num w:numId="14652">
    <w:abstractNumId w:val="14652"/>
  </w:num>
  <w:num w:numId="14653">
    <w:abstractNumId w:val="14653"/>
  </w:num>
  <w:num w:numId="14654">
    <w:abstractNumId w:val="14654"/>
  </w:num>
  <w:num w:numId="14655">
    <w:abstractNumId w:val="14655"/>
  </w:num>
  <w:num w:numId="14656">
    <w:abstractNumId w:val="146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70396954" Type="http://schemas.openxmlformats.org/officeDocument/2006/relationships/comments" Target="comments.xml"/><Relationship Id="rId820243624" Type="http://schemas.microsoft.com/office/2011/relationships/commentsExtended" Target="commentsExtended.xml"/><Relationship Id="rId60551906" Type="http://schemas.openxmlformats.org/officeDocument/2006/relationships/image" Target="media/imgrId60551906.jpg"/><Relationship Id="rId194567c00bda13450" Type="http://schemas.openxmlformats.org/officeDocument/2006/relationships/hyperlink" Target="https://iservice.lombardini.it/jsp/Template2/manuale.jsp?id=283&amp;parent=1136" TargetMode="External"/><Relationship Id="rId475767c00bda2ed06" Type="http://schemas.openxmlformats.org/officeDocument/2006/relationships/hyperlink" Target="https://iservice.lombardini.it/jsp/Template2/manuale.jsp?id=288&amp;parent=1136" TargetMode="External"/><Relationship Id="rId493267c00bda39c68" Type="http://schemas.openxmlformats.org/officeDocument/2006/relationships/hyperlink" Target="https://iservice.lombardini.it/jsp/Template2/manuale.jsp?id=288&amp;parent=1136" TargetMode="External"/><Relationship Id="rId873167c00bda55745" Type="http://schemas.openxmlformats.org/officeDocument/2006/relationships/hyperlink" Target="https://www.youtube.com/embed/wXSb6sOYsD8?rel=0" TargetMode="External"/><Relationship Id="rId244867c00bda5c393" Type="http://schemas.openxmlformats.org/officeDocument/2006/relationships/hyperlink" Target="https://iservice.lombardini.it/jsp/Template2/manuale.jsp?id=283&amp;parent=1136" TargetMode="External"/><Relationship Id="rId920267c00bda5de94" Type="http://schemas.openxmlformats.org/officeDocument/2006/relationships/hyperlink" Target="https://iservice.lombardini.it/jsp/Template2/manuale.jsp?id=288&amp;parent=1136" TargetMode="External"/><Relationship Id="rId808167c00bda5e3a6" Type="http://schemas.openxmlformats.org/officeDocument/2006/relationships/hyperlink" Target="https://iservice.lombardini.it/jsp/Template2/manuale.jsp?id=295&amp;parent=1181" TargetMode="External"/><Relationship Id="rId101667c00bda6870d" Type="http://schemas.openxmlformats.org/officeDocument/2006/relationships/hyperlink" Target="https://www.youtube.com/embed/KgZ2JBPCGPk?rel=0" TargetMode="External"/><Relationship Id="rId652167c00bda12735" Type="http://schemas.openxmlformats.org/officeDocument/2006/relationships/image" Target="media/imgrId652167c00bda12735.jpg"/><Relationship Id="rId900267c00bda20fb8" Type="http://schemas.openxmlformats.org/officeDocument/2006/relationships/image" Target="media/imgrId900267c00bda20fb8.jpg"/><Relationship Id="rId803767c00bda2dea6" Type="http://schemas.openxmlformats.org/officeDocument/2006/relationships/image" Target="media/imgrId803767c00bda2dea6.png"/><Relationship Id="rId848467c00bda39273" Type="http://schemas.openxmlformats.org/officeDocument/2006/relationships/image" Target="media/imgrId848467c00bda39273.png"/><Relationship Id="rId954067c00bda463dd" Type="http://schemas.openxmlformats.org/officeDocument/2006/relationships/image" Target="media/imgrId954067c00bda463dd.png"/><Relationship Id="rId327367c00bda54e42" Type="http://schemas.openxmlformats.org/officeDocument/2006/relationships/image" Target="media/imgrId327367c00bda54e42.png"/><Relationship Id="rId996667c00bda5b467" Type="http://schemas.openxmlformats.org/officeDocument/2006/relationships/image" Target="media/imgrId996667c00bda5b467.jpg"/><Relationship Id="rId452767c00bda67da1" Type="http://schemas.openxmlformats.org/officeDocument/2006/relationships/image" Target="media/imgrId452767c00bda67da1.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0551906" Type="http://schemas.openxmlformats.org/officeDocument/2006/relationships/image" Target="media/imgrId6055190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0551906" Type="http://schemas.openxmlformats.org/officeDocument/2006/relationships/image" Target="media/imgrId6055190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0551906" Type="http://schemas.openxmlformats.org/officeDocument/2006/relationships/image" Target="media/imgrId6055190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0551906" Type="http://schemas.openxmlformats.org/officeDocument/2006/relationships/image" Target="media/imgrId6055190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0551906" Type="http://schemas.openxmlformats.org/officeDocument/2006/relationships/image" Target="media/imgrId6055190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0551906" Type="http://schemas.openxmlformats.org/officeDocument/2006/relationships/image" Target="media/imgrId6055190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