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2018994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622173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4491687" w:name="ctxt"/>
    <w:bookmarkEnd w:id="4449168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47914336" name="name314567c1d036a14ba"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734567c1d036a14b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6836780" w:name="result_box"/>
          <w:bookmarkEnd w:id="56836780"/>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7546197" w:name="result_box"/>
          <w:bookmarkEnd w:id="17546197"/>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6795589" name="name974667c1d036c35e8"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76567c1d036c35e2"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811062" name="name324667c1d036d41d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04967c1d036d41d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52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352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352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352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352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083844" name="name667967c1d036e121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4867c1d036e121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352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352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352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352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352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0764324" name="name418467c1d036ef5ba"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71367c1d036ef5b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0953141" name="name493567c1d0370a16c"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558667c1d0370a167"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8947468" name="name354167c1d03712a06"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992667c1d03712a00"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52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352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352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1740295" name="name670867c1d03725d1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86767c1d03725d1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52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1801204" name="name765767c1d03734fd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00067c1d03734fd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352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352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352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52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48288703" name="name654967c1d0374d7f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560867c1d0374d7f9"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80906027" name="name967567c1d03759e58"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965067c1d03759e54"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0583601" name="name807167c1d0376a76d"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21367c1d0376a768"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52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352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2453544" name="name197867c1d037752a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92067c1d037752a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52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352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61675402" name="name956467c1d0378884e"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640067c1d0378884a"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522">
    <w:multiLevelType w:val="hybridMultilevel"/>
    <w:lvl w:ilvl="0" w:tplc="95484778">
      <w:start w:val="1"/>
      <w:numFmt w:val="decimal"/>
      <w:lvlText w:val="%1."/>
      <w:lvlJc w:val="left"/>
      <w:pPr>
        <w:ind w:left="720" w:hanging="360"/>
      </w:pPr>
    </w:lvl>
    <w:lvl w:ilvl="1" w:tplc="95484778" w:tentative="1">
      <w:start w:val="1"/>
      <w:numFmt w:val="lowerLetter"/>
      <w:lvlText w:val="%2."/>
      <w:lvlJc w:val="left"/>
      <w:pPr>
        <w:ind w:left="1440" w:hanging="360"/>
      </w:pPr>
    </w:lvl>
    <w:lvl w:ilvl="2" w:tplc="95484778" w:tentative="1">
      <w:start w:val="1"/>
      <w:numFmt w:val="lowerRoman"/>
      <w:lvlText w:val="%3."/>
      <w:lvlJc w:val="right"/>
      <w:pPr>
        <w:ind w:left="2160" w:hanging="180"/>
      </w:pPr>
    </w:lvl>
    <w:lvl w:ilvl="3" w:tplc="95484778" w:tentative="1">
      <w:start w:val="1"/>
      <w:numFmt w:val="decimal"/>
      <w:lvlText w:val="%4."/>
      <w:lvlJc w:val="left"/>
      <w:pPr>
        <w:ind w:left="2880" w:hanging="360"/>
      </w:pPr>
    </w:lvl>
    <w:lvl w:ilvl="4" w:tplc="95484778" w:tentative="1">
      <w:start w:val="1"/>
      <w:numFmt w:val="lowerLetter"/>
      <w:lvlText w:val="%5."/>
      <w:lvlJc w:val="left"/>
      <w:pPr>
        <w:ind w:left="3600" w:hanging="360"/>
      </w:pPr>
    </w:lvl>
    <w:lvl w:ilvl="5" w:tplc="95484778" w:tentative="1">
      <w:start w:val="1"/>
      <w:numFmt w:val="lowerRoman"/>
      <w:lvlText w:val="%6."/>
      <w:lvlJc w:val="right"/>
      <w:pPr>
        <w:ind w:left="4320" w:hanging="180"/>
      </w:pPr>
    </w:lvl>
    <w:lvl w:ilvl="6" w:tplc="95484778" w:tentative="1">
      <w:start w:val="1"/>
      <w:numFmt w:val="decimal"/>
      <w:lvlText w:val="%7."/>
      <w:lvlJc w:val="left"/>
      <w:pPr>
        <w:ind w:left="5040" w:hanging="360"/>
      </w:pPr>
    </w:lvl>
    <w:lvl w:ilvl="7" w:tplc="95484778" w:tentative="1">
      <w:start w:val="1"/>
      <w:numFmt w:val="lowerLetter"/>
      <w:lvlText w:val="%8."/>
      <w:lvlJc w:val="left"/>
      <w:pPr>
        <w:ind w:left="5760" w:hanging="360"/>
      </w:pPr>
    </w:lvl>
    <w:lvl w:ilvl="8" w:tplc="95484778" w:tentative="1">
      <w:start w:val="1"/>
      <w:numFmt w:val="lowerRoman"/>
      <w:lvlText w:val="%9."/>
      <w:lvlJc w:val="right"/>
      <w:pPr>
        <w:ind w:left="6480" w:hanging="180"/>
      </w:pPr>
    </w:lvl>
  </w:abstractNum>
  <w:abstractNum w:abstractNumId="23521">
    <w:multiLevelType w:val="hybridMultilevel"/>
    <w:lvl w:ilvl="0" w:tplc="61807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521">
    <w:abstractNumId w:val="23521"/>
  </w:num>
  <w:num w:numId="23522">
    <w:abstractNumId w:val="235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6665317" Type="http://schemas.openxmlformats.org/officeDocument/2006/relationships/comments" Target="comments.xml"/><Relationship Id="rId949046429" Type="http://schemas.microsoft.com/office/2011/relationships/commentsExtended" Target="commentsExtended.xml"/><Relationship Id="rId46221730" Type="http://schemas.openxmlformats.org/officeDocument/2006/relationships/image" Target="media/imgrId46221730.jpg"/><Relationship Id="rId734567c1d036a14b6" Type="http://schemas.openxmlformats.org/officeDocument/2006/relationships/image" Target="media/imgrId734567c1d036a14b6.jpg"/><Relationship Id="rId976567c1d036c35e2" Type="http://schemas.openxmlformats.org/officeDocument/2006/relationships/image" Target="media/imgrId976567c1d036c35e2.jpg"/><Relationship Id="rId304967c1d036d41d8" Type="http://schemas.openxmlformats.org/officeDocument/2006/relationships/image" Target="media/imgrId304967c1d036d41d8.jpg"/><Relationship Id="rId764867c1d036e1217" Type="http://schemas.openxmlformats.org/officeDocument/2006/relationships/image" Target="media/imgrId764867c1d036e1217.jpg"/><Relationship Id="rId871367c1d036ef5b5" Type="http://schemas.openxmlformats.org/officeDocument/2006/relationships/image" Target="media/imgrId871367c1d036ef5b5.jpg"/><Relationship Id="rId558667c1d0370a167" Type="http://schemas.openxmlformats.org/officeDocument/2006/relationships/image" Target="media/imgrId558667c1d0370a167.jpg"/><Relationship Id="rId992667c1d03712a00" Type="http://schemas.openxmlformats.org/officeDocument/2006/relationships/image" Target="media/imgrId992667c1d03712a00.jpg"/><Relationship Id="rId286767c1d03725d12" Type="http://schemas.openxmlformats.org/officeDocument/2006/relationships/image" Target="media/imgrId286767c1d03725d12.png"/><Relationship Id="rId600067c1d03734fd4" Type="http://schemas.openxmlformats.org/officeDocument/2006/relationships/image" Target="media/imgrId600067c1d03734fd4.png"/><Relationship Id="rId560867c1d0374d7f9" Type="http://schemas.openxmlformats.org/officeDocument/2006/relationships/image" Target="media/imgrId560867c1d0374d7f9.jpg"/><Relationship Id="rId965067c1d03759e54" Type="http://schemas.openxmlformats.org/officeDocument/2006/relationships/image" Target="media/imgrId965067c1d03759e54.jpg"/><Relationship Id="rId221367c1d0376a768" Type="http://schemas.openxmlformats.org/officeDocument/2006/relationships/image" Target="media/imgrId221367c1d0376a768.jpg"/><Relationship Id="rId292067c1d037752a8" Type="http://schemas.openxmlformats.org/officeDocument/2006/relationships/image" Target="media/imgrId292067c1d037752a8.png"/><Relationship Id="rId640067c1d0378884a" Type="http://schemas.openxmlformats.org/officeDocument/2006/relationships/image" Target="media/imgrId640067c1d0378884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6221730" Type="http://schemas.openxmlformats.org/officeDocument/2006/relationships/image" Target="media/imgrId4622173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6221730" Type="http://schemas.openxmlformats.org/officeDocument/2006/relationships/image" Target="media/imgrId4622173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6221730" Type="http://schemas.openxmlformats.org/officeDocument/2006/relationships/image" Target="media/imgrId4622173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6221730" Type="http://schemas.openxmlformats.org/officeDocument/2006/relationships/image" Target="media/imgrId4622173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6221730" Type="http://schemas.openxmlformats.org/officeDocument/2006/relationships/image" Target="media/imgrId4622173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6221730" Type="http://schemas.openxmlformats.org/officeDocument/2006/relationships/image" Target="media/imgrId4622173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