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862084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6267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6905830" w:name="ctxt"/>
    <w:bookmarkEnd w:id="2690583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7183570" name="name749267c2fb10721ba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55567c2fb10721b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79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983367c2fb1072c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79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79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528267c2fb10738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79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5474313" name="name121867c2fb107bad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55167c2fb107ba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79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279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279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830997" name="name227967c2fb108de4f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455367c2fb108de4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80169171" name="name486367c2fb109916e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321167c2fb1099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572967c2fb1099861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986">
    <w:multiLevelType w:val="hybridMultilevel"/>
    <w:lvl w:ilvl="0" w:tplc="49262729">
      <w:start w:val="1"/>
      <w:numFmt w:val="decimal"/>
      <w:lvlText w:val="%1."/>
      <w:lvlJc w:val="left"/>
      <w:pPr>
        <w:ind w:left="720" w:hanging="360"/>
      </w:pPr>
    </w:lvl>
    <w:lvl w:ilvl="1" w:tplc="49262729" w:tentative="1">
      <w:start w:val="1"/>
      <w:numFmt w:val="lowerLetter"/>
      <w:lvlText w:val="%2."/>
      <w:lvlJc w:val="left"/>
      <w:pPr>
        <w:ind w:left="1440" w:hanging="360"/>
      </w:pPr>
    </w:lvl>
    <w:lvl w:ilvl="2" w:tplc="49262729" w:tentative="1">
      <w:start w:val="1"/>
      <w:numFmt w:val="lowerRoman"/>
      <w:lvlText w:val="%3."/>
      <w:lvlJc w:val="right"/>
      <w:pPr>
        <w:ind w:left="2160" w:hanging="180"/>
      </w:pPr>
    </w:lvl>
    <w:lvl w:ilvl="3" w:tplc="49262729" w:tentative="1">
      <w:start w:val="1"/>
      <w:numFmt w:val="decimal"/>
      <w:lvlText w:val="%4."/>
      <w:lvlJc w:val="left"/>
      <w:pPr>
        <w:ind w:left="2880" w:hanging="360"/>
      </w:pPr>
    </w:lvl>
    <w:lvl w:ilvl="4" w:tplc="49262729" w:tentative="1">
      <w:start w:val="1"/>
      <w:numFmt w:val="lowerLetter"/>
      <w:lvlText w:val="%5."/>
      <w:lvlJc w:val="left"/>
      <w:pPr>
        <w:ind w:left="3600" w:hanging="360"/>
      </w:pPr>
    </w:lvl>
    <w:lvl w:ilvl="5" w:tplc="49262729" w:tentative="1">
      <w:start w:val="1"/>
      <w:numFmt w:val="lowerRoman"/>
      <w:lvlText w:val="%6."/>
      <w:lvlJc w:val="right"/>
      <w:pPr>
        <w:ind w:left="4320" w:hanging="180"/>
      </w:pPr>
    </w:lvl>
    <w:lvl w:ilvl="6" w:tplc="49262729" w:tentative="1">
      <w:start w:val="1"/>
      <w:numFmt w:val="decimal"/>
      <w:lvlText w:val="%7."/>
      <w:lvlJc w:val="left"/>
      <w:pPr>
        <w:ind w:left="5040" w:hanging="360"/>
      </w:pPr>
    </w:lvl>
    <w:lvl w:ilvl="7" w:tplc="49262729" w:tentative="1">
      <w:start w:val="1"/>
      <w:numFmt w:val="lowerLetter"/>
      <w:lvlText w:val="%8."/>
      <w:lvlJc w:val="left"/>
      <w:pPr>
        <w:ind w:left="5760" w:hanging="360"/>
      </w:pPr>
    </w:lvl>
    <w:lvl w:ilvl="8" w:tplc="492627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85">
    <w:multiLevelType w:val="hybridMultilevel"/>
    <w:lvl w:ilvl="0" w:tplc="58360893">
      <w:start w:val="1"/>
      <w:numFmt w:val="decimal"/>
      <w:lvlText w:val="%1."/>
      <w:lvlJc w:val="left"/>
      <w:pPr>
        <w:ind w:left="720" w:hanging="360"/>
      </w:pPr>
    </w:lvl>
    <w:lvl w:ilvl="1" w:tplc="58360893" w:tentative="1">
      <w:start w:val="1"/>
      <w:numFmt w:val="lowerLetter"/>
      <w:lvlText w:val="%2."/>
      <w:lvlJc w:val="left"/>
      <w:pPr>
        <w:ind w:left="1440" w:hanging="360"/>
      </w:pPr>
    </w:lvl>
    <w:lvl w:ilvl="2" w:tplc="58360893" w:tentative="1">
      <w:start w:val="1"/>
      <w:numFmt w:val="lowerRoman"/>
      <w:lvlText w:val="%3."/>
      <w:lvlJc w:val="right"/>
      <w:pPr>
        <w:ind w:left="2160" w:hanging="180"/>
      </w:pPr>
    </w:lvl>
    <w:lvl w:ilvl="3" w:tplc="58360893" w:tentative="1">
      <w:start w:val="1"/>
      <w:numFmt w:val="decimal"/>
      <w:lvlText w:val="%4."/>
      <w:lvlJc w:val="left"/>
      <w:pPr>
        <w:ind w:left="2880" w:hanging="360"/>
      </w:pPr>
    </w:lvl>
    <w:lvl w:ilvl="4" w:tplc="58360893" w:tentative="1">
      <w:start w:val="1"/>
      <w:numFmt w:val="lowerLetter"/>
      <w:lvlText w:val="%5."/>
      <w:lvlJc w:val="left"/>
      <w:pPr>
        <w:ind w:left="3600" w:hanging="360"/>
      </w:pPr>
    </w:lvl>
    <w:lvl w:ilvl="5" w:tplc="58360893" w:tentative="1">
      <w:start w:val="1"/>
      <w:numFmt w:val="lowerRoman"/>
      <w:lvlText w:val="%6."/>
      <w:lvlJc w:val="right"/>
      <w:pPr>
        <w:ind w:left="4320" w:hanging="180"/>
      </w:pPr>
    </w:lvl>
    <w:lvl w:ilvl="6" w:tplc="58360893" w:tentative="1">
      <w:start w:val="1"/>
      <w:numFmt w:val="decimal"/>
      <w:lvlText w:val="%7."/>
      <w:lvlJc w:val="left"/>
      <w:pPr>
        <w:ind w:left="5040" w:hanging="360"/>
      </w:pPr>
    </w:lvl>
    <w:lvl w:ilvl="7" w:tplc="58360893" w:tentative="1">
      <w:start w:val="1"/>
      <w:numFmt w:val="lowerLetter"/>
      <w:lvlText w:val="%8."/>
      <w:lvlJc w:val="left"/>
      <w:pPr>
        <w:ind w:left="5760" w:hanging="360"/>
      </w:pPr>
    </w:lvl>
    <w:lvl w:ilvl="8" w:tplc="583608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84">
    <w:multiLevelType w:val="hybridMultilevel"/>
    <w:lvl w:ilvl="0" w:tplc="59574661">
      <w:start w:val="1"/>
      <w:numFmt w:val="decimal"/>
      <w:lvlText w:val="%1."/>
      <w:lvlJc w:val="left"/>
      <w:pPr>
        <w:ind w:left="720" w:hanging="360"/>
      </w:pPr>
    </w:lvl>
    <w:lvl w:ilvl="1" w:tplc="59574661" w:tentative="1">
      <w:start w:val="1"/>
      <w:numFmt w:val="lowerLetter"/>
      <w:lvlText w:val="%2."/>
      <w:lvlJc w:val="left"/>
      <w:pPr>
        <w:ind w:left="1440" w:hanging="360"/>
      </w:pPr>
    </w:lvl>
    <w:lvl w:ilvl="2" w:tplc="59574661" w:tentative="1">
      <w:start w:val="1"/>
      <w:numFmt w:val="lowerRoman"/>
      <w:lvlText w:val="%3."/>
      <w:lvlJc w:val="right"/>
      <w:pPr>
        <w:ind w:left="2160" w:hanging="180"/>
      </w:pPr>
    </w:lvl>
    <w:lvl w:ilvl="3" w:tplc="59574661" w:tentative="1">
      <w:start w:val="1"/>
      <w:numFmt w:val="decimal"/>
      <w:lvlText w:val="%4."/>
      <w:lvlJc w:val="left"/>
      <w:pPr>
        <w:ind w:left="2880" w:hanging="360"/>
      </w:pPr>
    </w:lvl>
    <w:lvl w:ilvl="4" w:tplc="59574661" w:tentative="1">
      <w:start w:val="1"/>
      <w:numFmt w:val="lowerLetter"/>
      <w:lvlText w:val="%5."/>
      <w:lvlJc w:val="left"/>
      <w:pPr>
        <w:ind w:left="3600" w:hanging="360"/>
      </w:pPr>
    </w:lvl>
    <w:lvl w:ilvl="5" w:tplc="59574661" w:tentative="1">
      <w:start w:val="1"/>
      <w:numFmt w:val="lowerRoman"/>
      <w:lvlText w:val="%6."/>
      <w:lvlJc w:val="right"/>
      <w:pPr>
        <w:ind w:left="4320" w:hanging="180"/>
      </w:pPr>
    </w:lvl>
    <w:lvl w:ilvl="6" w:tplc="59574661" w:tentative="1">
      <w:start w:val="1"/>
      <w:numFmt w:val="decimal"/>
      <w:lvlText w:val="%7."/>
      <w:lvlJc w:val="left"/>
      <w:pPr>
        <w:ind w:left="5040" w:hanging="360"/>
      </w:pPr>
    </w:lvl>
    <w:lvl w:ilvl="7" w:tplc="59574661" w:tentative="1">
      <w:start w:val="1"/>
      <w:numFmt w:val="lowerLetter"/>
      <w:lvlText w:val="%8."/>
      <w:lvlJc w:val="left"/>
      <w:pPr>
        <w:ind w:left="5760" w:hanging="360"/>
      </w:pPr>
    </w:lvl>
    <w:lvl w:ilvl="8" w:tplc="595746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83">
    <w:multiLevelType w:val="hybridMultilevel"/>
    <w:lvl w:ilvl="0" w:tplc="36786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983">
    <w:abstractNumId w:val="27983"/>
  </w:num>
  <w:num w:numId="27984">
    <w:abstractNumId w:val="27984"/>
  </w:num>
  <w:num w:numId="27985">
    <w:abstractNumId w:val="27985"/>
  </w:num>
  <w:num w:numId="27986">
    <w:abstractNumId w:val="279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7381383" Type="http://schemas.openxmlformats.org/officeDocument/2006/relationships/comments" Target="comments.xml"/><Relationship Id="rId819265734" Type="http://schemas.microsoft.com/office/2011/relationships/commentsExtended" Target="commentsExtended.xml"/><Relationship Id="rId26267229" Type="http://schemas.openxmlformats.org/officeDocument/2006/relationships/image" Target="media/imgrId26267229.jpg"/><Relationship Id="rId983367c2fb1072ca8" Type="http://schemas.openxmlformats.org/officeDocument/2006/relationships/hyperlink" Target="https://iservice.lombardini.it/jsp/Template2/manuale.jsp?id=642&amp;parent=1273" TargetMode="External"/><Relationship Id="rId528267c2fb107383f" Type="http://schemas.openxmlformats.org/officeDocument/2006/relationships/hyperlink" Target="https://iservice.lombardini.it/jsp/Template2/manuale.jsp?id=101&amp;parent=1273" TargetMode="External"/><Relationship Id="rId572967c2fb1099861" Type="http://schemas.openxmlformats.org/officeDocument/2006/relationships/hyperlink" Target="https://www.youtube.com/embed/HWCzK41Br1U?showinfo=0&amp;rel=0" TargetMode="External"/><Relationship Id="rId255567c2fb10721b6" Type="http://schemas.openxmlformats.org/officeDocument/2006/relationships/image" Target="media/imgrId255567c2fb10721b6.jpg"/><Relationship Id="rId755167c2fb107bad5" Type="http://schemas.openxmlformats.org/officeDocument/2006/relationships/image" Target="media/imgrId755167c2fb107bad5.jpg"/><Relationship Id="rId455367c2fb108de4a" Type="http://schemas.openxmlformats.org/officeDocument/2006/relationships/image" Target="media/imgrId455367c2fb108de4a.jpg"/><Relationship Id="rId321167c2fb1099169" Type="http://schemas.openxmlformats.org/officeDocument/2006/relationships/image" Target="media/imgrId321167c2fb109916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6267229" Type="http://schemas.openxmlformats.org/officeDocument/2006/relationships/image" Target="media/imgrId2626722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6267229" Type="http://schemas.openxmlformats.org/officeDocument/2006/relationships/image" Target="media/imgrId2626722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6267229" Type="http://schemas.openxmlformats.org/officeDocument/2006/relationships/image" Target="media/imgrId2626722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6267229" Type="http://schemas.openxmlformats.org/officeDocument/2006/relationships/image" Target="media/imgrId2626722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6267229" Type="http://schemas.openxmlformats.org/officeDocument/2006/relationships/image" Target="media/imgrId2626722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6267229" Type="http://schemas.openxmlformats.org/officeDocument/2006/relationships/image" Target="media/imgrId2626722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