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0141971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18250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574518" w:name="ctxt"/>
    <w:bookmarkEnd w:id="9157451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0266016" name="name357367c32b068eca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20367c32b068eca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9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52767c32b068f8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9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29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88487519" name="name620967c32b069a32e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610867c32b069a3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4986394" name="name435567c32b06a1b3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20267c32b06a1b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9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980967c32b06a26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29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9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1908707" name="name887367c32b06ac1b8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808867c32b06ac1b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60854724" name="name183767c32b06b7a38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740667c32b06b7a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6722631" name="name132467c32b06c149b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32567c32b06c14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9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09367c32b06c20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29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9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61058214" name="name655467c32b06cffa9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896567c32b06cff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69512684" name="name478267c32b06d8788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799567c32b06d87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9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9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9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29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86085286" name="name967967c32b06e3aba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470267c32b06e3ab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15932945" name="name977167c32b06edd02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998167c32b06edc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81453497" name="name287867c32b0703fdd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414167c32b0703f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931">
    <w:multiLevelType w:val="hybridMultilevel"/>
    <w:lvl w:ilvl="0" w:tplc="97099234">
      <w:start w:val="1"/>
      <w:numFmt w:val="decimal"/>
      <w:lvlText w:val="%1."/>
      <w:lvlJc w:val="left"/>
      <w:pPr>
        <w:ind w:left="720" w:hanging="360"/>
      </w:pPr>
    </w:lvl>
    <w:lvl w:ilvl="1" w:tplc="97099234" w:tentative="1">
      <w:start w:val="1"/>
      <w:numFmt w:val="lowerLetter"/>
      <w:lvlText w:val="%2."/>
      <w:lvlJc w:val="left"/>
      <w:pPr>
        <w:ind w:left="1440" w:hanging="360"/>
      </w:pPr>
    </w:lvl>
    <w:lvl w:ilvl="2" w:tplc="97099234" w:tentative="1">
      <w:start w:val="1"/>
      <w:numFmt w:val="lowerRoman"/>
      <w:lvlText w:val="%3."/>
      <w:lvlJc w:val="right"/>
      <w:pPr>
        <w:ind w:left="2160" w:hanging="180"/>
      </w:pPr>
    </w:lvl>
    <w:lvl w:ilvl="3" w:tplc="97099234" w:tentative="1">
      <w:start w:val="1"/>
      <w:numFmt w:val="decimal"/>
      <w:lvlText w:val="%4."/>
      <w:lvlJc w:val="left"/>
      <w:pPr>
        <w:ind w:left="2880" w:hanging="360"/>
      </w:pPr>
    </w:lvl>
    <w:lvl w:ilvl="4" w:tplc="97099234" w:tentative="1">
      <w:start w:val="1"/>
      <w:numFmt w:val="lowerLetter"/>
      <w:lvlText w:val="%5."/>
      <w:lvlJc w:val="left"/>
      <w:pPr>
        <w:ind w:left="3600" w:hanging="360"/>
      </w:pPr>
    </w:lvl>
    <w:lvl w:ilvl="5" w:tplc="97099234" w:tentative="1">
      <w:start w:val="1"/>
      <w:numFmt w:val="lowerRoman"/>
      <w:lvlText w:val="%6."/>
      <w:lvlJc w:val="right"/>
      <w:pPr>
        <w:ind w:left="4320" w:hanging="180"/>
      </w:pPr>
    </w:lvl>
    <w:lvl w:ilvl="6" w:tplc="97099234" w:tentative="1">
      <w:start w:val="1"/>
      <w:numFmt w:val="decimal"/>
      <w:lvlText w:val="%7."/>
      <w:lvlJc w:val="left"/>
      <w:pPr>
        <w:ind w:left="5040" w:hanging="360"/>
      </w:pPr>
    </w:lvl>
    <w:lvl w:ilvl="7" w:tplc="97099234" w:tentative="1">
      <w:start w:val="1"/>
      <w:numFmt w:val="lowerLetter"/>
      <w:lvlText w:val="%8."/>
      <w:lvlJc w:val="left"/>
      <w:pPr>
        <w:ind w:left="5760" w:hanging="360"/>
      </w:pPr>
    </w:lvl>
    <w:lvl w:ilvl="8" w:tplc="97099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30">
    <w:multiLevelType w:val="hybridMultilevel"/>
    <w:lvl w:ilvl="0" w:tplc="72046304">
      <w:start w:val="1"/>
      <w:numFmt w:val="decimal"/>
      <w:lvlText w:val="%1."/>
      <w:lvlJc w:val="left"/>
      <w:pPr>
        <w:ind w:left="720" w:hanging="360"/>
      </w:pPr>
    </w:lvl>
    <w:lvl w:ilvl="1" w:tplc="72046304" w:tentative="1">
      <w:start w:val="1"/>
      <w:numFmt w:val="lowerLetter"/>
      <w:lvlText w:val="%2."/>
      <w:lvlJc w:val="left"/>
      <w:pPr>
        <w:ind w:left="1440" w:hanging="360"/>
      </w:pPr>
    </w:lvl>
    <w:lvl w:ilvl="2" w:tplc="72046304" w:tentative="1">
      <w:start w:val="1"/>
      <w:numFmt w:val="lowerRoman"/>
      <w:lvlText w:val="%3."/>
      <w:lvlJc w:val="right"/>
      <w:pPr>
        <w:ind w:left="2160" w:hanging="180"/>
      </w:pPr>
    </w:lvl>
    <w:lvl w:ilvl="3" w:tplc="72046304" w:tentative="1">
      <w:start w:val="1"/>
      <w:numFmt w:val="decimal"/>
      <w:lvlText w:val="%4."/>
      <w:lvlJc w:val="left"/>
      <w:pPr>
        <w:ind w:left="2880" w:hanging="360"/>
      </w:pPr>
    </w:lvl>
    <w:lvl w:ilvl="4" w:tplc="72046304" w:tentative="1">
      <w:start w:val="1"/>
      <w:numFmt w:val="lowerLetter"/>
      <w:lvlText w:val="%5."/>
      <w:lvlJc w:val="left"/>
      <w:pPr>
        <w:ind w:left="3600" w:hanging="360"/>
      </w:pPr>
    </w:lvl>
    <w:lvl w:ilvl="5" w:tplc="72046304" w:tentative="1">
      <w:start w:val="1"/>
      <w:numFmt w:val="lowerRoman"/>
      <w:lvlText w:val="%6."/>
      <w:lvlJc w:val="right"/>
      <w:pPr>
        <w:ind w:left="4320" w:hanging="180"/>
      </w:pPr>
    </w:lvl>
    <w:lvl w:ilvl="6" w:tplc="72046304" w:tentative="1">
      <w:start w:val="1"/>
      <w:numFmt w:val="decimal"/>
      <w:lvlText w:val="%7."/>
      <w:lvlJc w:val="left"/>
      <w:pPr>
        <w:ind w:left="5040" w:hanging="360"/>
      </w:pPr>
    </w:lvl>
    <w:lvl w:ilvl="7" w:tplc="72046304" w:tentative="1">
      <w:start w:val="1"/>
      <w:numFmt w:val="lowerLetter"/>
      <w:lvlText w:val="%8."/>
      <w:lvlJc w:val="left"/>
      <w:pPr>
        <w:ind w:left="5760" w:hanging="360"/>
      </w:pPr>
    </w:lvl>
    <w:lvl w:ilvl="8" w:tplc="72046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29">
    <w:multiLevelType w:val="hybridMultilevel"/>
    <w:lvl w:ilvl="0" w:tplc="52391532">
      <w:start w:val="1"/>
      <w:numFmt w:val="decimal"/>
      <w:lvlText w:val="%1."/>
      <w:lvlJc w:val="left"/>
      <w:pPr>
        <w:ind w:left="720" w:hanging="360"/>
      </w:pPr>
    </w:lvl>
    <w:lvl w:ilvl="1" w:tplc="52391532" w:tentative="1">
      <w:start w:val="1"/>
      <w:numFmt w:val="lowerLetter"/>
      <w:lvlText w:val="%2."/>
      <w:lvlJc w:val="left"/>
      <w:pPr>
        <w:ind w:left="1440" w:hanging="360"/>
      </w:pPr>
    </w:lvl>
    <w:lvl w:ilvl="2" w:tplc="52391532" w:tentative="1">
      <w:start w:val="1"/>
      <w:numFmt w:val="lowerRoman"/>
      <w:lvlText w:val="%3."/>
      <w:lvlJc w:val="right"/>
      <w:pPr>
        <w:ind w:left="2160" w:hanging="180"/>
      </w:pPr>
    </w:lvl>
    <w:lvl w:ilvl="3" w:tplc="52391532" w:tentative="1">
      <w:start w:val="1"/>
      <w:numFmt w:val="decimal"/>
      <w:lvlText w:val="%4."/>
      <w:lvlJc w:val="left"/>
      <w:pPr>
        <w:ind w:left="2880" w:hanging="360"/>
      </w:pPr>
    </w:lvl>
    <w:lvl w:ilvl="4" w:tplc="52391532" w:tentative="1">
      <w:start w:val="1"/>
      <w:numFmt w:val="lowerLetter"/>
      <w:lvlText w:val="%5."/>
      <w:lvlJc w:val="left"/>
      <w:pPr>
        <w:ind w:left="3600" w:hanging="360"/>
      </w:pPr>
    </w:lvl>
    <w:lvl w:ilvl="5" w:tplc="52391532" w:tentative="1">
      <w:start w:val="1"/>
      <w:numFmt w:val="lowerRoman"/>
      <w:lvlText w:val="%6."/>
      <w:lvlJc w:val="right"/>
      <w:pPr>
        <w:ind w:left="4320" w:hanging="180"/>
      </w:pPr>
    </w:lvl>
    <w:lvl w:ilvl="6" w:tplc="52391532" w:tentative="1">
      <w:start w:val="1"/>
      <w:numFmt w:val="decimal"/>
      <w:lvlText w:val="%7."/>
      <w:lvlJc w:val="left"/>
      <w:pPr>
        <w:ind w:left="5040" w:hanging="360"/>
      </w:pPr>
    </w:lvl>
    <w:lvl w:ilvl="7" w:tplc="52391532" w:tentative="1">
      <w:start w:val="1"/>
      <w:numFmt w:val="lowerLetter"/>
      <w:lvlText w:val="%8."/>
      <w:lvlJc w:val="left"/>
      <w:pPr>
        <w:ind w:left="5760" w:hanging="360"/>
      </w:pPr>
    </w:lvl>
    <w:lvl w:ilvl="8" w:tplc="52391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28">
    <w:multiLevelType w:val="hybridMultilevel"/>
    <w:lvl w:ilvl="0" w:tplc="95199517">
      <w:start w:val="1"/>
      <w:numFmt w:val="decimal"/>
      <w:lvlText w:val="%1."/>
      <w:lvlJc w:val="left"/>
      <w:pPr>
        <w:ind w:left="720" w:hanging="360"/>
      </w:pPr>
    </w:lvl>
    <w:lvl w:ilvl="1" w:tplc="95199517" w:tentative="1">
      <w:start w:val="1"/>
      <w:numFmt w:val="lowerLetter"/>
      <w:lvlText w:val="%2."/>
      <w:lvlJc w:val="left"/>
      <w:pPr>
        <w:ind w:left="1440" w:hanging="360"/>
      </w:pPr>
    </w:lvl>
    <w:lvl w:ilvl="2" w:tplc="95199517" w:tentative="1">
      <w:start w:val="1"/>
      <w:numFmt w:val="lowerRoman"/>
      <w:lvlText w:val="%3."/>
      <w:lvlJc w:val="right"/>
      <w:pPr>
        <w:ind w:left="2160" w:hanging="180"/>
      </w:pPr>
    </w:lvl>
    <w:lvl w:ilvl="3" w:tplc="95199517" w:tentative="1">
      <w:start w:val="1"/>
      <w:numFmt w:val="decimal"/>
      <w:lvlText w:val="%4."/>
      <w:lvlJc w:val="left"/>
      <w:pPr>
        <w:ind w:left="2880" w:hanging="360"/>
      </w:pPr>
    </w:lvl>
    <w:lvl w:ilvl="4" w:tplc="95199517" w:tentative="1">
      <w:start w:val="1"/>
      <w:numFmt w:val="lowerLetter"/>
      <w:lvlText w:val="%5."/>
      <w:lvlJc w:val="left"/>
      <w:pPr>
        <w:ind w:left="3600" w:hanging="360"/>
      </w:pPr>
    </w:lvl>
    <w:lvl w:ilvl="5" w:tplc="95199517" w:tentative="1">
      <w:start w:val="1"/>
      <w:numFmt w:val="lowerRoman"/>
      <w:lvlText w:val="%6."/>
      <w:lvlJc w:val="right"/>
      <w:pPr>
        <w:ind w:left="4320" w:hanging="180"/>
      </w:pPr>
    </w:lvl>
    <w:lvl w:ilvl="6" w:tplc="95199517" w:tentative="1">
      <w:start w:val="1"/>
      <w:numFmt w:val="decimal"/>
      <w:lvlText w:val="%7."/>
      <w:lvlJc w:val="left"/>
      <w:pPr>
        <w:ind w:left="5040" w:hanging="360"/>
      </w:pPr>
    </w:lvl>
    <w:lvl w:ilvl="7" w:tplc="95199517" w:tentative="1">
      <w:start w:val="1"/>
      <w:numFmt w:val="lowerLetter"/>
      <w:lvlText w:val="%8."/>
      <w:lvlJc w:val="left"/>
      <w:pPr>
        <w:ind w:left="5760" w:hanging="360"/>
      </w:pPr>
    </w:lvl>
    <w:lvl w:ilvl="8" w:tplc="951995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27">
    <w:multiLevelType w:val="hybridMultilevel"/>
    <w:lvl w:ilvl="0" w:tplc="53988443">
      <w:start w:val="1"/>
      <w:numFmt w:val="decimal"/>
      <w:lvlText w:val="%1."/>
      <w:lvlJc w:val="left"/>
      <w:pPr>
        <w:ind w:left="720" w:hanging="360"/>
      </w:pPr>
    </w:lvl>
    <w:lvl w:ilvl="1" w:tplc="53988443" w:tentative="1">
      <w:start w:val="1"/>
      <w:numFmt w:val="lowerLetter"/>
      <w:lvlText w:val="%2."/>
      <w:lvlJc w:val="left"/>
      <w:pPr>
        <w:ind w:left="1440" w:hanging="360"/>
      </w:pPr>
    </w:lvl>
    <w:lvl w:ilvl="2" w:tplc="53988443" w:tentative="1">
      <w:start w:val="1"/>
      <w:numFmt w:val="lowerRoman"/>
      <w:lvlText w:val="%3."/>
      <w:lvlJc w:val="right"/>
      <w:pPr>
        <w:ind w:left="2160" w:hanging="180"/>
      </w:pPr>
    </w:lvl>
    <w:lvl w:ilvl="3" w:tplc="53988443" w:tentative="1">
      <w:start w:val="1"/>
      <w:numFmt w:val="decimal"/>
      <w:lvlText w:val="%4."/>
      <w:lvlJc w:val="left"/>
      <w:pPr>
        <w:ind w:left="2880" w:hanging="360"/>
      </w:pPr>
    </w:lvl>
    <w:lvl w:ilvl="4" w:tplc="53988443" w:tentative="1">
      <w:start w:val="1"/>
      <w:numFmt w:val="lowerLetter"/>
      <w:lvlText w:val="%5."/>
      <w:lvlJc w:val="left"/>
      <w:pPr>
        <w:ind w:left="3600" w:hanging="360"/>
      </w:pPr>
    </w:lvl>
    <w:lvl w:ilvl="5" w:tplc="53988443" w:tentative="1">
      <w:start w:val="1"/>
      <w:numFmt w:val="lowerRoman"/>
      <w:lvlText w:val="%6."/>
      <w:lvlJc w:val="right"/>
      <w:pPr>
        <w:ind w:left="4320" w:hanging="180"/>
      </w:pPr>
    </w:lvl>
    <w:lvl w:ilvl="6" w:tplc="53988443" w:tentative="1">
      <w:start w:val="1"/>
      <w:numFmt w:val="decimal"/>
      <w:lvlText w:val="%7."/>
      <w:lvlJc w:val="left"/>
      <w:pPr>
        <w:ind w:left="5040" w:hanging="360"/>
      </w:pPr>
    </w:lvl>
    <w:lvl w:ilvl="7" w:tplc="53988443" w:tentative="1">
      <w:start w:val="1"/>
      <w:numFmt w:val="lowerLetter"/>
      <w:lvlText w:val="%8."/>
      <w:lvlJc w:val="left"/>
      <w:pPr>
        <w:ind w:left="5760" w:hanging="360"/>
      </w:pPr>
    </w:lvl>
    <w:lvl w:ilvl="8" w:tplc="539884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26">
    <w:multiLevelType w:val="hybridMultilevel"/>
    <w:lvl w:ilvl="0" w:tplc="13037808">
      <w:start w:val="1"/>
      <w:numFmt w:val="decimal"/>
      <w:lvlText w:val="%1."/>
      <w:lvlJc w:val="left"/>
      <w:pPr>
        <w:ind w:left="720" w:hanging="360"/>
      </w:pPr>
    </w:lvl>
    <w:lvl w:ilvl="1" w:tplc="13037808" w:tentative="1">
      <w:start w:val="1"/>
      <w:numFmt w:val="lowerLetter"/>
      <w:lvlText w:val="%2."/>
      <w:lvlJc w:val="left"/>
      <w:pPr>
        <w:ind w:left="1440" w:hanging="360"/>
      </w:pPr>
    </w:lvl>
    <w:lvl w:ilvl="2" w:tplc="13037808" w:tentative="1">
      <w:start w:val="1"/>
      <w:numFmt w:val="lowerRoman"/>
      <w:lvlText w:val="%3."/>
      <w:lvlJc w:val="right"/>
      <w:pPr>
        <w:ind w:left="2160" w:hanging="180"/>
      </w:pPr>
    </w:lvl>
    <w:lvl w:ilvl="3" w:tplc="13037808" w:tentative="1">
      <w:start w:val="1"/>
      <w:numFmt w:val="decimal"/>
      <w:lvlText w:val="%4."/>
      <w:lvlJc w:val="left"/>
      <w:pPr>
        <w:ind w:left="2880" w:hanging="360"/>
      </w:pPr>
    </w:lvl>
    <w:lvl w:ilvl="4" w:tplc="13037808" w:tentative="1">
      <w:start w:val="1"/>
      <w:numFmt w:val="lowerLetter"/>
      <w:lvlText w:val="%5."/>
      <w:lvlJc w:val="left"/>
      <w:pPr>
        <w:ind w:left="3600" w:hanging="360"/>
      </w:pPr>
    </w:lvl>
    <w:lvl w:ilvl="5" w:tplc="13037808" w:tentative="1">
      <w:start w:val="1"/>
      <w:numFmt w:val="lowerRoman"/>
      <w:lvlText w:val="%6."/>
      <w:lvlJc w:val="right"/>
      <w:pPr>
        <w:ind w:left="4320" w:hanging="180"/>
      </w:pPr>
    </w:lvl>
    <w:lvl w:ilvl="6" w:tplc="13037808" w:tentative="1">
      <w:start w:val="1"/>
      <w:numFmt w:val="decimal"/>
      <w:lvlText w:val="%7."/>
      <w:lvlJc w:val="left"/>
      <w:pPr>
        <w:ind w:left="5040" w:hanging="360"/>
      </w:pPr>
    </w:lvl>
    <w:lvl w:ilvl="7" w:tplc="13037808" w:tentative="1">
      <w:start w:val="1"/>
      <w:numFmt w:val="lowerLetter"/>
      <w:lvlText w:val="%8."/>
      <w:lvlJc w:val="left"/>
      <w:pPr>
        <w:ind w:left="5760" w:hanging="360"/>
      </w:pPr>
    </w:lvl>
    <w:lvl w:ilvl="8" w:tplc="13037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25">
    <w:multiLevelType w:val="hybridMultilevel"/>
    <w:lvl w:ilvl="0" w:tplc="67962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925">
    <w:abstractNumId w:val="12925"/>
  </w:num>
  <w:num w:numId="12926">
    <w:abstractNumId w:val="12926"/>
  </w:num>
  <w:num w:numId="12927">
    <w:abstractNumId w:val="12927"/>
  </w:num>
  <w:num w:numId="12928">
    <w:abstractNumId w:val="12928"/>
  </w:num>
  <w:num w:numId="12929">
    <w:abstractNumId w:val="12929"/>
  </w:num>
  <w:num w:numId="12930">
    <w:abstractNumId w:val="12930"/>
  </w:num>
  <w:num w:numId="12931">
    <w:abstractNumId w:val="129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8901676" Type="http://schemas.openxmlformats.org/officeDocument/2006/relationships/comments" Target="comments.xml"/><Relationship Id="rId192160145" Type="http://schemas.microsoft.com/office/2011/relationships/commentsExtended" Target="commentsExtended.xml"/><Relationship Id="rId41825093" Type="http://schemas.openxmlformats.org/officeDocument/2006/relationships/image" Target="media/imgrId41825093.jpg"/><Relationship Id="rId852767c32b068f804" Type="http://schemas.openxmlformats.org/officeDocument/2006/relationships/hyperlink" Target="https://iservice.lombardini.it/jsp/Template2/manuale.jsp?id=283&amp;parent=1136" TargetMode="External"/><Relationship Id="rId980967c32b06a269c" Type="http://schemas.openxmlformats.org/officeDocument/2006/relationships/hyperlink" Target="https://iservice.lombardini.it/jsp/Template2/manuale.jsp?id=283&amp;parent=1136" TargetMode="External"/><Relationship Id="rId709367c32b06c2025" Type="http://schemas.openxmlformats.org/officeDocument/2006/relationships/hyperlink" Target="https://iservice.lombardini.it/jsp/Template2/manuale.jsp?id=283&amp;parent=1136" TargetMode="External"/><Relationship Id="rId520367c32b068eca8" Type="http://schemas.openxmlformats.org/officeDocument/2006/relationships/image" Target="media/imgrId520367c32b068eca8.jpg"/><Relationship Id="rId610867c32b069a329" Type="http://schemas.openxmlformats.org/officeDocument/2006/relationships/image" Target="media/imgrId610867c32b069a329.jpg"/><Relationship Id="rId620267c32b06a1b2f" Type="http://schemas.openxmlformats.org/officeDocument/2006/relationships/image" Target="media/imgrId620267c32b06a1b2f.jpg"/><Relationship Id="rId808867c32b06ac1b4" Type="http://schemas.openxmlformats.org/officeDocument/2006/relationships/image" Target="media/imgrId808867c32b06ac1b4.jpg"/><Relationship Id="rId740667c32b06b7a34" Type="http://schemas.openxmlformats.org/officeDocument/2006/relationships/image" Target="media/imgrId740667c32b06b7a34.jpg"/><Relationship Id="rId532567c32b06c1496" Type="http://schemas.openxmlformats.org/officeDocument/2006/relationships/image" Target="media/imgrId532567c32b06c1496.jpg"/><Relationship Id="rId896567c32b06cffa5" Type="http://schemas.openxmlformats.org/officeDocument/2006/relationships/image" Target="media/imgrId896567c32b06cffa5.jpg"/><Relationship Id="rId799567c32b06d8783" Type="http://schemas.openxmlformats.org/officeDocument/2006/relationships/image" Target="media/imgrId799567c32b06d8783.jpg"/><Relationship Id="rId470267c32b06e3ab5" Type="http://schemas.openxmlformats.org/officeDocument/2006/relationships/image" Target="media/imgrId470267c32b06e3ab5.png"/><Relationship Id="rId998167c32b06edcfd" Type="http://schemas.openxmlformats.org/officeDocument/2006/relationships/image" Target="media/imgrId998167c32b06edcfd.png"/><Relationship Id="rId414167c32b0703fd9" Type="http://schemas.openxmlformats.org/officeDocument/2006/relationships/image" Target="media/imgrId414167c32b0703fd9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825093" Type="http://schemas.openxmlformats.org/officeDocument/2006/relationships/image" Target="media/imgrId4182509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825093" Type="http://schemas.openxmlformats.org/officeDocument/2006/relationships/image" Target="media/imgrId4182509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825093" Type="http://schemas.openxmlformats.org/officeDocument/2006/relationships/image" Target="media/imgrId4182509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825093" Type="http://schemas.openxmlformats.org/officeDocument/2006/relationships/image" Target="media/imgrId4182509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825093" Type="http://schemas.openxmlformats.org/officeDocument/2006/relationships/image" Target="media/imgrId4182509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825093" Type="http://schemas.openxmlformats.org/officeDocument/2006/relationships/image" Target="media/imgrId4182509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