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302482690"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54978717"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57442033" w:name="ctxt"/>
    <w:bookmarkEnd w:id="57442033"/>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Catalyst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in charge of filtering exhausted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injectors.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DPF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 a part of the pollutants present in the exhaust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 thus improving combustion inside the cylinders and breaking down pollutants further.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The United States' authority that safeguards the environment" ;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Air-cooling element under pressure from the turbo situated between the turbine and intake manifold.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Nm.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Waste-Gate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70737910" name="name892167c5b3bf0a8ef"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711167c5b3bf0a8eb"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2749941" name="name235367c5b3bf11f55"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298567c5b3bf11f4f"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131">
    <w:multiLevelType w:val="hybridMultilevel"/>
    <w:lvl w:ilvl="0" w:tplc="94561260">
      <w:start w:val="1"/>
      <w:numFmt w:val="decimal"/>
      <w:lvlText w:val="%1."/>
      <w:lvlJc w:val="left"/>
      <w:pPr>
        <w:ind w:left="720" w:hanging="360"/>
      </w:pPr>
    </w:lvl>
    <w:lvl w:ilvl="1" w:tplc="94561260" w:tentative="1">
      <w:start w:val="1"/>
      <w:numFmt w:val="lowerLetter"/>
      <w:lvlText w:val="%2."/>
      <w:lvlJc w:val="left"/>
      <w:pPr>
        <w:ind w:left="1440" w:hanging="360"/>
      </w:pPr>
    </w:lvl>
    <w:lvl w:ilvl="2" w:tplc="94561260" w:tentative="1">
      <w:start w:val="1"/>
      <w:numFmt w:val="lowerRoman"/>
      <w:lvlText w:val="%3."/>
      <w:lvlJc w:val="right"/>
      <w:pPr>
        <w:ind w:left="2160" w:hanging="180"/>
      </w:pPr>
    </w:lvl>
    <w:lvl w:ilvl="3" w:tplc="94561260" w:tentative="1">
      <w:start w:val="1"/>
      <w:numFmt w:val="decimal"/>
      <w:lvlText w:val="%4."/>
      <w:lvlJc w:val="left"/>
      <w:pPr>
        <w:ind w:left="2880" w:hanging="360"/>
      </w:pPr>
    </w:lvl>
    <w:lvl w:ilvl="4" w:tplc="94561260" w:tentative="1">
      <w:start w:val="1"/>
      <w:numFmt w:val="lowerLetter"/>
      <w:lvlText w:val="%5."/>
      <w:lvlJc w:val="left"/>
      <w:pPr>
        <w:ind w:left="3600" w:hanging="360"/>
      </w:pPr>
    </w:lvl>
    <w:lvl w:ilvl="5" w:tplc="94561260" w:tentative="1">
      <w:start w:val="1"/>
      <w:numFmt w:val="lowerRoman"/>
      <w:lvlText w:val="%6."/>
      <w:lvlJc w:val="right"/>
      <w:pPr>
        <w:ind w:left="4320" w:hanging="180"/>
      </w:pPr>
    </w:lvl>
    <w:lvl w:ilvl="6" w:tplc="94561260" w:tentative="1">
      <w:start w:val="1"/>
      <w:numFmt w:val="decimal"/>
      <w:lvlText w:val="%7."/>
      <w:lvlJc w:val="left"/>
      <w:pPr>
        <w:ind w:left="5040" w:hanging="360"/>
      </w:pPr>
    </w:lvl>
    <w:lvl w:ilvl="7" w:tplc="94561260" w:tentative="1">
      <w:start w:val="1"/>
      <w:numFmt w:val="lowerLetter"/>
      <w:lvlText w:val="%8."/>
      <w:lvlJc w:val="left"/>
      <w:pPr>
        <w:ind w:left="5760" w:hanging="360"/>
      </w:pPr>
    </w:lvl>
    <w:lvl w:ilvl="8" w:tplc="94561260" w:tentative="1">
      <w:start w:val="1"/>
      <w:numFmt w:val="lowerRoman"/>
      <w:lvlText w:val="%9."/>
      <w:lvlJc w:val="right"/>
      <w:pPr>
        <w:ind w:left="6480" w:hanging="180"/>
      </w:pPr>
    </w:lvl>
  </w:abstractNum>
  <w:abstractNum w:abstractNumId="1130">
    <w:multiLevelType w:val="hybridMultilevel"/>
    <w:lvl w:ilvl="0" w:tplc="262328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130">
    <w:abstractNumId w:val="1130"/>
  </w:num>
  <w:num w:numId="1131">
    <w:abstractNumId w:val="11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426769021" Type="http://schemas.openxmlformats.org/officeDocument/2006/relationships/comments" Target="comments.xml"/><Relationship Id="rId210533359" Type="http://schemas.microsoft.com/office/2011/relationships/commentsExtended" Target="commentsExtended.xml"/><Relationship Id="rId54978717" Type="http://schemas.openxmlformats.org/officeDocument/2006/relationships/image" Target="media/imgrId54978717.jpg"/><Relationship Id="rId711167c5b3bf0a8eb" Type="http://schemas.openxmlformats.org/officeDocument/2006/relationships/image" Target="media/imgrId711167c5b3bf0a8eb.png"/><Relationship Id="rId298567c5b3bf11f4f" Type="http://schemas.openxmlformats.org/officeDocument/2006/relationships/image" Target="media/imgrId298567c5b3bf11f4f.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54978717" Type="http://schemas.openxmlformats.org/officeDocument/2006/relationships/image" Target="media/imgrId54978717.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54978717" Type="http://schemas.openxmlformats.org/officeDocument/2006/relationships/image" Target="media/imgrId54978717.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54978717" Type="http://schemas.openxmlformats.org/officeDocument/2006/relationships/image" Target="media/imgrId54978717.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54978717" Type="http://schemas.openxmlformats.org/officeDocument/2006/relationships/image" Target="media/imgrId54978717.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54978717" Type="http://schemas.openxmlformats.org/officeDocument/2006/relationships/image" Target="media/imgrId54978717.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54978717" Type="http://schemas.openxmlformats.org/officeDocument/2006/relationships/image" Target="media/imgrId54978717.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