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Ordlista</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9808779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524926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7911931" w:name="ctxt"/>
    <w:bookmarkEnd w:id="87911931"/>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1452416" name="name557367c5edb64ef9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86767c5edb64ef90"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4587066" name="name320167c5edb657dd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47267c5edb657dd7"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8496">
    <w:multiLevelType w:val="hybridMultilevel"/>
    <w:lvl w:ilvl="0" w:tplc="15136914">
      <w:start w:val="1"/>
      <w:numFmt w:val="decimal"/>
      <w:lvlText w:val="%1."/>
      <w:lvlJc w:val="left"/>
      <w:pPr>
        <w:ind w:left="720" w:hanging="360"/>
      </w:pPr>
    </w:lvl>
    <w:lvl w:ilvl="1" w:tplc="15136914" w:tentative="1">
      <w:start w:val="1"/>
      <w:numFmt w:val="lowerLetter"/>
      <w:lvlText w:val="%2."/>
      <w:lvlJc w:val="left"/>
      <w:pPr>
        <w:ind w:left="1440" w:hanging="360"/>
      </w:pPr>
    </w:lvl>
    <w:lvl w:ilvl="2" w:tplc="15136914" w:tentative="1">
      <w:start w:val="1"/>
      <w:numFmt w:val="lowerRoman"/>
      <w:lvlText w:val="%3."/>
      <w:lvlJc w:val="right"/>
      <w:pPr>
        <w:ind w:left="2160" w:hanging="180"/>
      </w:pPr>
    </w:lvl>
    <w:lvl w:ilvl="3" w:tplc="15136914" w:tentative="1">
      <w:start w:val="1"/>
      <w:numFmt w:val="decimal"/>
      <w:lvlText w:val="%4."/>
      <w:lvlJc w:val="left"/>
      <w:pPr>
        <w:ind w:left="2880" w:hanging="360"/>
      </w:pPr>
    </w:lvl>
    <w:lvl w:ilvl="4" w:tplc="15136914" w:tentative="1">
      <w:start w:val="1"/>
      <w:numFmt w:val="lowerLetter"/>
      <w:lvlText w:val="%5."/>
      <w:lvlJc w:val="left"/>
      <w:pPr>
        <w:ind w:left="3600" w:hanging="360"/>
      </w:pPr>
    </w:lvl>
    <w:lvl w:ilvl="5" w:tplc="15136914" w:tentative="1">
      <w:start w:val="1"/>
      <w:numFmt w:val="lowerRoman"/>
      <w:lvlText w:val="%6."/>
      <w:lvlJc w:val="right"/>
      <w:pPr>
        <w:ind w:left="4320" w:hanging="180"/>
      </w:pPr>
    </w:lvl>
    <w:lvl w:ilvl="6" w:tplc="15136914" w:tentative="1">
      <w:start w:val="1"/>
      <w:numFmt w:val="decimal"/>
      <w:lvlText w:val="%7."/>
      <w:lvlJc w:val="left"/>
      <w:pPr>
        <w:ind w:left="5040" w:hanging="360"/>
      </w:pPr>
    </w:lvl>
    <w:lvl w:ilvl="7" w:tplc="15136914" w:tentative="1">
      <w:start w:val="1"/>
      <w:numFmt w:val="lowerLetter"/>
      <w:lvlText w:val="%8."/>
      <w:lvlJc w:val="left"/>
      <w:pPr>
        <w:ind w:left="5760" w:hanging="360"/>
      </w:pPr>
    </w:lvl>
    <w:lvl w:ilvl="8" w:tplc="15136914" w:tentative="1">
      <w:start w:val="1"/>
      <w:numFmt w:val="lowerRoman"/>
      <w:lvlText w:val="%9."/>
      <w:lvlJc w:val="right"/>
      <w:pPr>
        <w:ind w:left="6480" w:hanging="180"/>
      </w:pPr>
    </w:lvl>
  </w:abstractNum>
  <w:abstractNum w:abstractNumId="8495">
    <w:multiLevelType w:val="hybridMultilevel"/>
    <w:lvl w:ilvl="0" w:tplc="74205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8495">
    <w:abstractNumId w:val="8495"/>
  </w:num>
  <w:num w:numId="8496">
    <w:abstractNumId w:val="84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65345181" Type="http://schemas.openxmlformats.org/officeDocument/2006/relationships/comments" Target="comments.xml"/><Relationship Id="rId254389912" Type="http://schemas.microsoft.com/office/2011/relationships/commentsExtended" Target="commentsExtended.xml"/><Relationship Id="rId35249261" Type="http://schemas.openxmlformats.org/officeDocument/2006/relationships/image" Target="media/imgrId35249261.jpg"/><Relationship Id="rId786767c5edb64ef90" Type="http://schemas.openxmlformats.org/officeDocument/2006/relationships/image" Target="media/imgrId786767c5edb64ef90.png"/><Relationship Id="rId247267c5edb657dd7" Type="http://schemas.openxmlformats.org/officeDocument/2006/relationships/image" Target="media/imgrId247267c5edb657dd7.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5249261" Type="http://schemas.openxmlformats.org/officeDocument/2006/relationships/image" Target="media/imgrId3524926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5249261" Type="http://schemas.openxmlformats.org/officeDocument/2006/relationships/image" Target="media/imgrId3524926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5249261" Type="http://schemas.openxmlformats.org/officeDocument/2006/relationships/image" Target="media/imgrId3524926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5249261" Type="http://schemas.openxmlformats.org/officeDocument/2006/relationships/image" Target="media/imgrId3524926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5249261" Type="http://schemas.openxmlformats.org/officeDocument/2006/relationships/image" Target="media/imgrId3524926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5249261" Type="http://schemas.openxmlformats.org/officeDocument/2006/relationships/image" Target="media/imgrId3524926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