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7591075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797961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2181337" w:name="ctxt"/>
    <w:bookmarkEnd w:id="52181337"/>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7911877" name="name234267c5f5399bcd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87567c5f5399bccb"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7025069" name="name979667c5f539a14c9"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69067c5f539a14c4"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7603">
    <w:multiLevelType w:val="hybridMultilevel"/>
    <w:lvl w:ilvl="0" w:tplc="91746556">
      <w:start w:val="1"/>
      <w:numFmt w:val="decimal"/>
      <w:lvlText w:val="%1."/>
      <w:lvlJc w:val="left"/>
      <w:pPr>
        <w:ind w:left="720" w:hanging="360"/>
      </w:pPr>
    </w:lvl>
    <w:lvl w:ilvl="1" w:tplc="91746556" w:tentative="1">
      <w:start w:val="1"/>
      <w:numFmt w:val="lowerLetter"/>
      <w:lvlText w:val="%2."/>
      <w:lvlJc w:val="left"/>
      <w:pPr>
        <w:ind w:left="1440" w:hanging="360"/>
      </w:pPr>
    </w:lvl>
    <w:lvl w:ilvl="2" w:tplc="91746556" w:tentative="1">
      <w:start w:val="1"/>
      <w:numFmt w:val="lowerRoman"/>
      <w:lvlText w:val="%3."/>
      <w:lvlJc w:val="right"/>
      <w:pPr>
        <w:ind w:left="2160" w:hanging="180"/>
      </w:pPr>
    </w:lvl>
    <w:lvl w:ilvl="3" w:tplc="91746556" w:tentative="1">
      <w:start w:val="1"/>
      <w:numFmt w:val="decimal"/>
      <w:lvlText w:val="%4."/>
      <w:lvlJc w:val="left"/>
      <w:pPr>
        <w:ind w:left="2880" w:hanging="360"/>
      </w:pPr>
    </w:lvl>
    <w:lvl w:ilvl="4" w:tplc="91746556" w:tentative="1">
      <w:start w:val="1"/>
      <w:numFmt w:val="lowerLetter"/>
      <w:lvlText w:val="%5."/>
      <w:lvlJc w:val="left"/>
      <w:pPr>
        <w:ind w:left="3600" w:hanging="360"/>
      </w:pPr>
    </w:lvl>
    <w:lvl w:ilvl="5" w:tplc="91746556" w:tentative="1">
      <w:start w:val="1"/>
      <w:numFmt w:val="lowerRoman"/>
      <w:lvlText w:val="%6."/>
      <w:lvlJc w:val="right"/>
      <w:pPr>
        <w:ind w:left="4320" w:hanging="180"/>
      </w:pPr>
    </w:lvl>
    <w:lvl w:ilvl="6" w:tplc="91746556" w:tentative="1">
      <w:start w:val="1"/>
      <w:numFmt w:val="decimal"/>
      <w:lvlText w:val="%7."/>
      <w:lvlJc w:val="left"/>
      <w:pPr>
        <w:ind w:left="5040" w:hanging="360"/>
      </w:pPr>
    </w:lvl>
    <w:lvl w:ilvl="7" w:tplc="91746556" w:tentative="1">
      <w:start w:val="1"/>
      <w:numFmt w:val="lowerLetter"/>
      <w:lvlText w:val="%8."/>
      <w:lvlJc w:val="left"/>
      <w:pPr>
        <w:ind w:left="5760" w:hanging="360"/>
      </w:pPr>
    </w:lvl>
    <w:lvl w:ilvl="8" w:tplc="91746556" w:tentative="1">
      <w:start w:val="1"/>
      <w:numFmt w:val="lowerRoman"/>
      <w:lvlText w:val="%9."/>
      <w:lvlJc w:val="right"/>
      <w:pPr>
        <w:ind w:left="6480" w:hanging="180"/>
      </w:pPr>
    </w:lvl>
  </w:abstractNum>
  <w:abstractNum w:abstractNumId="27602">
    <w:multiLevelType w:val="hybridMultilevel"/>
    <w:lvl w:ilvl="0" w:tplc="48104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602">
    <w:abstractNumId w:val="27602"/>
  </w:num>
  <w:num w:numId="27603">
    <w:abstractNumId w:val="276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78919672" Type="http://schemas.openxmlformats.org/officeDocument/2006/relationships/comments" Target="comments.xml"/><Relationship Id="rId930767282" Type="http://schemas.microsoft.com/office/2011/relationships/commentsExtended" Target="commentsExtended.xml"/><Relationship Id="rId27979617" Type="http://schemas.openxmlformats.org/officeDocument/2006/relationships/image" Target="media/imgrId27979617.jpg"/><Relationship Id="rId487567c5f5399bccb" Type="http://schemas.openxmlformats.org/officeDocument/2006/relationships/image" Target="media/imgrId487567c5f5399bccb.png"/><Relationship Id="rId169067c5f539a14c4" Type="http://schemas.openxmlformats.org/officeDocument/2006/relationships/image" Target="media/imgrId169067c5f539a14c4.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7979617" Type="http://schemas.openxmlformats.org/officeDocument/2006/relationships/image" Target="media/imgrId2797961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7979617" Type="http://schemas.openxmlformats.org/officeDocument/2006/relationships/image" Target="media/imgrId2797961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7979617" Type="http://schemas.openxmlformats.org/officeDocument/2006/relationships/image" Target="media/imgrId2797961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7979617" Type="http://schemas.openxmlformats.org/officeDocument/2006/relationships/image" Target="media/imgrId2797961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7979617" Type="http://schemas.openxmlformats.org/officeDocument/2006/relationships/image" Target="media/imgrId2797961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7979617" Type="http://schemas.openxmlformats.org/officeDocument/2006/relationships/image" Target="media/imgrId2797961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