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on adjustments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2504 M Workshop manual (Rev. 09.6)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652655624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193710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ED005302-961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9.6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03/2023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V. MANINI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6711266" w:name="ctxt"/>
    <w:bookmarkEnd w:id="66711266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on adjustments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Air filter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3233331" name="name527967c64d7e4ac12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308967c64d7e4ac0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33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811367c64d7e4b80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33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Hose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must be completely clean and not damaged.</w:t>
            </w:r>
          </w:p>
          <w:p>
            <w:pPr>
              <w:numPr>
                <w:ilvl w:val="0"/>
                <w:numId w:val="133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Air filter cartridge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its housing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must be completely clean and free from impurities.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188"/>
              </w:rPr>
              <w:drawing>
                <wp:inline distT="0" distB="0" distL="0" distR="0">
                  <wp:extent cx="1836000" cy="1245600"/>
                  <wp:effectExtent b="0" l="0" r="0" t="0"/>
                  <wp:docPr id="23797815" name="name284967c64d7e59945" descr="Fig._12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1.jpg"/>
                          <pic:cNvPicPr/>
                        </pic:nvPicPr>
                        <pic:blipFill>
                          <a:blip r:embed="rId291667c64d7e599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6000" cy="124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12.1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Rubber hose and manifold control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43779473" name="name297867c64d7e663ee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911167c64d7e663e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33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512767c64d7e66f1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check is carried out by applying slight deflection or bending along the tube/hose and next to the hose clamps.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br/>
              <w:t xml:space="preserve">Components must be replaced if they have clear signs of cracks, tears, cuts, leaks, or do not retain a certain degree of elasticity.
</w:t>
            </w:r>
          </w:p>
          <w:p>
            <w:pPr>
              <w:numPr>
                <w:ilvl w:val="0"/>
                <w:numId w:val="133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the condition of all rubber hoses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3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whether there are any leakages of air, water, oil or fuel next to their connections.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16"/>
              </w:rPr>
              <w:drawing>
                <wp:inline distT="0" distB="0" distL="0" distR="0">
                  <wp:extent cx="2102400" cy="1425600"/>
                  <wp:effectExtent b="0" l="0" r="0" t="0"/>
                  <wp:docPr id="78263625" name="name178667c64d7e70470" descr="Fig._12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2.jpg"/>
                          <pic:cNvPicPr/>
                        </pic:nvPicPr>
                        <pic:blipFill>
                          <a:blip r:embed="rId770267c64d7e7046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2400" cy="142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12.2</w:t>
            </w:r>
            <w:r>
              <w:rPr>
                <w:position w:val="-216"/>
              </w:rPr>
              <w:drawing>
                <wp:inline distT="0" distB="0" distL="0" distR="0">
                  <wp:extent cx="2109600" cy="1425600"/>
                  <wp:effectExtent b="0" l="0" r="0" t="0"/>
                  <wp:docPr id="41896783" name="name300667c64d7e7ef42" descr="Fig._12.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3.jpg"/>
                          <pic:cNvPicPr/>
                        </pic:nvPicPr>
                        <pic:blipFill>
                          <a:blip r:embed="rId221367c64d7e7ef3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9600" cy="142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12.3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leak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13614989" name="name209667c64d7e85bb3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882367c64d7e85ba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33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609367c64d7e866d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there are no leakages next to area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>
            <w:pPr>
              <w:numPr>
                <w:ilvl w:val="0"/>
                <w:numId w:val="133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Start the engine at idle speed or without a load and check whether there are any leakages next to area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33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It is anyhow necessary to also check the seals of all main components and their surface contact, such as: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- crankcase and oil seal (side 1 </w:t>
            </w:r>
            <w:r>
              <w:rPr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PTO) - oil sump and exhaust caps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cylinder head and its assembled components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rocker arm cover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Timing system carter and oil seal (side 2 </w:t>
            </w:r>
            <w:r>
              <w:rPr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PTO) - oil dipstick housing or rod support tube.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Perform the checks described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Points 1 and 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periodically and during maintenance procedures.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It is also necessary to check for leakages on the components that are not listed.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necessary, disassemble the components that have a leakage and investigate the possible cause.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The components must be replaced otherwise they do notguarantee their sealing.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08"/>
              </w:rPr>
              <w:drawing>
                <wp:inline distT="0" distB="0" distL="0" distR="0">
                  <wp:extent cx="2059200" cy="1368000"/>
                  <wp:effectExtent b="0" l="0" r="0" t="0"/>
                  <wp:docPr id="372676" name="name279767c64d7e94c2a" descr="Fig._12.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4.jpg"/>
                          <pic:cNvPicPr/>
                        </pic:nvPicPr>
                        <pic:blipFill>
                          <a:blip r:embed="rId687867c64d7e94c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9200" cy="1368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12.4</w:t>
            </w:r>
            <w:r>
              <w:rPr>
                <w:position w:val="-200"/>
              </w:rPr>
              <w:drawing>
                <wp:inline distT="0" distB="0" distL="0" distR="0">
                  <wp:extent cx="2001600" cy="1324800"/>
                  <wp:effectExtent b="0" l="0" r="0" t="0"/>
                  <wp:docPr id="26366887" name="name369867c64d7e9d9d5" descr="Fig._12.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5.jpg"/>
                          <pic:cNvPicPr/>
                        </pic:nvPicPr>
                        <pic:blipFill>
                          <a:blip r:embed="rId242467c64d7e9d9c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1600" cy="132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12.5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pressure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34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a thermocouple instead of the oil dipstick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34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Unscrew and remove the oil pressure switch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screw on a 10 bar pressure gauge in its seat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(Fig. 12.8)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34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Start the engine at idle speed and without a load, check the oil pressure value according to the oil temperature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The graph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illustrates the pressure line with speed of 1000 Rpm.</w:t>
            </w:r>
          </w:p>
          <w:p/>
          <w:p/>
          <w:p>
            <w:pPr>
              <w:numPr>
                <w:ilvl w:val="0"/>
                <w:numId w:val="134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pressure values are below the values indicated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check to identify the cause of the problem.</w:t>
            </w:r>
          </w:p>
          <w:p/>
          <w:p/>
          <w:p/>
          <w:p/>
          <w:p/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65"/>
              </w:rPr>
              <w:drawing>
                <wp:inline distT="0" distB="0" distL="0" distR="0">
                  <wp:extent cx="3168000" cy="2131200"/>
                  <wp:effectExtent b="0" l="0" r="0" t="0"/>
                  <wp:docPr id="98950137" name="name319167c64d7eac80b" descr="12.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9.png"/>
                          <pic:cNvPicPr/>
                        </pic:nvPicPr>
                        <pic:blipFill>
                          <a:blip r:embed="rId188267c64d7eac8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8000" cy="213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8"/>
              </w:rPr>
              <w:drawing>
                <wp:inline distT="0" distB="0" distL="0" distR="0">
                  <wp:extent cx="2232000" cy="1490400"/>
                  <wp:effectExtent b="0" l="0" r="0" t="0"/>
                  <wp:docPr id="23041281" name="name832467c64d7eb93dc" descr="12.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6.png"/>
                          <pic:cNvPicPr/>
                        </pic:nvPicPr>
                        <pic:blipFill>
                          <a:blip r:embed="rId576167c64d7eb93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12.6</w:t>
            </w:r>
          </w:p>
          <w:p/>
          <w:p/>
          <w:p/>
          <w:p/>
          <w:p/>
          <w:p/>
          <w:p/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88363798" name="name552467c64d7ec8295" descr="12.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8.png"/>
                          <pic:cNvPicPr/>
                        </pic:nvPicPr>
                        <pic:blipFill>
                          <a:blip r:embed="rId280967c64d7ec82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12.8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341">
    <w:multiLevelType w:val="hybridMultilevel"/>
    <w:lvl w:ilvl="0" w:tplc="60944947">
      <w:start w:val="1"/>
      <w:numFmt w:val="decimal"/>
      <w:lvlText w:val="%1."/>
      <w:lvlJc w:val="left"/>
      <w:pPr>
        <w:ind w:left="720" w:hanging="360"/>
      </w:pPr>
    </w:lvl>
    <w:lvl w:ilvl="1" w:tplc="60944947" w:tentative="1">
      <w:start w:val="1"/>
      <w:numFmt w:val="lowerLetter"/>
      <w:lvlText w:val="%2."/>
      <w:lvlJc w:val="left"/>
      <w:pPr>
        <w:ind w:left="1440" w:hanging="360"/>
      </w:pPr>
    </w:lvl>
    <w:lvl w:ilvl="2" w:tplc="60944947" w:tentative="1">
      <w:start w:val="1"/>
      <w:numFmt w:val="lowerRoman"/>
      <w:lvlText w:val="%3."/>
      <w:lvlJc w:val="right"/>
      <w:pPr>
        <w:ind w:left="2160" w:hanging="180"/>
      </w:pPr>
    </w:lvl>
    <w:lvl w:ilvl="3" w:tplc="60944947" w:tentative="1">
      <w:start w:val="1"/>
      <w:numFmt w:val="decimal"/>
      <w:lvlText w:val="%4."/>
      <w:lvlJc w:val="left"/>
      <w:pPr>
        <w:ind w:left="2880" w:hanging="360"/>
      </w:pPr>
    </w:lvl>
    <w:lvl w:ilvl="4" w:tplc="60944947" w:tentative="1">
      <w:start w:val="1"/>
      <w:numFmt w:val="lowerLetter"/>
      <w:lvlText w:val="%5."/>
      <w:lvlJc w:val="left"/>
      <w:pPr>
        <w:ind w:left="3600" w:hanging="360"/>
      </w:pPr>
    </w:lvl>
    <w:lvl w:ilvl="5" w:tplc="60944947" w:tentative="1">
      <w:start w:val="1"/>
      <w:numFmt w:val="lowerRoman"/>
      <w:lvlText w:val="%6."/>
      <w:lvlJc w:val="right"/>
      <w:pPr>
        <w:ind w:left="4320" w:hanging="180"/>
      </w:pPr>
    </w:lvl>
    <w:lvl w:ilvl="6" w:tplc="60944947" w:tentative="1">
      <w:start w:val="1"/>
      <w:numFmt w:val="decimal"/>
      <w:lvlText w:val="%7."/>
      <w:lvlJc w:val="left"/>
      <w:pPr>
        <w:ind w:left="5040" w:hanging="360"/>
      </w:pPr>
    </w:lvl>
    <w:lvl w:ilvl="7" w:tplc="60944947" w:tentative="1">
      <w:start w:val="1"/>
      <w:numFmt w:val="lowerLetter"/>
      <w:lvlText w:val="%8."/>
      <w:lvlJc w:val="left"/>
      <w:pPr>
        <w:ind w:left="5760" w:hanging="360"/>
      </w:pPr>
    </w:lvl>
    <w:lvl w:ilvl="8" w:tplc="609449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0">
    <w:multiLevelType w:val="hybridMultilevel"/>
    <w:lvl w:ilvl="0" w:tplc="16458600">
      <w:start w:val="1"/>
      <w:numFmt w:val="decimal"/>
      <w:lvlText w:val="%1."/>
      <w:lvlJc w:val="left"/>
      <w:pPr>
        <w:ind w:left="720" w:hanging="360"/>
      </w:pPr>
    </w:lvl>
    <w:lvl w:ilvl="1" w:tplc="16458600" w:tentative="1">
      <w:start w:val="1"/>
      <w:numFmt w:val="lowerLetter"/>
      <w:lvlText w:val="%2."/>
      <w:lvlJc w:val="left"/>
      <w:pPr>
        <w:ind w:left="1440" w:hanging="360"/>
      </w:pPr>
    </w:lvl>
    <w:lvl w:ilvl="2" w:tplc="16458600" w:tentative="1">
      <w:start w:val="1"/>
      <w:numFmt w:val="lowerRoman"/>
      <w:lvlText w:val="%3."/>
      <w:lvlJc w:val="right"/>
      <w:pPr>
        <w:ind w:left="2160" w:hanging="180"/>
      </w:pPr>
    </w:lvl>
    <w:lvl w:ilvl="3" w:tplc="16458600" w:tentative="1">
      <w:start w:val="1"/>
      <w:numFmt w:val="decimal"/>
      <w:lvlText w:val="%4."/>
      <w:lvlJc w:val="left"/>
      <w:pPr>
        <w:ind w:left="2880" w:hanging="360"/>
      </w:pPr>
    </w:lvl>
    <w:lvl w:ilvl="4" w:tplc="16458600" w:tentative="1">
      <w:start w:val="1"/>
      <w:numFmt w:val="lowerLetter"/>
      <w:lvlText w:val="%5."/>
      <w:lvlJc w:val="left"/>
      <w:pPr>
        <w:ind w:left="3600" w:hanging="360"/>
      </w:pPr>
    </w:lvl>
    <w:lvl w:ilvl="5" w:tplc="16458600" w:tentative="1">
      <w:start w:val="1"/>
      <w:numFmt w:val="lowerRoman"/>
      <w:lvlText w:val="%6."/>
      <w:lvlJc w:val="right"/>
      <w:pPr>
        <w:ind w:left="4320" w:hanging="180"/>
      </w:pPr>
    </w:lvl>
    <w:lvl w:ilvl="6" w:tplc="16458600" w:tentative="1">
      <w:start w:val="1"/>
      <w:numFmt w:val="decimal"/>
      <w:lvlText w:val="%7."/>
      <w:lvlJc w:val="left"/>
      <w:pPr>
        <w:ind w:left="5040" w:hanging="360"/>
      </w:pPr>
    </w:lvl>
    <w:lvl w:ilvl="7" w:tplc="16458600" w:tentative="1">
      <w:start w:val="1"/>
      <w:numFmt w:val="lowerLetter"/>
      <w:lvlText w:val="%8."/>
      <w:lvlJc w:val="left"/>
      <w:pPr>
        <w:ind w:left="5760" w:hanging="360"/>
      </w:pPr>
    </w:lvl>
    <w:lvl w:ilvl="8" w:tplc="164586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9">
    <w:multiLevelType w:val="hybridMultilevel"/>
    <w:lvl w:ilvl="0" w:tplc="67187852">
      <w:start w:val="1"/>
      <w:numFmt w:val="decimal"/>
      <w:lvlText w:val="%1."/>
      <w:lvlJc w:val="left"/>
      <w:pPr>
        <w:ind w:left="720" w:hanging="360"/>
      </w:pPr>
    </w:lvl>
    <w:lvl w:ilvl="1" w:tplc="67187852" w:tentative="1">
      <w:start w:val="1"/>
      <w:numFmt w:val="lowerLetter"/>
      <w:lvlText w:val="%2."/>
      <w:lvlJc w:val="left"/>
      <w:pPr>
        <w:ind w:left="1440" w:hanging="360"/>
      </w:pPr>
    </w:lvl>
    <w:lvl w:ilvl="2" w:tplc="67187852" w:tentative="1">
      <w:start w:val="1"/>
      <w:numFmt w:val="lowerRoman"/>
      <w:lvlText w:val="%3."/>
      <w:lvlJc w:val="right"/>
      <w:pPr>
        <w:ind w:left="2160" w:hanging="180"/>
      </w:pPr>
    </w:lvl>
    <w:lvl w:ilvl="3" w:tplc="67187852" w:tentative="1">
      <w:start w:val="1"/>
      <w:numFmt w:val="decimal"/>
      <w:lvlText w:val="%4."/>
      <w:lvlJc w:val="left"/>
      <w:pPr>
        <w:ind w:left="2880" w:hanging="360"/>
      </w:pPr>
    </w:lvl>
    <w:lvl w:ilvl="4" w:tplc="67187852" w:tentative="1">
      <w:start w:val="1"/>
      <w:numFmt w:val="lowerLetter"/>
      <w:lvlText w:val="%5."/>
      <w:lvlJc w:val="left"/>
      <w:pPr>
        <w:ind w:left="3600" w:hanging="360"/>
      </w:pPr>
    </w:lvl>
    <w:lvl w:ilvl="5" w:tplc="67187852" w:tentative="1">
      <w:start w:val="1"/>
      <w:numFmt w:val="lowerRoman"/>
      <w:lvlText w:val="%6."/>
      <w:lvlJc w:val="right"/>
      <w:pPr>
        <w:ind w:left="4320" w:hanging="180"/>
      </w:pPr>
    </w:lvl>
    <w:lvl w:ilvl="6" w:tplc="67187852" w:tentative="1">
      <w:start w:val="1"/>
      <w:numFmt w:val="decimal"/>
      <w:lvlText w:val="%7."/>
      <w:lvlJc w:val="left"/>
      <w:pPr>
        <w:ind w:left="5040" w:hanging="360"/>
      </w:pPr>
    </w:lvl>
    <w:lvl w:ilvl="7" w:tplc="67187852" w:tentative="1">
      <w:start w:val="1"/>
      <w:numFmt w:val="lowerLetter"/>
      <w:lvlText w:val="%8."/>
      <w:lvlJc w:val="left"/>
      <w:pPr>
        <w:ind w:left="5760" w:hanging="360"/>
      </w:pPr>
    </w:lvl>
    <w:lvl w:ilvl="8" w:tplc="671878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8">
    <w:multiLevelType w:val="hybridMultilevel"/>
    <w:lvl w:ilvl="0" w:tplc="55447864">
      <w:start w:val="1"/>
      <w:numFmt w:val="decimal"/>
      <w:lvlText w:val="%1."/>
      <w:lvlJc w:val="left"/>
      <w:pPr>
        <w:ind w:left="720" w:hanging="360"/>
      </w:pPr>
    </w:lvl>
    <w:lvl w:ilvl="1" w:tplc="55447864" w:tentative="1">
      <w:start w:val="1"/>
      <w:numFmt w:val="lowerLetter"/>
      <w:lvlText w:val="%2."/>
      <w:lvlJc w:val="left"/>
      <w:pPr>
        <w:ind w:left="1440" w:hanging="360"/>
      </w:pPr>
    </w:lvl>
    <w:lvl w:ilvl="2" w:tplc="55447864" w:tentative="1">
      <w:start w:val="1"/>
      <w:numFmt w:val="lowerRoman"/>
      <w:lvlText w:val="%3."/>
      <w:lvlJc w:val="right"/>
      <w:pPr>
        <w:ind w:left="2160" w:hanging="180"/>
      </w:pPr>
    </w:lvl>
    <w:lvl w:ilvl="3" w:tplc="55447864" w:tentative="1">
      <w:start w:val="1"/>
      <w:numFmt w:val="decimal"/>
      <w:lvlText w:val="%4."/>
      <w:lvlJc w:val="left"/>
      <w:pPr>
        <w:ind w:left="2880" w:hanging="360"/>
      </w:pPr>
    </w:lvl>
    <w:lvl w:ilvl="4" w:tplc="55447864" w:tentative="1">
      <w:start w:val="1"/>
      <w:numFmt w:val="lowerLetter"/>
      <w:lvlText w:val="%5."/>
      <w:lvlJc w:val="left"/>
      <w:pPr>
        <w:ind w:left="3600" w:hanging="360"/>
      </w:pPr>
    </w:lvl>
    <w:lvl w:ilvl="5" w:tplc="55447864" w:tentative="1">
      <w:start w:val="1"/>
      <w:numFmt w:val="lowerRoman"/>
      <w:lvlText w:val="%6."/>
      <w:lvlJc w:val="right"/>
      <w:pPr>
        <w:ind w:left="4320" w:hanging="180"/>
      </w:pPr>
    </w:lvl>
    <w:lvl w:ilvl="6" w:tplc="55447864" w:tentative="1">
      <w:start w:val="1"/>
      <w:numFmt w:val="decimal"/>
      <w:lvlText w:val="%7."/>
      <w:lvlJc w:val="left"/>
      <w:pPr>
        <w:ind w:left="5040" w:hanging="360"/>
      </w:pPr>
    </w:lvl>
    <w:lvl w:ilvl="7" w:tplc="55447864" w:tentative="1">
      <w:start w:val="1"/>
      <w:numFmt w:val="lowerLetter"/>
      <w:lvlText w:val="%8."/>
      <w:lvlJc w:val="left"/>
      <w:pPr>
        <w:ind w:left="5760" w:hanging="360"/>
      </w:pPr>
    </w:lvl>
    <w:lvl w:ilvl="8" w:tplc="554478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7">
    <w:multiLevelType w:val="hybridMultilevel"/>
    <w:lvl w:ilvl="0" w:tplc="98286305">
      <w:start w:val="1"/>
      <w:numFmt w:val="decimal"/>
      <w:lvlText w:val="%1."/>
      <w:lvlJc w:val="left"/>
      <w:pPr>
        <w:ind w:left="720" w:hanging="360"/>
      </w:pPr>
    </w:lvl>
    <w:lvl w:ilvl="1" w:tplc="98286305" w:tentative="1">
      <w:start w:val="1"/>
      <w:numFmt w:val="lowerLetter"/>
      <w:lvlText w:val="%2."/>
      <w:lvlJc w:val="left"/>
      <w:pPr>
        <w:ind w:left="1440" w:hanging="360"/>
      </w:pPr>
    </w:lvl>
    <w:lvl w:ilvl="2" w:tplc="98286305" w:tentative="1">
      <w:start w:val="1"/>
      <w:numFmt w:val="lowerRoman"/>
      <w:lvlText w:val="%3."/>
      <w:lvlJc w:val="right"/>
      <w:pPr>
        <w:ind w:left="2160" w:hanging="180"/>
      </w:pPr>
    </w:lvl>
    <w:lvl w:ilvl="3" w:tplc="98286305" w:tentative="1">
      <w:start w:val="1"/>
      <w:numFmt w:val="decimal"/>
      <w:lvlText w:val="%4."/>
      <w:lvlJc w:val="left"/>
      <w:pPr>
        <w:ind w:left="2880" w:hanging="360"/>
      </w:pPr>
    </w:lvl>
    <w:lvl w:ilvl="4" w:tplc="98286305" w:tentative="1">
      <w:start w:val="1"/>
      <w:numFmt w:val="lowerLetter"/>
      <w:lvlText w:val="%5."/>
      <w:lvlJc w:val="left"/>
      <w:pPr>
        <w:ind w:left="3600" w:hanging="360"/>
      </w:pPr>
    </w:lvl>
    <w:lvl w:ilvl="5" w:tplc="98286305" w:tentative="1">
      <w:start w:val="1"/>
      <w:numFmt w:val="lowerRoman"/>
      <w:lvlText w:val="%6."/>
      <w:lvlJc w:val="right"/>
      <w:pPr>
        <w:ind w:left="4320" w:hanging="180"/>
      </w:pPr>
    </w:lvl>
    <w:lvl w:ilvl="6" w:tplc="98286305" w:tentative="1">
      <w:start w:val="1"/>
      <w:numFmt w:val="decimal"/>
      <w:lvlText w:val="%7."/>
      <w:lvlJc w:val="left"/>
      <w:pPr>
        <w:ind w:left="5040" w:hanging="360"/>
      </w:pPr>
    </w:lvl>
    <w:lvl w:ilvl="7" w:tplc="98286305" w:tentative="1">
      <w:start w:val="1"/>
      <w:numFmt w:val="lowerLetter"/>
      <w:lvlText w:val="%8."/>
      <w:lvlJc w:val="left"/>
      <w:pPr>
        <w:ind w:left="5760" w:hanging="360"/>
      </w:pPr>
    </w:lvl>
    <w:lvl w:ilvl="8" w:tplc="982863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6">
    <w:multiLevelType w:val="hybridMultilevel"/>
    <w:lvl w:ilvl="0" w:tplc="35161411">
      <w:start w:val="1"/>
      <w:numFmt w:val="decimal"/>
      <w:lvlText w:val="%1."/>
      <w:lvlJc w:val="left"/>
      <w:pPr>
        <w:ind w:left="720" w:hanging="360"/>
      </w:pPr>
    </w:lvl>
    <w:lvl w:ilvl="1" w:tplc="35161411" w:tentative="1">
      <w:start w:val="1"/>
      <w:numFmt w:val="lowerLetter"/>
      <w:lvlText w:val="%2."/>
      <w:lvlJc w:val="left"/>
      <w:pPr>
        <w:ind w:left="1440" w:hanging="360"/>
      </w:pPr>
    </w:lvl>
    <w:lvl w:ilvl="2" w:tplc="35161411" w:tentative="1">
      <w:start w:val="1"/>
      <w:numFmt w:val="lowerRoman"/>
      <w:lvlText w:val="%3."/>
      <w:lvlJc w:val="right"/>
      <w:pPr>
        <w:ind w:left="2160" w:hanging="180"/>
      </w:pPr>
    </w:lvl>
    <w:lvl w:ilvl="3" w:tplc="35161411" w:tentative="1">
      <w:start w:val="1"/>
      <w:numFmt w:val="decimal"/>
      <w:lvlText w:val="%4."/>
      <w:lvlJc w:val="left"/>
      <w:pPr>
        <w:ind w:left="2880" w:hanging="360"/>
      </w:pPr>
    </w:lvl>
    <w:lvl w:ilvl="4" w:tplc="35161411" w:tentative="1">
      <w:start w:val="1"/>
      <w:numFmt w:val="lowerLetter"/>
      <w:lvlText w:val="%5."/>
      <w:lvlJc w:val="left"/>
      <w:pPr>
        <w:ind w:left="3600" w:hanging="360"/>
      </w:pPr>
    </w:lvl>
    <w:lvl w:ilvl="5" w:tplc="35161411" w:tentative="1">
      <w:start w:val="1"/>
      <w:numFmt w:val="lowerRoman"/>
      <w:lvlText w:val="%6."/>
      <w:lvlJc w:val="right"/>
      <w:pPr>
        <w:ind w:left="4320" w:hanging="180"/>
      </w:pPr>
    </w:lvl>
    <w:lvl w:ilvl="6" w:tplc="35161411" w:tentative="1">
      <w:start w:val="1"/>
      <w:numFmt w:val="decimal"/>
      <w:lvlText w:val="%7."/>
      <w:lvlJc w:val="left"/>
      <w:pPr>
        <w:ind w:left="5040" w:hanging="360"/>
      </w:pPr>
    </w:lvl>
    <w:lvl w:ilvl="7" w:tplc="35161411" w:tentative="1">
      <w:start w:val="1"/>
      <w:numFmt w:val="lowerLetter"/>
      <w:lvlText w:val="%8."/>
      <w:lvlJc w:val="left"/>
      <w:pPr>
        <w:ind w:left="5760" w:hanging="360"/>
      </w:pPr>
    </w:lvl>
    <w:lvl w:ilvl="8" w:tplc="3516141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5">
    <w:multiLevelType w:val="hybridMultilevel"/>
    <w:lvl w:ilvl="0" w:tplc="23914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335">
    <w:abstractNumId w:val="1335"/>
  </w:num>
  <w:num w:numId="1336">
    <w:abstractNumId w:val="1336"/>
  </w:num>
  <w:num w:numId="1337">
    <w:abstractNumId w:val="1337"/>
  </w:num>
  <w:num w:numId="1338">
    <w:abstractNumId w:val="1338"/>
  </w:num>
  <w:num w:numId="1339">
    <w:abstractNumId w:val="1339"/>
  </w:num>
  <w:num w:numId="1340">
    <w:abstractNumId w:val="1340"/>
  </w:num>
  <w:num w:numId="1341">
    <w:abstractNumId w:val="13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89983417" Type="http://schemas.openxmlformats.org/officeDocument/2006/relationships/comments" Target="comments.xml"/><Relationship Id="rId190162549" Type="http://schemas.microsoft.com/office/2011/relationships/commentsExtended" Target="commentsExtended.xml"/><Relationship Id="rId19371082" Type="http://schemas.openxmlformats.org/officeDocument/2006/relationships/image" Target="media/imgrId19371082.jpg"/><Relationship Id="rId811367c64d7e4b801" Type="http://schemas.openxmlformats.org/officeDocument/2006/relationships/hyperlink" Target="https://iservice.lombardini.it/jsp/Template2/manuale.jsp?id=283&amp;parent=1136" TargetMode="External"/><Relationship Id="rId512767c64d7e66f13" Type="http://schemas.openxmlformats.org/officeDocument/2006/relationships/hyperlink" Target="https://iservice.lombardini.it/jsp/Template2/manuale.jsp?id=283&amp;parent=1136" TargetMode="External"/><Relationship Id="rId609367c64d7e866dd" Type="http://schemas.openxmlformats.org/officeDocument/2006/relationships/hyperlink" Target="https://iservice.lombardini.it/jsp/Template2/manuale.jsp?id=283&amp;parent=1136" TargetMode="External"/><Relationship Id="rId308967c64d7e4ac0e" Type="http://schemas.openxmlformats.org/officeDocument/2006/relationships/image" Target="media/imgrId308967c64d7e4ac0e.jpg"/><Relationship Id="rId291667c64d7e59940" Type="http://schemas.openxmlformats.org/officeDocument/2006/relationships/image" Target="media/imgrId291667c64d7e59940.jpg"/><Relationship Id="rId911167c64d7e663e9" Type="http://schemas.openxmlformats.org/officeDocument/2006/relationships/image" Target="media/imgrId911167c64d7e663e9.jpg"/><Relationship Id="rId770267c64d7e7046b" Type="http://schemas.openxmlformats.org/officeDocument/2006/relationships/image" Target="media/imgrId770267c64d7e7046b.jpg"/><Relationship Id="rId221367c64d7e7ef3e" Type="http://schemas.openxmlformats.org/officeDocument/2006/relationships/image" Target="media/imgrId221367c64d7e7ef3e.jpg"/><Relationship Id="rId882367c64d7e85baf" Type="http://schemas.openxmlformats.org/officeDocument/2006/relationships/image" Target="media/imgrId882367c64d7e85baf.jpg"/><Relationship Id="rId687867c64d7e94c25" Type="http://schemas.openxmlformats.org/officeDocument/2006/relationships/image" Target="media/imgrId687867c64d7e94c25.jpg"/><Relationship Id="rId242467c64d7e9d9cf" Type="http://schemas.openxmlformats.org/officeDocument/2006/relationships/image" Target="media/imgrId242467c64d7e9d9cf.jpg"/><Relationship Id="rId188267c64d7eac806" Type="http://schemas.openxmlformats.org/officeDocument/2006/relationships/image" Target="media/imgrId188267c64d7eac806.png"/><Relationship Id="rId576167c64d7eb93d7" Type="http://schemas.openxmlformats.org/officeDocument/2006/relationships/image" Target="media/imgrId576167c64d7eb93d7.png"/><Relationship Id="rId280967c64d7ec8290" Type="http://schemas.openxmlformats.org/officeDocument/2006/relationships/image" Target="media/imgrId280967c64d7ec8290.pn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9371082" Type="http://schemas.openxmlformats.org/officeDocument/2006/relationships/image" Target="media/imgrId19371082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9371082" Type="http://schemas.openxmlformats.org/officeDocument/2006/relationships/image" Target="media/imgrId19371082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9371082" Type="http://schemas.openxmlformats.org/officeDocument/2006/relationships/image" Target="media/imgrId19371082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9371082" Type="http://schemas.openxmlformats.org/officeDocument/2006/relationships/image" Target="media/imgrId19371082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9371082" Type="http://schemas.openxmlformats.org/officeDocument/2006/relationships/image" Target="media/imgrId19371082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9371082" Type="http://schemas.openxmlformats.org/officeDocument/2006/relationships/image" Target="media/imgrId19371082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