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255335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228230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939040" w:name="ctxt"/>
    <w:bookmarkEnd w:id="55939040"/>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15360"/>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5360"/>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15360"/>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5360"/>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15360"/>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15360"/>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15360"/>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15360"/>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15360"/>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15360"/>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537267c653a3316d5"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162667c653a3318ce"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15360"/>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379767c653a33211c"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46082375" name="name430567c653a33fcae"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702067c653a33fcaa"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38670145" name="name608267c653a34c90c"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129867c653a34c907"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20790640" name="name256267c653a357bff"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418667c653a357bfa"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361">
    <w:multiLevelType w:val="hybridMultilevel"/>
    <w:lvl w:ilvl="0" w:tplc="98343799">
      <w:start w:val="1"/>
      <w:numFmt w:val="decimal"/>
      <w:lvlText w:val="%1."/>
      <w:lvlJc w:val="left"/>
      <w:pPr>
        <w:ind w:left="720" w:hanging="360"/>
      </w:pPr>
    </w:lvl>
    <w:lvl w:ilvl="1" w:tplc="98343799" w:tentative="1">
      <w:start w:val="1"/>
      <w:numFmt w:val="lowerLetter"/>
      <w:lvlText w:val="%2."/>
      <w:lvlJc w:val="left"/>
      <w:pPr>
        <w:ind w:left="1440" w:hanging="360"/>
      </w:pPr>
    </w:lvl>
    <w:lvl w:ilvl="2" w:tplc="98343799" w:tentative="1">
      <w:start w:val="1"/>
      <w:numFmt w:val="lowerRoman"/>
      <w:lvlText w:val="%3."/>
      <w:lvlJc w:val="right"/>
      <w:pPr>
        <w:ind w:left="2160" w:hanging="180"/>
      </w:pPr>
    </w:lvl>
    <w:lvl w:ilvl="3" w:tplc="98343799" w:tentative="1">
      <w:start w:val="1"/>
      <w:numFmt w:val="decimal"/>
      <w:lvlText w:val="%4."/>
      <w:lvlJc w:val="left"/>
      <w:pPr>
        <w:ind w:left="2880" w:hanging="360"/>
      </w:pPr>
    </w:lvl>
    <w:lvl w:ilvl="4" w:tplc="98343799" w:tentative="1">
      <w:start w:val="1"/>
      <w:numFmt w:val="lowerLetter"/>
      <w:lvlText w:val="%5."/>
      <w:lvlJc w:val="left"/>
      <w:pPr>
        <w:ind w:left="3600" w:hanging="360"/>
      </w:pPr>
    </w:lvl>
    <w:lvl w:ilvl="5" w:tplc="98343799" w:tentative="1">
      <w:start w:val="1"/>
      <w:numFmt w:val="lowerRoman"/>
      <w:lvlText w:val="%6."/>
      <w:lvlJc w:val="right"/>
      <w:pPr>
        <w:ind w:left="4320" w:hanging="180"/>
      </w:pPr>
    </w:lvl>
    <w:lvl w:ilvl="6" w:tplc="98343799" w:tentative="1">
      <w:start w:val="1"/>
      <w:numFmt w:val="decimal"/>
      <w:lvlText w:val="%7."/>
      <w:lvlJc w:val="left"/>
      <w:pPr>
        <w:ind w:left="5040" w:hanging="360"/>
      </w:pPr>
    </w:lvl>
    <w:lvl w:ilvl="7" w:tplc="98343799" w:tentative="1">
      <w:start w:val="1"/>
      <w:numFmt w:val="lowerLetter"/>
      <w:lvlText w:val="%8."/>
      <w:lvlJc w:val="left"/>
      <w:pPr>
        <w:ind w:left="5760" w:hanging="360"/>
      </w:pPr>
    </w:lvl>
    <w:lvl w:ilvl="8" w:tplc="98343799" w:tentative="1">
      <w:start w:val="1"/>
      <w:numFmt w:val="lowerRoman"/>
      <w:lvlText w:val="%9."/>
      <w:lvlJc w:val="right"/>
      <w:pPr>
        <w:ind w:left="6480" w:hanging="180"/>
      </w:pPr>
    </w:lvl>
  </w:abstractNum>
  <w:abstractNum w:abstractNumId="15360">
    <w:multiLevelType w:val="hybridMultilevel"/>
    <w:lvl w:ilvl="0" w:tplc="22079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360">
    <w:abstractNumId w:val="15360"/>
  </w:num>
  <w:num w:numId="15361">
    <w:abstractNumId w:val="153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80846061" Type="http://schemas.openxmlformats.org/officeDocument/2006/relationships/comments" Target="comments.xml"/><Relationship Id="rId100109426" Type="http://schemas.microsoft.com/office/2011/relationships/commentsExtended" Target="commentsExtended.xml"/><Relationship Id="rId62282304" Type="http://schemas.openxmlformats.org/officeDocument/2006/relationships/image" Target="media/imgrId62282304.jpg"/><Relationship Id="rId537267c653a3316d5" Type="http://schemas.openxmlformats.org/officeDocument/2006/relationships/hyperlink" Target="http://www.kohlerengines.com/home.htm" TargetMode="External"/><Relationship Id="rId162667c653a3318ce" Type="http://schemas.openxmlformats.org/officeDocument/2006/relationships/hyperlink" Target="http://dealers.kohlerpower.it/" TargetMode="External"/><Relationship Id="rId379767c653a33211c" Type="http://schemas.openxmlformats.org/officeDocument/2006/relationships/hyperlink" Target="http://www.kohlerengines.com/home.htm" TargetMode="External"/><Relationship Id="rId702067c653a33fcaa" Type="http://schemas.openxmlformats.org/officeDocument/2006/relationships/image" Target="media/imgrId702067c653a33fcaa.jpg"/><Relationship Id="rId129867c653a34c907" Type="http://schemas.openxmlformats.org/officeDocument/2006/relationships/image" Target="media/imgrId129867c653a34c907.jpg"/><Relationship Id="rId418667c653a357bfa" Type="http://schemas.openxmlformats.org/officeDocument/2006/relationships/image" Target="media/imgrId418667c653a357bf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2282304" Type="http://schemas.openxmlformats.org/officeDocument/2006/relationships/image" Target="media/imgrId6228230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2282304" Type="http://schemas.openxmlformats.org/officeDocument/2006/relationships/image" Target="media/imgrId6228230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2282304" Type="http://schemas.openxmlformats.org/officeDocument/2006/relationships/image" Target="media/imgrId6228230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2282304" Type="http://schemas.openxmlformats.org/officeDocument/2006/relationships/image" Target="media/imgrId6228230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2282304" Type="http://schemas.openxmlformats.org/officeDocument/2006/relationships/image" Target="media/imgrId6228230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2282304" Type="http://schemas.openxmlformats.org/officeDocument/2006/relationships/image" Target="media/imgrId6228230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