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8471033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708914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222767" w:name="ctxt"/>
    <w:bookmarkEnd w:id="7222767"/>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397"/>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5397"/>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5397"/>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5397"/>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5397"/>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5397"/>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5397"/>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944467c68abe7339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909467c68abe739e2"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57567c68abe7405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60267c68abe746bb"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5399"/>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5399"/>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5399"/>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5399"/>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399">
    <w:multiLevelType w:val="hybridMultilevel"/>
    <w:lvl w:ilvl="0" w:tplc="98239634">
      <w:start w:val="1"/>
      <w:numFmt w:val="decimal"/>
      <w:lvlText w:val="%1."/>
      <w:lvlJc w:val="left"/>
      <w:pPr>
        <w:ind w:left="720" w:hanging="360"/>
      </w:pPr>
    </w:lvl>
    <w:lvl w:ilvl="1" w:tplc="98239634" w:tentative="1">
      <w:start w:val="1"/>
      <w:numFmt w:val="lowerLetter"/>
      <w:lvlText w:val="%2."/>
      <w:lvlJc w:val="left"/>
      <w:pPr>
        <w:ind w:left="1440" w:hanging="360"/>
      </w:pPr>
    </w:lvl>
    <w:lvl w:ilvl="2" w:tplc="98239634" w:tentative="1">
      <w:start w:val="1"/>
      <w:numFmt w:val="lowerRoman"/>
      <w:lvlText w:val="%3."/>
      <w:lvlJc w:val="right"/>
      <w:pPr>
        <w:ind w:left="2160" w:hanging="180"/>
      </w:pPr>
    </w:lvl>
    <w:lvl w:ilvl="3" w:tplc="98239634" w:tentative="1">
      <w:start w:val="1"/>
      <w:numFmt w:val="decimal"/>
      <w:lvlText w:val="%4."/>
      <w:lvlJc w:val="left"/>
      <w:pPr>
        <w:ind w:left="2880" w:hanging="360"/>
      </w:pPr>
    </w:lvl>
    <w:lvl w:ilvl="4" w:tplc="98239634" w:tentative="1">
      <w:start w:val="1"/>
      <w:numFmt w:val="lowerLetter"/>
      <w:lvlText w:val="%5."/>
      <w:lvlJc w:val="left"/>
      <w:pPr>
        <w:ind w:left="3600" w:hanging="360"/>
      </w:pPr>
    </w:lvl>
    <w:lvl w:ilvl="5" w:tplc="98239634" w:tentative="1">
      <w:start w:val="1"/>
      <w:numFmt w:val="lowerRoman"/>
      <w:lvlText w:val="%6."/>
      <w:lvlJc w:val="right"/>
      <w:pPr>
        <w:ind w:left="4320" w:hanging="180"/>
      </w:pPr>
    </w:lvl>
    <w:lvl w:ilvl="6" w:tplc="98239634" w:tentative="1">
      <w:start w:val="1"/>
      <w:numFmt w:val="decimal"/>
      <w:lvlText w:val="%7."/>
      <w:lvlJc w:val="left"/>
      <w:pPr>
        <w:ind w:left="5040" w:hanging="360"/>
      </w:pPr>
    </w:lvl>
    <w:lvl w:ilvl="7" w:tplc="98239634" w:tentative="1">
      <w:start w:val="1"/>
      <w:numFmt w:val="lowerLetter"/>
      <w:lvlText w:val="%8."/>
      <w:lvlJc w:val="left"/>
      <w:pPr>
        <w:ind w:left="5760" w:hanging="360"/>
      </w:pPr>
    </w:lvl>
    <w:lvl w:ilvl="8" w:tplc="98239634" w:tentative="1">
      <w:start w:val="1"/>
      <w:numFmt w:val="lowerRoman"/>
      <w:lvlText w:val="%9."/>
      <w:lvlJc w:val="right"/>
      <w:pPr>
        <w:ind w:left="6480" w:hanging="180"/>
      </w:pPr>
    </w:lvl>
  </w:abstractNum>
  <w:abstractNum w:abstractNumId="5398">
    <w:multiLevelType w:val="hybridMultilevel"/>
    <w:lvl w:ilvl="0" w:tplc="76738871">
      <w:start w:val="1"/>
      <w:numFmt w:val="decimal"/>
      <w:lvlText w:val="%1."/>
      <w:lvlJc w:val="left"/>
      <w:pPr>
        <w:ind w:left="720" w:hanging="360"/>
      </w:pPr>
    </w:lvl>
    <w:lvl w:ilvl="1" w:tplc="76738871" w:tentative="1">
      <w:start w:val="1"/>
      <w:numFmt w:val="lowerLetter"/>
      <w:lvlText w:val="%2."/>
      <w:lvlJc w:val="left"/>
      <w:pPr>
        <w:ind w:left="1440" w:hanging="360"/>
      </w:pPr>
    </w:lvl>
    <w:lvl w:ilvl="2" w:tplc="76738871" w:tentative="1">
      <w:start w:val="1"/>
      <w:numFmt w:val="lowerRoman"/>
      <w:lvlText w:val="%3."/>
      <w:lvlJc w:val="right"/>
      <w:pPr>
        <w:ind w:left="2160" w:hanging="180"/>
      </w:pPr>
    </w:lvl>
    <w:lvl w:ilvl="3" w:tplc="76738871" w:tentative="1">
      <w:start w:val="1"/>
      <w:numFmt w:val="decimal"/>
      <w:lvlText w:val="%4."/>
      <w:lvlJc w:val="left"/>
      <w:pPr>
        <w:ind w:left="2880" w:hanging="360"/>
      </w:pPr>
    </w:lvl>
    <w:lvl w:ilvl="4" w:tplc="76738871" w:tentative="1">
      <w:start w:val="1"/>
      <w:numFmt w:val="lowerLetter"/>
      <w:lvlText w:val="%5."/>
      <w:lvlJc w:val="left"/>
      <w:pPr>
        <w:ind w:left="3600" w:hanging="360"/>
      </w:pPr>
    </w:lvl>
    <w:lvl w:ilvl="5" w:tplc="76738871" w:tentative="1">
      <w:start w:val="1"/>
      <w:numFmt w:val="lowerRoman"/>
      <w:lvlText w:val="%6."/>
      <w:lvlJc w:val="right"/>
      <w:pPr>
        <w:ind w:left="4320" w:hanging="180"/>
      </w:pPr>
    </w:lvl>
    <w:lvl w:ilvl="6" w:tplc="76738871" w:tentative="1">
      <w:start w:val="1"/>
      <w:numFmt w:val="decimal"/>
      <w:lvlText w:val="%7."/>
      <w:lvlJc w:val="left"/>
      <w:pPr>
        <w:ind w:left="5040" w:hanging="360"/>
      </w:pPr>
    </w:lvl>
    <w:lvl w:ilvl="7" w:tplc="76738871" w:tentative="1">
      <w:start w:val="1"/>
      <w:numFmt w:val="lowerLetter"/>
      <w:lvlText w:val="%8."/>
      <w:lvlJc w:val="left"/>
      <w:pPr>
        <w:ind w:left="5760" w:hanging="360"/>
      </w:pPr>
    </w:lvl>
    <w:lvl w:ilvl="8" w:tplc="76738871" w:tentative="1">
      <w:start w:val="1"/>
      <w:numFmt w:val="lowerRoman"/>
      <w:lvlText w:val="%9."/>
      <w:lvlJc w:val="right"/>
      <w:pPr>
        <w:ind w:left="6480" w:hanging="180"/>
      </w:pPr>
    </w:lvl>
  </w:abstractNum>
  <w:abstractNum w:abstractNumId="5397">
    <w:multiLevelType w:val="hybridMultilevel"/>
    <w:lvl w:ilvl="0" w:tplc="58113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397">
    <w:abstractNumId w:val="5397"/>
  </w:num>
  <w:num w:numId="5398">
    <w:abstractNumId w:val="5398"/>
  </w:num>
  <w:num w:numId="5399">
    <w:abstractNumId w:val="53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93797973" Type="http://schemas.openxmlformats.org/officeDocument/2006/relationships/comments" Target="comments.xml"/><Relationship Id="rId246531738" Type="http://schemas.microsoft.com/office/2011/relationships/commentsExtended" Target="commentsExtended.xml"/><Relationship Id="rId67089146" Type="http://schemas.openxmlformats.org/officeDocument/2006/relationships/image" Target="media/imgrId67089146.jpg"/><Relationship Id="rId944467c68abe7339c" Type="http://schemas.openxmlformats.org/officeDocument/2006/relationships/hyperlink" Target="http://dealers.kohlerpower.it/" TargetMode="External"/><Relationship Id="rId909467c68abe739e2" Type="http://schemas.openxmlformats.org/officeDocument/2006/relationships/hyperlink" Target="http://dealers.kohlerpower.it/" TargetMode="External"/><Relationship Id="rId457567c68abe7405a" Type="http://schemas.openxmlformats.org/officeDocument/2006/relationships/hyperlink" Target="http://dealers.kohlerpower.it/" TargetMode="External"/><Relationship Id="rId360267c68abe746bb"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7089146" Type="http://schemas.openxmlformats.org/officeDocument/2006/relationships/image" Target="media/imgrId6708914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7089146" Type="http://schemas.openxmlformats.org/officeDocument/2006/relationships/image" Target="media/imgrId6708914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7089146" Type="http://schemas.openxmlformats.org/officeDocument/2006/relationships/image" Target="media/imgrId6708914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7089146" Type="http://schemas.openxmlformats.org/officeDocument/2006/relationships/image" Target="media/imgrId6708914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7089146" Type="http://schemas.openxmlformats.org/officeDocument/2006/relationships/image" Target="media/imgrId6708914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7089146" Type="http://schemas.openxmlformats.org/officeDocument/2006/relationships/image" Target="media/imgrId6708914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