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422341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608212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8928699" w:name="ctxt"/>
    <w:bookmarkEnd w:id="28928699"/>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11500"/>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11500"/>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11500"/>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11500"/>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11500"/>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11500"/>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11500"/>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11500"/>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11500"/>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11500"/>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161467c81e1747592"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437867c81e1747807"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11500"/>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880967c81e17480cf"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350400"/>
            <wp:effectExtent b="0" l="0" r="0" t="0"/>
            <wp:docPr id="7349596" name="name494667c81e1757939" descr="Viste_motor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e_motore_EN.jpg"/>
                    <pic:cNvPicPr/>
                  </pic:nvPicPr>
                  <pic:blipFill>
                    <a:blip r:embed="rId331467c81e1757934" cstate="print"/>
                    <a:stretch>
                      <a:fillRect/>
                    </a:stretch>
                  </pic:blipFill>
                  <pic:spPr>
                    <a:xfrm>
                      <a:off x="0" y="0"/>
                      <a:ext cx="4752000" cy="63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r>
        <w:drawing>
          <wp:inline distT="0" distB="0" distL="0" distR="0">
            <wp:extent cx="3679200" cy="2484000"/>
            <wp:effectExtent b="0" l="0" r="0" t="0"/>
            <wp:docPr id="96754644" name="name599467c81e17629d9" descr="1_6_targhetta_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jpg"/>
                    <pic:cNvPicPr/>
                  </pic:nvPicPr>
                  <pic:blipFill>
                    <a:blip r:embed="rId391867c81e17629d3" cstate="print"/>
                    <a:stretch>
                      <a:fillRect/>
                    </a:stretch>
                  </pic:blipFill>
                  <pic:spPr>
                    <a:xfrm>
                      <a:off x="0" y="0"/>
                      <a:ext cx="3679200" cy="2484000"/>
                    </a:xfrm>
                    <a:prstGeom prst="rect">
                      <a:avLst/>
                    </a:prstGeom>
                    <a:ln w="0">
                      <a:noFill/>
                    </a:ln>
                  </pic:spPr>
                </pic:pic>
              </a:graphicData>
            </a:graphic>
          </wp:inline>
        </w:drawing>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3765600" cy="1411200"/>
            <wp:effectExtent b="0" l="0" r="0" t="0"/>
            <wp:docPr id="88335799" name="name356067c81e176c988" descr="1_6_targhetta_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_01.jpg"/>
                    <pic:cNvPicPr/>
                  </pic:nvPicPr>
                  <pic:blipFill>
                    <a:blip r:embed="rId508867c81e176c983" cstate="print"/>
                    <a:stretch>
                      <a:fillRect/>
                    </a:stretch>
                  </pic:blipFill>
                  <pic:spPr>
                    <a:xfrm>
                      <a:off x="0" y="0"/>
                      <a:ext cx="3765600" cy="1411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501">
    <w:multiLevelType w:val="hybridMultilevel"/>
    <w:lvl w:ilvl="0" w:tplc="69200699">
      <w:start w:val="1"/>
      <w:numFmt w:val="decimal"/>
      <w:lvlText w:val="%1."/>
      <w:lvlJc w:val="left"/>
      <w:pPr>
        <w:ind w:left="720" w:hanging="360"/>
      </w:pPr>
    </w:lvl>
    <w:lvl w:ilvl="1" w:tplc="69200699" w:tentative="1">
      <w:start w:val="1"/>
      <w:numFmt w:val="lowerLetter"/>
      <w:lvlText w:val="%2."/>
      <w:lvlJc w:val="left"/>
      <w:pPr>
        <w:ind w:left="1440" w:hanging="360"/>
      </w:pPr>
    </w:lvl>
    <w:lvl w:ilvl="2" w:tplc="69200699" w:tentative="1">
      <w:start w:val="1"/>
      <w:numFmt w:val="lowerRoman"/>
      <w:lvlText w:val="%3."/>
      <w:lvlJc w:val="right"/>
      <w:pPr>
        <w:ind w:left="2160" w:hanging="180"/>
      </w:pPr>
    </w:lvl>
    <w:lvl w:ilvl="3" w:tplc="69200699" w:tentative="1">
      <w:start w:val="1"/>
      <w:numFmt w:val="decimal"/>
      <w:lvlText w:val="%4."/>
      <w:lvlJc w:val="left"/>
      <w:pPr>
        <w:ind w:left="2880" w:hanging="360"/>
      </w:pPr>
    </w:lvl>
    <w:lvl w:ilvl="4" w:tplc="69200699" w:tentative="1">
      <w:start w:val="1"/>
      <w:numFmt w:val="lowerLetter"/>
      <w:lvlText w:val="%5."/>
      <w:lvlJc w:val="left"/>
      <w:pPr>
        <w:ind w:left="3600" w:hanging="360"/>
      </w:pPr>
    </w:lvl>
    <w:lvl w:ilvl="5" w:tplc="69200699" w:tentative="1">
      <w:start w:val="1"/>
      <w:numFmt w:val="lowerRoman"/>
      <w:lvlText w:val="%6."/>
      <w:lvlJc w:val="right"/>
      <w:pPr>
        <w:ind w:left="4320" w:hanging="180"/>
      </w:pPr>
    </w:lvl>
    <w:lvl w:ilvl="6" w:tplc="69200699" w:tentative="1">
      <w:start w:val="1"/>
      <w:numFmt w:val="decimal"/>
      <w:lvlText w:val="%7."/>
      <w:lvlJc w:val="left"/>
      <w:pPr>
        <w:ind w:left="5040" w:hanging="360"/>
      </w:pPr>
    </w:lvl>
    <w:lvl w:ilvl="7" w:tplc="69200699" w:tentative="1">
      <w:start w:val="1"/>
      <w:numFmt w:val="lowerLetter"/>
      <w:lvlText w:val="%8."/>
      <w:lvlJc w:val="left"/>
      <w:pPr>
        <w:ind w:left="5760" w:hanging="360"/>
      </w:pPr>
    </w:lvl>
    <w:lvl w:ilvl="8" w:tplc="69200699" w:tentative="1">
      <w:start w:val="1"/>
      <w:numFmt w:val="lowerRoman"/>
      <w:lvlText w:val="%9."/>
      <w:lvlJc w:val="right"/>
      <w:pPr>
        <w:ind w:left="6480" w:hanging="180"/>
      </w:pPr>
    </w:lvl>
  </w:abstractNum>
  <w:abstractNum w:abstractNumId="11500">
    <w:multiLevelType w:val="hybridMultilevel"/>
    <w:lvl w:ilvl="0" w:tplc="19543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500">
    <w:abstractNumId w:val="11500"/>
  </w:num>
  <w:num w:numId="11501">
    <w:abstractNumId w:val="115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87266881" Type="http://schemas.openxmlformats.org/officeDocument/2006/relationships/comments" Target="comments.xml"/><Relationship Id="rId967708468" Type="http://schemas.microsoft.com/office/2011/relationships/commentsExtended" Target="commentsExtended.xml"/><Relationship Id="rId16082128" Type="http://schemas.openxmlformats.org/officeDocument/2006/relationships/image" Target="media/imgrId16082128.jpg"/><Relationship Id="rId161467c81e1747592" Type="http://schemas.openxmlformats.org/officeDocument/2006/relationships/hyperlink" Target="http://www.kohlerengines.com/home.htm" TargetMode="External"/><Relationship Id="rId437867c81e1747807" Type="http://schemas.openxmlformats.org/officeDocument/2006/relationships/hyperlink" Target="http://dealers.kohlerpower.it/" TargetMode="External"/><Relationship Id="rId880967c81e17480cf" Type="http://schemas.openxmlformats.org/officeDocument/2006/relationships/hyperlink" Target="http://www.kohlerengines.com/home.htm" TargetMode="External"/><Relationship Id="rId331467c81e1757934" Type="http://schemas.openxmlformats.org/officeDocument/2006/relationships/image" Target="media/imgrId331467c81e1757934.jpg"/><Relationship Id="rId391867c81e17629d3" Type="http://schemas.openxmlformats.org/officeDocument/2006/relationships/image" Target="media/imgrId391867c81e17629d3.jpg"/><Relationship Id="rId508867c81e176c983" Type="http://schemas.openxmlformats.org/officeDocument/2006/relationships/image" Target="media/imgrId508867c81e176c98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6082128" Type="http://schemas.openxmlformats.org/officeDocument/2006/relationships/image" Target="media/imgrId1608212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6082128" Type="http://schemas.openxmlformats.org/officeDocument/2006/relationships/image" Target="media/imgrId1608212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6082128" Type="http://schemas.openxmlformats.org/officeDocument/2006/relationships/image" Target="media/imgrId1608212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6082128" Type="http://schemas.openxmlformats.org/officeDocument/2006/relationships/image" Target="media/imgrId1608212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6082128" Type="http://schemas.openxmlformats.org/officeDocument/2006/relationships/image" Target="media/imgrId1608212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6082128" Type="http://schemas.openxmlformats.org/officeDocument/2006/relationships/image" Target="media/imgrId1608212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