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gif" ContentType="image/gif"> </Default>
  <Default Extension="jpg" ContentType="image/jpg"> </Default>
  <Default Extension="jpeg" ContentType="image/jpeg"> </Default>
  <Default Extension="bmp" ContentType="image/bmp"> </Default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Grigliatabella"/>
        <w:tblpPr w:leftFromText="141" w:rightFromText="141" w:tblpXSpec="center" w:tblpY="-1410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804"/>
      </w:tblGrid>
      <w:tr w:rsidR="001842D2" w14:paraId="7658AD36" w14:textId="77777777" w:rsidTr="001842D2">
        <w:trPr>
          <w:trHeight w:val="1408"/>
          <w:jc w:val="center"/>
        </w:trPr>
        <w:tc>
          <w:tcPr>
            <w:tcW w:w="6804" w:type="dxa"/>
            <w:shd w:val="clear" w:color="auto" w:fill="00274C"/>
            <w:vAlign w:val="center"/>
          </w:tcPr>
          <w:p>
            <w:pPr>
              <w:pStyle w:val="Normale"/>
              <w:jc w:val="center"/>
              <w:rPr/>
            </w:pPr>
            <w:r>
              <w:rPr>
                <w:b w:val="on"/>
                <w:bCs w:val="on"/>
                <w:caps w:val="on"/>
                <w:sz w:val="44"/>
                <w:szCs w:val="44"/>
                <w:color w:val="FFFFFF"/>
              </w:rPr>
              <w:t xml:space="preserve">Tools information</w:t>
            </w:r>
          </w:p>
        </w:tc>
      </w:tr>
      <w:tr w:rsidR="001842D2" w14:paraId="06204214" w14:textId="77777777" w:rsidTr="001842D2">
        <w:trPr>
          <w:trHeight w:val="974"/>
          <w:jc w:val="center"/>
        </w:trPr>
        <w:tc>
          <w:tcPr>
            <w:tcW w:w="6804" w:type="dxa"/>
            <w:shd w:val="clear" w:color="auto" w:fill="1985FF"/>
            <w:vAlign w:val="center"/>
          </w:tcPr>
          <w:p>
            <w:pPr>
              <w:pStyle w:val="Normale"/>
              <w:jc w:val="center"/>
              <w:rPr/>
            </w:pPr>
            <w:r>
              <w:rPr>
                <w:b w:val="on"/>
                <w:bCs w:val="on"/>
                <w:caps w:val="on"/>
                <w:sz w:val="36"/>
                <w:szCs w:val="36"/>
                <w:color w:val="FFFFFF"/>
              </w:rPr>
              <w:t xml:space="preserve">KDI 3404 TCR-SCR Workshop Manual (Rev. 10.4)</w:t>
            </w:r>
          </w:p>
        </w:tc>
      </w:tr>
    </w:tbl>
    <w:p w14:paraId="1E939B49" w14:textId="77777777" w:rsidR="00F940F2" w:rsidRDefault="00F940F2" w:rsidP="00CC2880"/>
    <w:p w14:paraId="1FB904D5" w14:textId="77777777" w:rsidR="001842D2" w:rsidRDefault="001842D2" w:rsidP="006D432C">
      <w:pPr>
        <w:jc w:val="center"/>
      </w:pPr>
    </w:p>
    <w:p w14:paraId="17FB1388" w14:textId="77777777" w:rsidR="001842D2" w:rsidRDefault="001842D2" w:rsidP="006D432C">
      <w:pPr>
        <w:jc w:val="center"/>
      </w:pPr>
    </w:p>
    <w:p w14:paraId="16290C12" w14:textId="77777777" w:rsidR="001842D2" w:rsidRDefault="001842D2" w:rsidP="006D432C">
      <w:pPr>
        <w:jc w:val="center"/>
      </w:pPr>
    </w:p>
    <w:p>
      <w:pPr>
        <w:jc w:val="center"/>
      </w:pPr>
      <w:r>
        <w:rPr>
          <w:noProof/>
        </w:rPr>
        <w:drawing>
          <wp:inline distT="0" distB="0" distL="0" distR="0">
            <wp:extent cx="5105400" cy="7216140"/>
            <wp:effectExtent l="0" t="95250" r="0" b="0"/>
            <wp:docPr id="747454899" name="Picture 1" descr="transformations/im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ransformations/img.jpg"/>
                    <pic:cNvPicPr/>
                  </pic:nvPicPr>
                  <pic:blipFill>
                    <a:blip r:embed="rId7511285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05400" cy="72161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EF71C25" w14:textId="77777777" w:rsidR="002A3734" w:rsidRDefault="002A3734" w:rsidP="002A3734">
      <w:pPr>
        <w:sectPr w:rsidR="002A3734" w:rsidSect="001842D2">
          <w:headerReference w:type="even" r:id="rId8"/>
          <w:headerReference w:type="default" r:id="rId9"/>
          <w:footerReference w:type="even" r:id="rId10"/>
          <w:footerReference w:type="default" r:id="rId11"/>
          <w:pgSz w:w="11906" w:h="16838"/>
          <w:pgMar w:top="1417" w:right="1134" w:bottom="1134" w:left="1134" w:header="0" w:footer="0" w:gutter="0"/>
          <w:cols w:space="708"/>
          <w:titlePg/>
          <w:docGrid w:linePitch="360"/>
        </w:sectPr>
      </w:pPr>
    </w:p>
    <w:p>
      <w:pPr>
        <w:pStyle w:val="Normale"/>
        <w:jc w:val="center"/>
        <w:rPr/>
      </w:pPr>
      <w:r>
        <w:rPr>
          <w:b w:val="on"/>
          <w:bCs w:val="on"/>
          <w:caps w:val="on"/>
        </w:rPr>
        <w:t xml:space="preserve">Registration of modifications to the document</w:t>
      </w:r>
    </w:p>
    <w:p>
      <w:pPr>
        <w:pStyle w:val="Normale"/>
        <w:jc w:val="center"/>
        <w:rPr/>
      </w:pPr>
      <w:r>
        <w:rPr/>
        <w:t xml:space="preserve">Any modifications to this document must be registered by the drafting body, by completing the following table.	</w:t>
      </w:r>
    </w:p>
    <w:p w14:paraId="73D75575" w14:textId="718F3097" w:rsidR="002A3734" w:rsidRDefault="002A3734" w:rsidP="002A3734">
      <w:pPr>
        <w:jc w:val="center"/>
        <w:rPr>
          <w:lang w:val="en-US"/>
        </w:rPr>
      </w:pP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>
          <w:top w:val="single" w:color="000000" w:sz="5"/>
          <w:left w:val="single" w:color="000000" w:sz="5"/>
          <w:bottom w:val="single" w:color="000000" w:sz="5"/>
          <w:right w:val="single" w:color="000000" w:sz="5"/>
        </w:tblBorders>
      </w:tblPr>
      <w:tblGrid>
        <w:gridCol w:w="1"/>
        <w:gridCol w:w="1"/>
        <w:gridCol w:w="1"/>
        <w:gridCol w:w="1"/>
        <w:gridCol w:w="1"/>
        <w:gridCol w:w="1"/>
        <w:gridCol w:w="1"/>
      </w:tblGrid>
      <w:tr>
        <w:trPr>
          <w:trHeight w:val="0" w:hRule="atLeast"/>
        </w:trPr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Released by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Code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Revision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Release Date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Revision date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Edited by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Endorsed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color w:val="000000"/>
                <w:position w:val="-2"/>
                <w:sz w:val="15"/>
                <w:szCs w:val="15"/>
              </w:rPr>
              <w:t xml:space="preserve">manoff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</w:tr>
    </w:tbl>
    <w:p/>
    <w:p>
      <w:pPr>
        <w:pStyle w:val="Normale"/>
        <w:jc w:val="center"/>
        <w:rPr/>
      </w:pPr>
      <w:r>
        <w:rPr>
          <w:b w:val="on"/>
          <w:bCs w:val="on"/>
        </w:rPr>
        <w:t xml:space="preserve">Translated from the original manual in Italian language</w:t>
      </w:r>
    </w:p>
    <w:p>
      <w:pPr>
        <w:pStyle w:val="Normale"/>
        <w:jc w:val="center"/>
        <w:rPr/>
      </w:pPr>
      <w:r>
        <w:rPr/>
        <w:t xml:space="preserve">Data reported in this issue can be modified at any time by KOHLER.</w:t>
      </w:r>
    </w:p>
    <w:p w14:paraId="7FA86178" w14:textId="3062621E" w:rsidR="002A3734" w:rsidRPr="00382E95" w:rsidRDefault="002A3734" w:rsidP="002A3734">
      <w:pPr>
        <w:jc w:val="center"/>
        <w:rPr>
          <w:lang w:val="en-US"/>
        </w:rPr>
      </w:pPr>
    </w:p>
    <w:p w14:paraId="495AD4C4" w14:textId="40DBAFD7" w:rsidR="002A3734" w:rsidRPr="00382E95" w:rsidRDefault="002A3734" w:rsidP="002A3734">
      <w:pPr>
        <w:jc w:val="center"/>
        <w:rPr>
          <w:lang w:val="en-US"/>
        </w:rPr>
      </w:pPr>
    </w:p>
    <w:p w14:paraId="46F598CE" w14:textId="1DC98DBC" w:rsidR="002A3734" w:rsidRPr="00382E95" w:rsidRDefault="002A3734" w:rsidP="002A3734">
      <w:pPr>
        <w:jc w:val="center"/>
        <w:rPr>
          <w:lang w:val="en-US"/>
        </w:rPr>
      </w:pPr>
    </w:p>
    <w:p w14:paraId="584F2968" w14:textId="1E8A9414" w:rsidR="002A3734" w:rsidRPr="00382E95" w:rsidRDefault="002A3734" w:rsidP="002A3734">
      <w:pPr>
        <w:jc w:val="center"/>
        <w:rPr>
          <w:lang w:val="en-US"/>
        </w:rPr>
      </w:pPr>
    </w:p>
    <w:p w14:paraId="59A1E5FB" w14:textId="77777777" w:rsidR="00010F58" w:rsidRPr="00382E95" w:rsidRDefault="00010F58" w:rsidP="002A3734">
      <w:pPr>
        <w:jc w:val="center"/>
        <w:rPr>
          <w:lang w:val="en-US"/>
        </w:rPr>
      </w:pPr>
    </w:p>
    <w:p w14:paraId="0B5DA4A0" w14:textId="28F08E92" w:rsidR="002A3734" w:rsidRPr="00382E95" w:rsidRDefault="002A3734" w:rsidP="002A3734">
      <w:pPr>
        <w:jc w:val="center"/>
        <w:rPr>
          <w:lang w:val="en-US"/>
        </w:rPr>
      </w:pPr>
    </w:p>
    <w:p w14:paraId="2F9A35D5" w14:textId="472DFF7C" w:rsidR="002A3734" w:rsidRPr="00382E95" w:rsidRDefault="002A3734" w:rsidP="002A3734">
      <w:pPr>
        <w:jc w:val="center"/>
        <w:rPr>
          <w:lang w:val="en-US"/>
        </w:rPr>
      </w:pPr>
    </w:p>
    <w:p w14:paraId="49E7F8F5" w14:textId="77777777" w:rsidR="002A3734" w:rsidRPr="00297B85" w:rsidRDefault="002A3734" w:rsidP="002A3734">
      <w:pPr>
        <w:jc w:val="center"/>
        <w:rPr>
          <w:lang w:val="en-US"/>
        </w:rPr>
      </w:pPr>
    </w:p>
    <w:p w14:paraId="4AAF09F1" w14:textId="77777777" w:rsidR="002A3734" w:rsidRPr="00297B85" w:rsidRDefault="002A3734" w:rsidP="002A3734">
      <w:pPr>
        <w:jc w:val="center"/>
        <w:rPr>
          <w:lang w:val="en-US"/>
        </w:rPr>
      </w:pPr>
    </w:p>
    <w:p w14:paraId="346A0D97" w14:textId="77777777" w:rsidR="002A3734" w:rsidRPr="00297B85" w:rsidRDefault="002A3734" w:rsidP="002A3734">
      <w:pPr>
        <w:jc w:val="center"/>
        <w:rPr>
          <w:lang w:val="en-US"/>
        </w:rPr>
      </w:pPr>
    </w:p>
    <w:p w14:paraId="09FB8F8B" w14:textId="77777777" w:rsidR="002A3734" w:rsidRPr="00297B85" w:rsidRDefault="002A3734" w:rsidP="002A3734">
      <w:pPr>
        <w:jc w:val="center"/>
        <w:rPr>
          <w:lang w:val="en-US"/>
        </w:rPr>
      </w:pPr>
    </w:p>
    <w:sdt>
      <w:sdtPr>
        <w:rPr>
          <w:rFonts w:eastAsiaTheme="minorHAnsi" w:cs="Arial"/>
          <w:color w:val="231F20"/>
          <w:sz w:val="22"/>
          <w:szCs w:val="22"/>
          <w:lang w:eastAsia="en-US"/>
        </w:rPr>
        <w:id w:val="51590228"/>
        <w:docPartObj>
          <w:docPartGallery w:val="Table of Contents"/>
          <w:docPartUnique/>
        </w:docPartObj>
      </w:sdtPr>
      <w:sdtEndPr>
        <w:rPr>
          <w:b/>
          <w:bCs/>
          <w:color w:val="auto"/>
        </w:rPr>
      </w:sdtEndPr>
      <w:sdtContent>
        <w:p w14:paraId="60FF83B3" w14:textId="77777777" w:rsidR="00DD1E42" w:rsidRPr="00C54547" w:rsidRDefault="00DD1E42" w:rsidP="005F6E75">
          <w:pPr>
            <w:pStyle w:val="Titolosommario"/>
            <w:rPr>
              <w:lang w:val="en-US"/>
            </w:rPr>
          </w:pPr>
          <w:proofErr w:type="spellStart"/>
          <w:r w:rsidRPr="00C54547">
            <w:rPr>
              <w:lang w:val="en-US"/>
            </w:rPr>
            <w:t>Sommario</w:t>
          </w:r>
          <w:proofErr w:type="spellEnd"/>
        </w:p>
        <w:p w14:paraId="456C62D0" w14:textId="77777777" w:rsidR="00DD1E42" w:rsidRPr="00342EC8" w:rsidRDefault="00DD1E42" w:rsidP="00342EC8">
          <w:pPr>
            <w:pStyle w:val="Sommario1"/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495648770" w:history="1">
            <w:r w:rsidR="00342EC8" w:rsidRPr="00342EC8">
              <w:rPr>
                <w:rStyle w:val="Collegamentoipertestuale"/>
                <w:color w:val="FFFFFF" w:themeColor="background1"/>
                <w:u w:val="none"/>
              </w:rPr>
              <w:t>1.</w:t>
            </w:r>
            <w:r w:rsidR="00342EC8" w:rsidRPr="00342EC8">
              <w:tab/>
            </w:r>
            <w:r w:rsidR="00342EC8" w:rsidRPr="00342EC8">
              <w:rPr>
                <w:rStyle w:val="Collegamentoipertestuale"/>
                <w:color w:val="FFFFFF" w:themeColor="background1"/>
                <w:u w:val="none"/>
              </w:rPr>
              <w:t>TITOLO 1</w:t>
            </w:r>
            <w:r w:rsidR="00342EC8" w:rsidRPr="00342EC8">
              <w:rPr>
                <w:webHidden/>
              </w:rPr>
              <w:tab/>
            </w:r>
            <w:r w:rsidRPr="00342EC8">
              <w:rPr>
                <w:webHidden/>
              </w:rPr>
              <w:fldChar w:fldCharType="begin"/>
            </w:r>
            <w:r w:rsidRPr="00342EC8">
              <w:rPr>
                <w:webHidden/>
              </w:rPr>
              <w:instrText xml:space="preserve"> PAGEREF _Toc495648770 \h </w:instrText>
            </w:r>
            <w:r w:rsidRPr="00342EC8">
              <w:rPr>
                <w:webHidden/>
              </w:rPr>
            </w:r>
            <w:r w:rsidRPr="00342EC8">
              <w:rPr>
                <w:webHidden/>
              </w:rPr>
              <w:fldChar w:fldCharType="separate"/>
            </w:r>
            <w:r w:rsidR="00342EC8" w:rsidRPr="00342EC8">
              <w:rPr>
                <w:webHidden/>
              </w:rPr>
              <w:t>2</w:t>
            </w:r>
            <w:r w:rsidRPr="00342EC8">
              <w:rPr>
                <w:webHidden/>
              </w:rPr>
              <w:fldChar w:fldCharType="end"/>
            </w:r>
          </w:hyperlink>
        </w:p>
        <w:p w14:paraId="6A1797E8" w14:textId="77777777" w:rsidR="00DD1E42" w:rsidRDefault="00000000" w:rsidP="00342EC8">
          <w:pPr>
            <w:pStyle w:val="Sommario2"/>
          </w:pPr>
          <w:hyperlink w:anchor="_Toc495648771" w:history="1">
            <w:r w:rsidR="00DD1E42" w:rsidRPr="004252A1">
              <w:rPr>
                <w:rStyle w:val="Collegamentoipertestuale"/>
              </w:rPr>
              <w:t>1.1.</w:t>
            </w:r>
            <w:r w:rsidR="00DD1E42">
              <w:tab/>
            </w:r>
            <w:r w:rsidR="00DD1E42" w:rsidRPr="004252A1">
              <w:rPr>
                <w:rStyle w:val="Collegamentoipertestuale"/>
              </w:rPr>
              <w:t>Asdfsdfsdf</w:t>
            </w:r>
            <w:r w:rsidR="00DD1E42">
              <w:rPr>
                <w:webHidden/>
              </w:rPr>
              <w:tab/>
            </w:r>
            <w:r w:rsidR="00DD1E42">
              <w:rPr>
                <w:webHidden/>
              </w:rPr>
              <w:fldChar w:fldCharType="begin"/>
            </w:r>
            <w:r w:rsidR="00DD1E42">
              <w:rPr>
                <w:webHidden/>
              </w:rPr>
              <w:instrText xml:space="preserve"> PAGEREF _Toc495648771 \h </w:instrText>
            </w:r>
            <w:r w:rsidR="00DD1E42">
              <w:rPr>
                <w:webHidden/>
              </w:rPr>
            </w:r>
            <w:r w:rsidR="00DD1E42">
              <w:rPr>
                <w:webHidden/>
              </w:rPr>
              <w:fldChar w:fldCharType="separate"/>
            </w:r>
            <w:r w:rsidR="00DD1E42">
              <w:rPr>
                <w:webHidden/>
              </w:rPr>
              <w:t>2</w:t>
            </w:r>
            <w:r w:rsidR="00DD1E42">
              <w:rPr>
                <w:webHidden/>
              </w:rPr>
              <w:fldChar w:fldCharType="end"/>
            </w:r>
          </w:hyperlink>
        </w:p>
        <w:p w14:paraId="262B9106" w14:textId="77777777" w:rsidR="00DD1E42" w:rsidRDefault="00000000" w:rsidP="00342EC8">
          <w:pPr>
            <w:pStyle w:val="Sommario2"/>
          </w:pPr>
          <w:hyperlink w:anchor="_Toc495648772" w:history="1">
            <w:r w:rsidR="00DD1E42" w:rsidRPr="004252A1">
              <w:rPr>
                <w:rStyle w:val="Collegamentoipertestuale"/>
              </w:rPr>
              <w:t>1.2.</w:t>
            </w:r>
            <w:r w:rsidR="00DD1E42">
              <w:tab/>
            </w:r>
            <w:r w:rsidR="00DD1E42" w:rsidRPr="004252A1">
              <w:rPr>
                <w:rStyle w:val="Collegamentoipertestuale"/>
              </w:rPr>
              <w:t>Asdfsdfsdfggg</w:t>
            </w:r>
            <w:r w:rsidR="00DD1E42">
              <w:rPr>
                <w:webHidden/>
              </w:rPr>
              <w:tab/>
            </w:r>
            <w:r w:rsidR="00DD1E42">
              <w:rPr>
                <w:webHidden/>
              </w:rPr>
              <w:fldChar w:fldCharType="begin"/>
            </w:r>
            <w:r w:rsidR="00DD1E42">
              <w:rPr>
                <w:webHidden/>
              </w:rPr>
              <w:instrText xml:space="preserve"> PAGEREF _Toc495648772 \h </w:instrText>
            </w:r>
            <w:r w:rsidR="00DD1E42">
              <w:rPr>
                <w:webHidden/>
              </w:rPr>
            </w:r>
            <w:r w:rsidR="00DD1E42">
              <w:rPr>
                <w:webHidden/>
              </w:rPr>
              <w:fldChar w:fldCharType="separate"/>
            </w:r>
            <w:r w:rsidR="00DD1E42">
              <w:rPr>
                <w:webHidden/>
              </w:rPr>
              <w:t>2</w:t>
            </w:r>
            <w:r w:rsidR="00DD1E42">
              <w:rPr>
                <w:webHidden/>
              </w:rPr>
              <w:fldChar w:fldCharType="end"/>
            </w:r>
          </w:hyperlink>
        </w:p>
        <w:p w14:paraId="706762AD" w14:textId="77777777" w:rsidR="000F6647" w:rsidRDefault="00DD1E42" w:rsidP="00CC2880">
          <w:r>
            <w:rPr>
              <w:b/>
              <w:bCs/>
            </w:rPr>
            <w:fldChar w:fldCharType="end"/>
          </w:r>
        </w:p>
      </w:sdtContent>
    </w:sdt>
    <w:p w14:paraId="49417C56" w14:textId="77777777" w:rsidR="000F6647" w:rsidRDefault="000F6647" w:rsidP="00CC2880">
      <w:pPr>
        <w:sectPr w:rsidR="000F6647" w:rsidSect="001842D2">
          <w:pgSz w:w="11906" w:h="16838"/>
          <w:pgMar w:top="1417" w:right="1134" w:bottom="1134" w:left="1134" w:header="0" w:footer="0" w:gutter="0"/>
          <w:cols w:space="708"/>
          <w:titlePg/>
          <w:docGrid w:linePitch="360"/>
        </w:sectPr>
      </w:pPr>
    </w:p>
    <w:p w14:paraId="704BC1E3" w14:textId="77777777" w:rsidR="00DD1E42" w:rsidRDefault="00DD1E42" w:rsidP="00CC2880"/>
    <w:bookmarkStart w:id="80345913" w:name="ctxt"/>
    <w:bookmarkEnd w:id="80345913"/>
    <w:p>
      <w:pPr>
        <w:widowControl w:val="on"/>
        <w:pBdr/>
        <w:spacing w:before="75" w:after="75" w:line="240" w:lineRule="auto"/>
        <w:ind w:left="75" w:right="75"/>
        <w:jc w:val="left"/>
      </w:pPr>
    </w:p>
    <w:p>
      <w:pPr>
        <w:pStyle w:val="Titolo1"/>
      </w:pPr>
      <w:r>
        <w:rPr/>
        <w:t xml:space="preserve">Tools information</w:t>
      </w:r>
    </w:p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pStyle w:val="Titolo2"/>
      </w:pPr>
      <w:r>
        <w:rPr/>
        <w:t xml:space="preserve">Information regarding specific tools</w:t>
      </w:r>
    </w:p>
    <w:p/>
    <w:p>
      <w:pPr>
        <w:widowControl w:val="on"/>
        <w:pBdr/>
        <w:spacing w:before="0" w:after="0" w:line="262" w:lineRule="auto"/>
        <w:ind w:left="0" w:right="0"/>
        <w:jc w:val="left"/>
      </w:pPr>
      <w:r>
        <w:rPr>
          <w:color w:val="00274C"/>
          <w:sz w:val="20"/>
          <w:szCs w:val="20"/>
          <w:u w:val="none"/>
        </w:rPr>
        <w:t xml:space="preserve">In </w:t>
      </w:r>
      <w:r>
        <w:rPr>
          <w:b/>
          <w:bCs/>
          <w:color w:val="00274C"/>
          <w:sz w:val="20"/>
          <w:szCs w:val="20"/>
          <w:u w:val="none"/>
        </w:rPr>
        <w:t xml:space="preserve">Tab 13.1 - 13.2 - 13.3 </w:t>
      </w:r>
      <w:r>
        <w:rPr>
          <w:color w:val="00274C"/>
          <w:sz w:val="20"/>
          <w:szCs w:val="20"/>
          <w:u w:val="none"/>
        </w:rPr>
        <w:t xml:space="preserve"> there is a list of all the specific tools that are required and approved to carry out operations of disassembly - assembly - regulations - settings - repairs on engine series </w:t>
      </w:r>
      <w:r>
        <w:rPr>
          <w:b/>
          <w:bCs/>
          <w:color w:val="00274C"/>
          <w:sz w:val="20"/>
          <w:szCs w:val="20"/>
          <w:u w:val="none"/>
        </w:rPr>
        <w:t xml:space="preserve">KDI</w:t>
      </w:r>
    </w:p>
    <w:p>
      <w:pPr>
        <w:widowControl w:val="on"/>
        <w:pBdr/>
        <w:spacing w:before="0" w:after="0" w:line="262" w:lineRule="auto"/>
        <w:ind w:left="0" w:right="0"/>
        <w:jc w:val="left"/>
      </w:pPr>
      <w:r>
        <w:rPr>
          <w:color w:val="00274C"/>
          <w:sz w:val="20"/>
          <w:szCs w:val="20"/>
          <w:u w:val="none"/>
        </w:rPr>
        <w:t xml:space="preserve"> 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274C"/>
          <w:sz w:val="20"/>
          <w:szCs w:val="20"/>
          <w:u w:val="none"/>
        </w:rPr>
        <w:t xml:space="preserve">
, correctly and safely.
</w:t>
      </w:r>
    </w:p>
    <w:p>
      <w:pPr>
        <w:widowControl w:val="on"/>
        <w:pBdr/>
        <w:spacing w:before="0" w:after="0" w:line="262" w:lineRule="auto"/>
        <w:ind w:left="0" w:right="0"/>
        <w:jc w:val="left"/>
      </w:pPr>
      <w:r>
        <w:drawing>
          <wp:anchor distT="0" distB="0" distL="0" distR="0" simplePos="0" relativeHeight="251658240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40000</wp:posOffset>
            </wp:positionV>
            <wp:extent cx="360000" cy="309600"/>
            <wp:wrapSquare wrapText="bothSides"/>
            <wp:docPr id="75008538" name="name781967c82aae1fb8c" descr="Z_Avvertenza.jpg"/>
            <wp:effectExtent b="0" l="0" r="0" t="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Z_Avvertenza.jpg"/>
                    <pic:cNvPicPr/>
                  </pic:nvPicPr>
                  <pic:blipFill>
                    <a:blip r:embed="rId356967c82aae1fb8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0000" cy="309600"/>
                    </a:xfrm>
                    <a:prstGeom prst="rect">
                      <a:avLst/>
                    </a:prstGeom>
                    <a:ln w="0">
                      <a:noFill/>
                    </a:ln>
                  </pic:spPr>
                </pic:pic>
              </a:graphicData>
            </a:graphic>
          </wp:anchor>
        </w:drawing>
      </w:r>
      <w:r>
        <w:rPr>
          <w:color w:val="00274C"/>
          <w:sz w:val="20"/>
          <w:szCs w:val="20"/>
          <w:u w:val="none"/>
        </w:rPr>
        <w:t xml:space="preserve"> </w:t>
      </w:r>
      <w:r>
        <w:rPr>
          <w:b/>
          <w:bCs/>
          <w:color w:val="00274C"/>
          <w:sz w:val="20"/>
          <w:szCs w:val="20"/>
          <w:u w:val="none"/>
        </w:rPr>
        <w:t xml:space="preserve">  Warning</w:t>
      </w:r>
    </w:p>
    <w:p>
      <w:pPr>
        <w:widowControl w:val="on"/>
        <w:pBdr/>
        <w:spacing w:before="0" w:after="0" w:line="262" w:lineRule="auto"/>
        <w:ind w:left="0" w:right="0"/>
        <w:jc w:val="left"/>
      </w:pPr>
      <w:r>
        <w:rPr>
          <w:color w:val="00274C"/>
          <w:sz w:val="20"/>
          <w:szCs w:val="20"/>
          <w:u w:val="none"/>
        </w:rPr>
        <w:t xml:space="preserve"> </w:t>
      </w:r>
    </w:p>
    <w:p>
      <w:pPr>
        <w:widowControl w:val="on"/>
        <w:pBdr/>
        <w:spacing w:before="0" w:after="0" w:line="262" w:lineRule="auto"/>
        <w:ind w:left="0" w:right="0"/>
        <w:jc w:val="left"/>
      </w:pPr>
      <w:r>
        <w:rPr>
          <w:color w:val="00274C"/>
          <w:sz w:val="20"/>
          <w:szCs w:val="20"/>
          <w:u w:val="none"/>
        </w:rPr>
        <w:t xml:space="preserve"> </w:t>
      </w:r>
    </w:p>
    <w:p/>
    <w:p>
      <w:pPr>
        <w:numPr>
          <w:ilvl w:val="0"/>
          <w:numId w:val="19450"/>
        </w:numPr>
        <w:spacing w:before="0" w:after="0" w:line="240" w:lineRule="auto"/>
        <w:jc w:val="left"/>
        <w:rPr>
          <w:color w:val="00274C"/>
          <w:sz w:val="20"/>
          <w:szCs w:val="20"/>
        </w:rPr>
      </w:pPr>
      <w:r>
        <w:rPr>
          <w:b/>
          <w:bCs/>
          <w:color w:val="00274C"/>
          <w:sz w:val="20"/>
          <w:szCs w:val="20"/>
          <w:u w:val="none"/>
        </w:rPr>
        <w:t xml:space="preserve">KOHLER</w:t>
      </w:r>
      <w:r>
        <w:rPr>
          <w:color w:val="00274C"/>
          <w:sz w:val="20"/>
          <w:szCs w:val="20"/>
          <w:u w:val="none"/>
        </w:rPr>
        <w:t xml:space="preserve"> declines all responsibility for any damage to the engine, persons, or things caused by the use of different types of tools to those indicated in </w:t>
      </w:r>
      <w:r>
        <w:rPr>
          <w:b/>
          <w:bCs/>
          <w:color w:val="00274C"/>
          <w:sz w:val="20"/>
          <w:szCs w:val="20"/>
          <w:u w:val="none"/>
        </w:rPr>
        <w:t xml:space="preserve">Tab 13.1 - 13.2 - 13.3</w:t>
      </w:r>
      <w:r>
        <w:rPr>
          <w:color w:val="00274C"/>
          <w:sz w:val="20"/>
          <w:szCs w:val="20"/>
          <w:u w:val="none"/>
        </w:rPr>
        <w:t xml:space="preserve"> , where referred to them in the manual.</w:t>
      </w:r>
    </w:p>
    <w:p>
      <w:pPr>
        <w:widowControl w:val="on"/>
        <w:pBdr/>
        <w:spacing w:before="0" w:after="0" w:line="262" w:lineRule="auto"/>
        <w:ind w:left="0" w:right="0"/>
        <w:jc w:val="left"/>
      </w:pPr>
      <w:r>
        <w:rPr>
          <w:color w:val="00274C"/>
          <w:sz w:val="20"/>
          <w:szCs w:val="20"/>
          <w:u w:val="none"/>
        </w:rPr>
        <w:t xml:space="preserve"> 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  <w:gridCol w:w="1"/>
        <w:gridCol w:w="1"/>
        <w:gridCol w:w="1"/>
      </w:tblGrid>
      <w:tr>
        <w:trPr>
          <w:trHeight w:val="0" w:hRule="atLeast"/>
        </w:trPr>
        <w:tc>
          <w:tcPr>
            <w:tcW w:w="0" w:type="auto"/>
            <w:gridSpan w:val="4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00274C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20"/>
                <w:szCs w:val="20"/>
                <w:u w:val="none"/>
                <w:shd w:val="clear" w:color="auto" w:fill="00274C"/>
              </w:rPr>
              <w:t xml:space="preserve">Tab. 13.1</w:t>
            </w:r>
          </w:p>
        </w:tc>
      </w:tr>
      <w:tr>
        <w:trPr>
          <w:trHeight w:val="0" w:hRule="atLeast"/>
        </w:trPr>
        <w:tc>
          <w:tcPr>
            <w:tcW w:w="0" w:type="auto"/>
            <w:gridSpan w:val="4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00274C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20"/>
                <w:szCs w:val="20"/>
                <w:u w:val="none"/>
                <w:shd w:val="clear" w:color="auto" w:fill="00274C"/>
              </w:rPr>
              <w:t xml:space="preserve">SPECIAL TOOLS FOR DISASSEMBLY AND ASSEMBLY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"ST"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Picture/Draw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DESCRIPTION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PART NUMBER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ST_03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r>
              <w:rPr>
                <w:position w:val="-81"/>
              </w:rPr>
              <w:drawing>
                <wp:inline distT="0" distB="0" distL="0" distR="0">
                  <wp:extent cx="828000" cy="1087200"/>
                  <wp:effectExtent b="0" l="0" r="0" t="0"/>
                  <wp:docPr id="88856195" name="name769967c82aae294a7" descr="immst_0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st_03.jpg"/>
                          <pic:cNvPicPr/>
                        </pic:nvPicPr>
                        <pic:blipFill>
                          <a:blip r:embed="rId176567c82aae294a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8000" cy="10872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Piston protrusion - electronic injectors cylinder head surface control tool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ED0014602980-S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ST_05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r>
              <w:rPr>
                <w:position w:val="-42"/>
              </w:rPr>
              <w:drawing>
                <wp:inline distT="0" distB="0" distL="0" distR="0">
                  <wp:extent cx="1080000" cy="604800"/>
                  <wp:effectExtent b="0" l="0" r="0" t="0"/>
                  <wp:docPr id="82619601" name="name598267c82aae319d3" descr="immst_0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st_05.jpg"/>
                          <pic:cNvPicPr/>
                        </pic:nvPicPr>
                        <pic:blipFill>
                          <a:blip r:embed="rId249267c82aae319ce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000" cy="6048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Spanner for capscrews Six nicks SN 8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ED0014603650-S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ST_06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r>
              <w:rPr>
                <w:position w:val="-56"/>
              </w:rPr>
              <w:drawing>
                <wp:inline distT="0" distB="0" distL="0" distR="0">
                  <wp:extent cx="1080000" cy="770400"/>
                  <wp:effectExtent b="0" l="0" r="0" t="0"/>
                  <wp:docPr id="67057397" name="name922967c82aae3aab9" descr="immst_0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st_06.jpg"/>
                          <pic:cNvPicPr/>
                        </pic:nvPicPr>
                        <pic:blipFill>
                          <a:blip r:embed="rId540867c82aae3aab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000" cy="7704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Spanner for capscrews Six nicks SN 5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ED0014603640-S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ST_07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r>
              <w:rPr>
                <w:position w:val="-47"/>
              </w:rPr>
              <w:drawing>
                <wp:inline distT="0" distB="0" distL="0" distR="0">
                  <wp:extent cx="1080000" cy="669600"/>
                  <wp:effectExtent b="0" l="0" r="0" t="0"/>
                  <wp:docPr id="41237373" name="name199967c82aae40e3d" descr="immst_0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st_07.jpg"/>
                          <pic:cNvPicPr/>
                        </pic:nvPicPr>
                        <pic:blipFill>
                          <a:blip r:embed="rId873467c82aae40e3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000" cy="6696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Tool for disassembling / reassembling valves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ED0014603720-S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ST_08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r>
              <w:rPr>
                <w:position w:val="-49"/>
              </w:rPr>
              <w:drawing>
                <wp:inline distT="0" distB="0" distL="0" distR="0">
                  <wp:extent cx="1080000" cy="691200"/>
                  <wp:effectExtent b="0" l="0" r="0" t="0"/>
                  <wp:docPr id="6080614" name="name274067c82aae49025" descr="immst_0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st_08.jpg"/>
                          <pic:cNvPicPr/>
                        </pic:nvPicPr>
                        <pic:blipFill>
                          <a:blip r:embed="rId148567c82aae4902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000" cy="6912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Tool for gasket valve stem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ED0014603660-S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hd w:val="clear" w:color="auto" w:fill="E1E2E0"/>
              <w:spacing w:before="0" w:after="0" w:line="262" w:lineRule="auto"/>
              <w:ind w:left="0" w:right="0"/>
              <w:jc w:val="center"/>
              <w:textAlignment w:val="center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ST_11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r>
              <w:rPr>
                <w:position w:val="-38"/>
              </w:rPr>
              <w:drawing>
                <wp:inline distT="0" distB="0" distL="0" distR="0">
                  <wp:extent cx="1080000" cy="554400"/>
                  <wp:effectExtent b="0" l="0" r="0" t="0"/>
                  <wp:docPr id="78311508" name="name142467c82aae514b1" descr="immst_1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st_11.jpg"/>
                          <pic:cNvPicPr/>
                        </pic:nvPicPr>
                        <pic:blipFill>
                          <a:blip r:embed="rId104067c82aae514ad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000" cy="5544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Rocker arm cover gasket assembling tool (electronic injector seat)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ED0014603620-S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ST_12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r>
              <w:rPr>
                <w:position w:val="-39"/>
              </w:rPr>
              <w:drawing>
                <wp:inline distT="0" distB="0" distL="0" distR="0">
                  <wp:extent cx="1080000" cy="561600"/>
                  <wp:effectExtent b="0" l="0" r="0" t="0"/>
                  <wp:docPr id="26456535" name="name320667c82aae5905e" descr="immst_1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st_12.jpg"/>
                          <pic:cNvPicPr/>
                        </pic:nvPicPr>
                        <pic:blipFill>
                          <a:blip r:embed="rId102867c82aae5905a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000" cy="5616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Rocker arm cover gasket assembling tool (rocker arm capscrew gudgeon seat - electronic injector fastening capscrew brace seat)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ED0014603630-S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hd w:val="clear" w:color="auto" w:fill="E1E2E0"/>
              <w:spacing w:before="0" w:after="0" w:line="262" w:lineRule="auto"/>
              <w:ind w:left="0" w:right="0"/>
              <w:jc w:val="center"/>
              <w:textAlignment w:val="center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ST_13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r>
              <w:rPr>
                <w:position w:val="-56"/>
              </w:rPr>
              <w:drawing>
                <wp:inline distT="0" distB="0" distL="0" distR="0">
                  <wp:extent cx="972000" cy="777600"/>
                  <wp:effectExtent b="0" l="0" r="0" t="0"/>
                  <wp:docPr id="34194751" name="name491667c82aae643e4" descr="ED001460405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ED0014604050.jpg"/>
                          <pic:cNvPicPr/>
                        </pic:nvPicPr>
                        <pic:blipFill>
                          <a:blip r:embed="rId950867c82aae643df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72000" cy="7776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High-pressure fuel injection pump puller gear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ED0014604050-S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ST_17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r>
              <w:rPr>
                <w:position w:val="-24"/>
              </w:rPr>
              <w:drawing>
                <wp:inline distT="0" distB="0" distL="0" distR="0">
                  <wp:extent cx="1152000" cy="374400"/>
                  <wp:effectExtent b="0" l="0" r="0" t="0"/>
                  <wp:docPr id="96098165" name="name840167c82aae6cce0" descr="immst_1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st_17.jpg"/>
                          <pic:cNvPicPr/>
                        </pic:nvPicPr>
                        <pic:blipFill>
                          <a:blip r:embed="rId700967c82aae6ccdc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2000" cy="3744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Rocker arm cover mounting studs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ED0014603730-S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ST_18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r>
              <w:rPr>
                <w:position w:val="-23"/>
              </w:rPr>
              <w:drawing>
                <wp:inline distT="0" distB="0" distL="0" distR="0">
                  <wp:extent cx="1252800" cy="367200"/>
                  <wp:effectExtent b="0" l="0" r="0" t="0"/>
                  <wp:docPr id="17702641" name="name803467c82aae78724" descr="immst_1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st_18.jpg"/>
                          <pic:cNvPicPr/>
                        </pic:nvPicPr>
                        <pic:blipFill>
                          <a:blip r:embed="rId133767c82aae7871e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52800" cy="3672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Intake and oil sump manifold mounting studs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ED0014603740-S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ST_34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r>
              <w:rPr>
                <w:position w:val="-35"/>
              </w:rPr>
              <w:drawing>
                <wp:inline distT="0" distB="0" distL="0" distR="0">
                  <wp:extent cx="1461600" cy="511200"/>
                  <wp:effectExtent b="0" l="0" r="0" t="0"/>
                  <wp:docPr id="14695657" name="name177667c82aae80cfb" descr="Bloccaggio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Bloccaggio.png"/>
                          <pic:cNvPicPr/>
                        </pic:nvPicPr>
                        <pic:blipFill>
                          <a:blip r:embed="rId706667c82aae80cf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61600" cy="5112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Crankshaft blocking tool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ED0014604270-S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ST_43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r>
              <w:rPr>
                <w:position w:val="-64"/>
              </w:rPr>
              <w:drawing>
                <wp:inline distT="0" distB="0" distL="0" distR="0">
                  <wp:extent cx="1317600" cy="878400"/>
                  <wp:effectExtent b="0" l="0" r="0" t="0"/>
                  <wp:docPr id="20000513" name="name594167c82aae8ed0e" descr="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4.png"/>
                          <pic:cNvPicPr/>
                        </pic:nvPicPr>
                        <pic:blipFill>
                          <a:blip r:embed="rId263467c82aae8ed0a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17600" cy="8784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Flywheel lifting tool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ED0014604030-S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ST_44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r>
              <w:rPr>
                <w:position w:val="-62"/>
              </w:rPr>
              <w:drawing>
                <wp:inline distT="0" distB="0" distL="0" distR="0">
                  <wp:extent cx="1080000" cy="849600"/>
                  <wp:effectExtent b="0" l="0" r="0" t="0"/>
                  <wp:docPr id="75289428" name="name413267c82aae9a903" descr="ST_4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T_44.jpg"/>
                          <pic:cNvPicPr/>
                        </pic:nvPicPr>
                        <pic:blipFill>
                          <a:blip r:embed="rId681467c82aae9a8fe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000" cy="8496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Flange bell lifting tool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ED0014604010-S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ST_45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r>
              <w:rPr>
                <w:position w:val="-38"/>
              </w:rPr>
              <w:drawing>
                <wp:inline distT="0" distB="0" distL="0" distR="0">
                  <wp:extent cx="1080000" cy="554400"/>
                  <wp:effectExtent b="0" l="0" r="0" t="0"/>
                  <wp:docPr id="14614697" name="name332167c82aaea4f6a" descr="ST_4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T_46.jpg"/>
                          <pic:cNvPicPr/>
                        </pic:nvPicPr>
                        <pic:blipFill>
                          <a:blip r:embed="rId889667c82aaea4f6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000" cy="5544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Flange bell placing tool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ED0014604020-S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ST_46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r>
              <w:rPr>
                <w:position w:val="-38"/>
              </w:rPr>
              <w:drawing>
                <wp:inline distT="0" distB="0" distL="0" distR="0">
                  <wp:extent cx="1080000" cy="554400"/>
                  <wp:effectExtent b="0" l="0" r="0" t="0"/>
                  <wp:docPr id="85583675" name="name218467c82aaeac355" descr="ST_4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T_46.jpg"/>
                          <pic:cNvPicPr/>
                        </pic:nvPicPr>
                        <pic:blipFill>
                          <a:blip r:embed="rId123967c82aaeac35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000" cy="5544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Flywheel placing tool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ED0014604040-S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ST_47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r>
              <w:rPr>
                <w:position w:val="-57"/>
              </w:rPr>
              <w:drawing>
                <wp:inline distT="0" distB="0" distL="0" distR="0">
                  <wp:extent cx="1288800" cy="784800"/>
                  <wp:effectExtent b="0" l="0" r="0" t="0"/>
                  <wp:docPr id="41793862" name="name316667c82aaeb79e7" descr="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5.png"/>
                          <pic:cNvPicPr/>
                        </pic:nvPicPr>
                        <pic:blipFill>
                          <a:blip r:embed="rId852467c82aaeb79e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88800" cy="7848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Tool for sealing ring insertion flywheel side and pulley side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ED0014604340-S</w:t>
            </w:r>
          </w:p>
        </w:tc>
      </w:tr>
      <w:tr>
        <w:trPr>
          <w:trHeight w:val="0" w:hRule="atLeast"/>
        </w:trPr>
        <w:tc>
          <w:tcPr>
            <w:tcW w:w="0" w:type="auto"/>
            <w:gridSpan w:val="4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Tab. 13.2</w:t>
            </w:r>
          </w:p>
        </w:tc>
      </w:tr>
      <w:tr>
        <w:trPr>
          <w:trHeight w:val="0" w:hRule="atLeast"/>
        </w:trPr>
        <w:tc>
          <w:tcPr>
            <w:tcW w:w="0" w:type="auto"/>
            <w:gridSpan w:val="4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1985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20"/>
                <w:szCs w:val="20"/>
                <w:u w:val="none"/>
                <w:shd w:val="clear" w:color="auto" w:fill="1985FF"/>
              </w:rPr>
              <w:t xml:space="preserve">SPECIFIC EQUIPMENT TO PROTECT COMPONENTS OF THE INJECTION CIRCUIT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ST_40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r>
              <w:rPr>
                <w:position w:val="-58"/>
              </w:rPr>
              <w:drawing>
                <wp:inline distT="0" distB="0" distL="0" distR="0">
                  <wp:extent cx="1080000" cy="799200"/>
                  <wp:effectExtent b="0" l="0" r="0" t="0"/>
                  <wp:docPr id="62229161" name="name433967c82aaec0733" descr="immst_40a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st_40a.jpg"/>
                          <pic:cNvPicPr/>
                        </pic:nvPicPr>
                        <pic:blipFill>
                          <a:blip r:embed="rId635767c82aaec072e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000" cy="7992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76"/>
              </w:rPr>
              <w:drawing>
                <wp:inline distT="0" distB="0" distL="0" distR="0">
                  <wp:extent cx="1080000" cy="1029600"/>
                  <wp:effectExtent b="0" l="0" r="0" t="0"/>
                  <wp:docPr id="76973335" name="name919767c82aaec8466" descr="immst_40b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st_40b.jpg"/>
                          <pic:cNvPicPr/>
                        </pic:nvPicPr>
                        <pic:blipFill>
                          <a:blip r:embed="rId109367c82aaec846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000" cy="10296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/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Complete box with caps to close holes and unions for high-pressure injection circuit components.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ED0082051380-S</w:t>
            </w:r>
          </w:p>
        </w:tc>
      </w:tr>
      <w:tr>
        <w:trPr>
          <w:trHeight w:val="0" w:hRule="atLeast"/>
        </w:trPr>
        <w:tc>
          <w:tcPr>
            <w:tcW w:w="0" w:type="auto"/>
            <w:gridSpan w:val="4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Tab. 13.3</w:t>
            </w:r>
          </w:p>
        </w:tc>
      </w:tr>
      <w:tr>
        <w:trPr>
          <w:trHeight w:val="0" w:hRule="atLeast"/>
        </w:trPr>
        <w:tc>
          <w:tcPr>
            <w:tcW w:w="0" w:type="auto"/>
            <w:gridSpan w:val="4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1985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bookmarkStart w:id="12585893" w:name="result_box"/>
          <w:bookmarkEnd w:id="12585893"/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20"/>
                <w:szCs w:val="20"/>
                <w:u w:val="none"/>
                <w:shd w:val="clear" w:color="auto" w:fill="1985FF"/>
              </w:rPr>
              <w:t xml:space="preserve">SPECIAL TOOLS</w:t>
            </w:r>
            <w:r>
              <w:rPr>
                <w:b/>
                <w:bCs/>
                <w:color w:val="FFFFFF"/>
                <w:position w:val="-2"/>
                <w:sz w:val="20"/>
                <w:szCs w:val="20"/>
                <w:u w:val="none"/>
                <w:shd w:val="clear" w:color="auto" w:fill="1985FF"/>
              </w:rPr>
              <w:t xml:space="preserve"> </w:t>
            </w:r>
            <w:r>
              <w:rPr>
                <w:b/>
                <w:bCs/>
                <w:color w:val="FFFFFF"/>
                <w:position w:val="-2"/>
                <w:sz w:val="20"/>
                <w:szCs w:val="20"/>
                <w:u w:val="none"/>
                <w:shd w:val="clear" w:color="auto" w:fill="1985FF"/>
              </w:rPr>
              <w:t xml:space="preserve">TO</w:t>
            </w:r>
            <w:r>
              <w:rPr>
                <w:b/>
                <w:bCs/>
                <w:color w:val="FFFFFF"/>
                <w:position w:val="-2"/>
                <w:sz w:val="20"/>
                <w:szCs w:val="20"/>
                <w:u w:val="none"/>
                <w:shd w:val="clear" w:color="auto" w:fill="1985FF"/>
              </w:rPr>
              <w:t xml:space="preserve"> </w:t>
            </w:r>
            <w:r>
              <w:rPr>
                <w:b/>
                <w:bCs/>
                <w:color w:val="FFFFFF"/>
                <w:position w:val="-2"/>
                <w:sz w:val="20"/>
                <w:szCs w:val="20"/>
                <w:u w:val="none"/>
                <w:shd w:val="clear" w:color="auto" w:fill="1985FF"/>
              </w:rPr>
              <w:t xml:space="preserve">TEST</w:t>
            </w:r>
            <w:r>
              <w:rPr>
                <w:b/>
                <w:bCs/>
                <w:color w:val="FFFFFF"/>
                <w:position w:val="-2"/>
                <w:sz w:val="20"/>
                <w:szCs w:val="20"/>
                <w:u w:val="none"/>
                <w:shd w:val="clear" w:color="auto" w:fill="1985FF"/>
              </w:rPr>
              <w:t xml:space="preserve"> </w:t>
            </w:r>
            <w:r>
              <w:rPr>
                <w:b/>
                <w:bCs/>
                <w:color w:val="FFFFFF"/>
                <w:position w:val="-2"/>
                <w:sz w:val="20"/>
                <w:szCs w:val="20"/>
                <w:u w:val="none"/>
                <w:shd w:val="clear" w:color="auto" w:fill="1985FF"/>
              </w:rPr>
              <w:t xml:space="preserve">THE ENGINE ON THE</w:t>
            </w:r>
            <w:r>
              <w:rPr>
                <w:b/>
                <w:bCs/>
                <w:color w:val="FFFFFF"/>
                <w:position w:val="-2"/>
                <w:sz w:val="20"/>
                <w:szCs w:val="20"/>
                <w:u w:val="none"/>
                <w:shd w:val="clear" w:color="auto" w:fill="1985FF"/>
              </w:rPr>
              <w:t xml:space="preserve"> </w:t>
            </w:r>
            <w:r>
              <w:rPr>
                <w:b/>
                <w:bCs/>
                <w:color w:val="FFFFFF"/>
                <w:position w:val="-2"/>
                <w:sz w:val="20"/>
                <w:szCs w:val="20"/>
                <w:u w:val="none"/>
                <w:shd w:val="clear" w:color="auto" w:fill="1985FF"/>
              </w:rPr>
              <w:t xml:space="preserve">TEST BENCH</w:t>
            </w:r>
            <w:r>
              <w:rPr>
                <w:b/>
                <w:bCs/>
                <w:color w:val="FFFFFF"/>
                <w:position w:val="-2"/>
                <w:sz w:val="20"/>
                <w:szCs w:val="20"/>
                <w:u w:val="none"/>
                <w:shd w:val="clear" w:color="auto" w:fill="1985FF"/>
              </w:rPr>
              <w:t xml:space="preserve"> </w:t>
            </w:r>
            <w:r>
              <w:rPr>
                <w:b/>
                <w:bCs/>
                <w:color w:val="FFFFFF"/>
                <w:position w:val="-2"/>
                <w:sz w:val="20"/>
                <w:szCs w:val="20"/>
                <w:u w:val="none"/>
                <w:shd w:val="clear" w:color="auto" w:fill="1985FF"/>
              </w:rPr>
              <w:t xml:space="preserve">-</w:t>
            </w:r>
            <w:r>
              <w:rPr>
                <w:b/>
                <w:bCs/>
                <w:color w:val="FFFFFF"/>
                <w:position w:val="-2"/>
                <w:sz w:val="20"/>
                <w:szCs w:val="20"/>
                <w:u w:val="none"/>
                <w:shd w:val="clear" w:color="auto" w:fill="1985FF"/>
              </w:rPr>
              <w:t xml:space="preserve"> </w:t>
            </w:r>
            <w:r>
              <w:rPr>
                <w:b/>
                <w:bCs/>
                <w:color w:val="FFFFFF"/>
                <w:position w:val="-2"/>
                <w:sz w:val="20"/>
                <w:szCs w:val="20"/>
                <w:u w:val="none"/>
                <w:shd w:val="clear" w:color="auto" w:fill="1985FF"/>
              </w:rPr>
              <w:t xml:space="preserve">DIAGNOSTIC PROCEDURE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ST_01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r>
              <w:rPr>
                <w:position w:val="-57"/>
              </w:rPr>
              <w:drawing>
                <wp:inline distT="0" distB="0" distL="0" distR="0">
                  <wp:extent cx="1440000" cy="792000"/>
                  <wp:effectExtent b="0" l="0" r="0" t="0"/>
                  <wp:docPr id="67472358" name="name853167c82aaed4b3b" descr="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3.png"/>
                          <pic:cNvPicPr/>
                        </pic:nvPicPr>
                        <pic:blipFill>
                          <a:blip r:embed="rId130767c82aaed4b3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0000" cy="7920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Complete instrument Kit for diagnostics</w:t>
            </w: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br/>
              <w:t xml:space="preserve">"POLAR XL"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ED0014603690-S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ST_49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r>
              <w:rPr>
                <w:position w:val="-54"/>
              </w:rPr>
              <w:drawing>
                <wp:inline distT="0" distB="0" distL="0" distR="0">
                  <wp:extent cx="1440000" cy="756000"/>
                  <wp:effectExtent b="0" l="0" r="0" t="0"/>
                  <wp:docPr id="26533117" name="name271867c82aaee03e5" descr="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1.png"/>
                          <pic:cNvPicPr/>
                        </pic:nvPicPr>
                        <pic:blipFill>
                          <a:blip r:embed="rId286967c82aaee03df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0000" cy="7560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Complete instrument Kit for diagnostics</w:t>
            </w: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br/>
              <w:t xml:space="preserve">"DIAGBOX"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ED0014604210-S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ST_50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r>
              <w:rPr>
                <w:position w:val="-72"/>
              </w:rPr>
              <w:drawing>
                <wp:inline distT="0" distB="0" distL="0" distR="0">
                  <wp:extent cx="1440000" cy="972000"/>
                  <wp:effectExtent b="0" l="0" r="0" t="0"/>
                  <wp:docPr id="17235687" name="name965467c82aaeec0d9" descr="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2.png"/>
                          <pic:cNvPicPr/>
                        </pic:nvPicPr>
                        <pic:blipFill>
                          <a:blip r:embed="rId621667c82aaeec0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0000" cy="9720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Complete instrument Kit for engines bench test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ED0014604110-S</w:t>
            </w:r>
          </w:p>
        </w:tc>
      </w:tr>
    </w:tbl>
    <w:p>
      <w:pPr>
        <w:widowControl w:val="on"/>
        <w:pBdr/>
        <w:spacing w:before="0" w:after="0" w:line="262" w:lineRule="auto"/>
        <w:ind w:left="0" w:right="0"/>
        <w:jc w:val="left"/>
      </w:pPr>
      <w:r>
        <w:rPr>
          <w:color w:val="00274C"/>
          <w:sz w:val="20"/>
          <w:szCs w:val="20"/>
          <w:u w:val="none"/>
        </w:rPr>
        <w:t xml:space="preserve"> </w:t>
      </w:r>
    </w:p>
    <w:p w14:paraId="0A0D3A03" w14:textId="77777777" w:rsidR="00B31D8B" w:rsidRDefault="00B31D8B" w:rsidP="00614CDD"/>
    <w:p w14:paraId="38773D49" w14:textId="77777777" w:rsidR="00B31D8B" w:rsidRDefault="00B31D8B" w:rsidP="00614CDD"/>
    <w:p w14:paraId="5176FC33" w14:textId="77777777" w:rsidR="00B31D8B" w:rsidRDefault="00B31D8B" w:rsidP="00614CDD"/>
    <w:p w14:paraId="5CB612D5" w14:textId="77777777" w:rsidR="00B31D8B" w:rsidRDefault="00B31D8B" w:rsidP="00614CDD"/>
    <w:p w14:paraId="4FFD5B35" w14:textId="77777777" w:rsidR="00B31D8B" w:rsidRDefault="00B31D8B" w:rsidP="00614CDD"/>
    <w:p w14:paraId="45A0D453" w14:textId="77777777" w:rsidR="00B31D8B" w:rsidRDefault="00B31D8B" w:rsidP="00614CDD"/>
    <w:p w14:paraId="45FE4659" w14:textId="77777777" w:rsidR="00B31D8B" w:rsidRDefault="00B31D8B" w:rsidP="00614CDD"/>
    <w:p w14:paraId="46DDA823" w14:textId="77777777" w:rsidR="00B31D8B" w:rsidRDefault="00B31D8B" w:rsidP="00614CDD"/>
    <w:p w14:paraId="40881E75" w14:textId="77777777" w:rsidR="00B31D8B" w:rsidRDefault="00B31D8B" w:rsidP="00614CDD"/>
    <w:p w14:paraId="41053CE1" w14:textId="77777777" w:rsidR="00B31D8B" w:rsidRDefault="00B31D8B" w:rsidP="00614CDD"/>
    <w:p w14:paraId="00FD5D6E" w14:textId="77777777" w:rsidR="00B31D8B" w:rsidRDefault="00B31D8B" w:rsidP="00614CDD"/>
    <w:p w14:paraId="12F608B3" w14:textId="77777777" w:rsidR="00B31D8B" w:rsidRDefault="00B31D8B" w:rsidP="00614CDD"/>
    <w:p w14:paraId="03B8764D" w14:textId="77777777" w:rsidR="00B31D8B" w:rsidRDefault="00B31D8B" w:rsidP="00614CDD"/>
    <w:p w14:paraId="569F1A96" w14:textId="77777777" w:rsidR="00B31D8B" w:rsidRDefault="00B31D8B" w:rsidP="00614CDD"/>
    <w:p w14:paraId="30CBCDF0" w14:textId="77777777" w:rsidR="00B31D8B" w:rsidRDefault="00B31D8B" w:rsidP="00614CDD"/>
    <w:p w14:paraId="15A83F77" w14:textId="77777777" w:rsidR="00B31D8B" w:rsidRDefault="00B31D8B" w:rsidP="00614CDD"/>
    <w:p w14:paraId="72977272" w14:textId="77777777" w:rsidR="00B31D8B" w:rsidRDefault="00B31D8B" w:rsidP="00614CDD"/>
    <w:p w14:paraId="370E84CA" w14:textId="77777777" w:rsidR="00B31D8B" w:rsidRDefault="00B31D8B" w:rsidP="00614CDD"/>
    <w:p w14:paraId="4308F926" w14:textId="77777777" w:rsidR="00B31D8B" w:rsidRDefault="00B31D8B" w:rsidP="00614CDD"/>
    <w:p w14:paraId="4A4AF062" w14:textId="77777777" w:rsidR="00B31D8B" w:rsidRDefault="00B31D8B" w:rsidP="00614CDD"/>
    <w:p w14:paraId="37F4C7AE" w14:textId="77777777" w:rsidR="00B31D8B" w:rsidRDefault="00B31D8B" w:rsidP="00614CDD"/>
    <w:p w14:paraId="449D1D27" w14:textId="77777777" w:rsidR="00B31D8B" w:rsidRDefault="00B31D8B" w:rsidP="00614CDD"/>
    <w:p w14:paraId="5A742AD2" w14:textId="77777777" w:rsidR="00B31D8B" w:rsidRDefault="00B31D8B" w:rsidP="00E078A4">
      <w:pPr>
        <w:jc w:val="both"/>
        <w:sectPr w:rsidR="00B31D8B" w:rsidSect="00342EC8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pgSz w:w="11906" w:h="16838"/>
          <w:pgMar w:top="1417" w:right="1134" w:bottom="1134" w:left="1134" w:header="0" w:footer="397" w:gutter="0"/>
          <w:cols w:space="708"/>
          <w:docGrid w:linePitch="360"/>
        </w:sectPr>
      </w:pPr>
    </w:p>
    <w:p w14:paraId="359BA955" w14:textId="77777777" w:rsidR="00614CDD" w:rsidRPr="00614CDD" w:rsidRDefault="00EA430F" w:rsidP="00614CDD">
      <w:r>
        <w:rPr>
          <w:noProof/>
          <w:lang w:eastAsia="it-IT"/>
        </w:rPr>
        <w:lastRenderedPageBreak/>
        <w:drawing>
          <wp:anchor distT="0" distB="0" distL="114300" distR="114300" simplePos="0" relativeHeight="251658240" behindDoc="1" locked="0" layoutInCell="1" allowOverlap="1" wp14:anchorId="2FBC0310" wp14:editId="5ACE46D7">
            <wp:simplePos x="0" y="0"/>
            <wp:positionH relativeFrom="margin">
              <wp:posOffset>0</wp:posOffset>
            </wp:positionH>
            <wp:positionV relativeFrom="page">
              <wp:posOffset>1991995</wp:posOffset>
            </wp:positionV>
            <wp:extent cx="6120130" cy="8644255"/>
            <wp:effectExtent l="0" t="0" r="0" b="0"/>
            <wp:wrapTight wrapText="bothSides">
              <wp:wrapPolygon edited="0">
                <wp:start x="2151" y="15661"/>
                <wp:lineTo x="2151" y="20373"/>
                <wp:lineTo x="2958" y="20469"/>
                <wp:lineTo x="8337" y="20469"/>
                <wp:lineTo x="18624" y="20326"/>
                <wp:lineTo x="19431" y="20231"/>
                <wp:lineTo x="19296" y="19564"/>
                <wp:lineTo x="20842" y="19231"/>
                <wp:lineTo x="20842" y="18993"/>
                <wp:lineTo x="19229" y="18803"/>
                <wp:lineTo x="19027" y="18041"/>
                <wp:lineTo x="19632" y="17422"/>
                <wp:lineTo x="19700" y="17089"/>
                <wp:lineTo x="17145" y="16946"/>
                <wp:lineTo x="6454" y="16518"/>
                <wp:lineTo x="6320" y="16137"/>
                <wp:lineTo x="6051" y="15661"/>
                <wp:lineTo x="2151" y="15661"/>
              </wp:wrapPolygon>
            </wp:wrapTight>
            <wp:docPr id="11" name="Immagine 11" descr="C:\Users\f.filippi\Documents\job\lombardini\RETR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f.filippi\Documents\job\lombardini\RETRO.png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8644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xmlns:w="http://schemas.openxmlformats.org/wordprocessingml/2006/main" xmlns:r="http://schemas.openxmlformats.org/officeDocument/2006/relationships" w:rsidR="00614CDD" w:rsidRPr="00614CDD" w:rsidSect="00EA430F">
      <w:headerReference w:type="even" r:id="rId18"/>
      <w:headerReference w:type="default" r:id="rId19"/>
      <w:footerReference w:type="even" r:id="rId20"/>
      <w:footerReference w:type="default" r:id="rId21"/>
      <w:pgSz w:w="11906" w:h="16838"/>
      <w:pgMar w:top="1417" w:right="1134" w:bottom="1134" w:left="1134" w:header="0" w:footer="0" w:gutter="0"/>
      <w:cols w:space="708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:comments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69F42D" w14:textId="77777777" w:rsidR="00270DB5" w:rsidRDefault="00270DB5" w:rsidP="001F6AC5">
      <w:r>
        <w:separator/>
      </w:r>
    </w:p>
  </w:endnote>
  <w:endnote w:type="continuationSeparator" w:id="0">
    <w:p w14:paraId="6B38F689" w14:textId="77777777" w:rsidR="00270DB5" w:rsidRDefault="00270DB5" w:rsidP="001F6A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NeueLT Pro 55 Roman">
    <w:altName w:val="Arial"/>
    <w:charset w:val="00"/>
    <w:family w:val="swiss"/>
    <w:pitch w:val="variable"/>
    <w:sig w:usb0="800000AF" w:usb1="5000205B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984"/>
      <w:gridCol w:w="5284"/>
      <w:gridCol w:w="5639"/>
    </w:tblGrid>
    <w:tr w:rsidR="00201482" w14:paraId="41FE322B" w14:textId="77777777" w:rsidTr="00201482">
      <w:trPr>
        <w:trHeight w:val="573"/>
      </w:trPr>
      <w:tc>
        <w:tcPr>
          <w:tcW w:w="877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  <w:tc>
        <w:tcPr>
          <w:tcW w:w="4775" w:type="dxa"/>
          <w:shd w:val="clear" w:color="auto" w:fill="E1E2E0"/>
          <w:vAlign w:val="center"/>
        </w:tcPr>
        <w:p w14:paraId="0E91CB12" w14:textId="77777777" w:rsidR="00201482" w:rsidRPr="00F940F2" w:rsidRDefault="00201482" w:rsidP="007A5F9D">
          <w:pPr>
            <w:pStyle w:val="Pidipagina"/>
            <w:rPr>
              <w:b/>
              <w:i/>
              <w:sz w:val="20"/>
              <w:szCs w:val="20"/>
            </w:rPr>
          </w:pPr>
        </w:p>
      </w:tc>
      <w:tc>
        <w:tcPr>
          <w:tcW w:w="5096" w:type="dxa"/>
          <w:shd w:val="clear" w:color="auto" w:fill="E1E2E0"/>
          <w:tcMar>
            <w:right w:w="284" w:type="dxa"/>
          </w:tcMar>
          <w:vAlign w:val="center"/>
        </w:tcPr>
        <w:p w14:paraId="0A282ACA" w14:textId="77777777" w:rsidR="00201482" w:rsidRDefault="00201482" w:rsidP="00E078A4">
          <w:pPr>
            <w:pStyle w:val="Pidipagina"/>
            <w:jc w:val="right"/>
          </w:pPr>
        </w:p>
      </w:tc>
    </w:tr>
    <w:bookmarkEnd w:id="0"/>
    <w:bookmarkEnd w:id="1"/>
    <w:bookmarkEnd w:id="2"/>
  </w:tbl>
  <w:p w14:paraId="4FD76A98" w14:textId="77777777" w:rsidR="001F1579" w:rsidRDefault="001F1579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DFEA61" w14:textId="77777777" w:rsidR="00614CDD" w:rsidRDefault="00614CDD"/>
  <w:tbl>
    <w:tblPr>
      <w:tblStyle w:val="Grigliatabella"/>
      <w:tblW w:w="11876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1127"/>
      <w:gridCol w:w="4776"/>
      <w:gridCol w:w="5084"/>
      <w:gridCol w:w="889"/>
    </w:tblGrid>
    <w:tr w:rsidR="00614CDD" w14:paraId="00FB483D" w14:textId="77777777" w:rsidTr="00614CDD">
      <w:trPr>
        <w:trHeight w:val="573"/>
      </w:trPr>
      <w:tc>
        <w:tcPr>
          <w:tcW w:w="1134" w:type="dxa"/>
          <w:shd w:val="clear" w:color="auto" w:fill="00274C"/>
          <w:vAlign w:val="center"/>
        </w:tcPr>
        <w:p w14:paraId="332F4981" w14:textId="77777777" w:rsidR="00614CDD" w:rsidRDefault="00614CDD" w:rsidP="00614CDD">
          <w:pPr>
            <w:pStyle w:val="Pidipagina"/>
          </w:pPr>
          <w:bookmarkStart w:id="3" w:name="OLE_LINK4"/>
          <w:bookmarkStart w:id="4" w:name="OLE_LINK5"/>
          <w:bookmarkStart w:id="5" w:name="OLE_LINK3"/>
        </w:p>
      </w:tc>
      <w:sdt>
        <w:sdtPr>
          <w:rPr>
            <w:i/>
            <w:color w:val="7F7F7F" w:themeColor="text1" w:themeTint="80"/>
            <w:sz w:val="16"/>
            <w:szCs w:val="16"/>
          </w:rPr>
          <w:alias w:val="Titolo"/>
          <w:tag w:val=""/>
          <w:id w:val="-459342114"/>
          <w:placeholder>
            <w:docPart w:val="2BC39222315F430B95035C682269EC2C"/>
          </w:placeholder>
          <w:showingPlcHdr/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Content>
          <w:tc>
            <w:tcPr>
              <w:tcW w:w="4804" w:type="dxa"/>
              <w:shd w:val="clear" w:color="auto" w:fill="E1E2E0"/>
              <w:vAlign w:val="center"/>
            </w:tcPr>
            <w:p w14:paraId="3823B188" w14:textId="77777777" w:rsidR="00614CDD" w:rsidRPr="00614CDD" w:rsidRDefault="00E078A4" w:rsidP="00614CDD">
              <w:pPr>
                <w:pStyle w:val="Pidipagina"/>
                <w:rPr>
                  <w:i/>
                  <w:sz w:val="16"/>
                  <w:szCs w:val="16"/>
                </w:rPr>
              </w:pPr>
              <w:r w:rsidRPr="006451D6">
                <w:rPr>
                  <w:rStyle w:val="Testosegnaposto"/>
                </w:rPr>
                <w:t>[Titolo]</w:t>
              </w:r>
            </w:p>
          </w:tc>
        </w:sdtContent>
      </w:sdt>
      <w:tc>
        <w:tcPr>
          <w:tcW w:w="5119" w:type="dxa"/>
          <w:shd w:val="clear" w:color="auto" w:fill="E1E2E0"/>
          <w:vAlign w:val="center"/>
        </w:tcPr>
        <w:p w14:paraId="4C5E75D0" w14:textId="77777777" w:rsidR="00614CDD" w:rsidRPr="00F940F2" w:rsidRDefault="00614CDD" w:rsidP="00F940F2">
          <w:pPr>
            <w:pStyle w:val="Pidipagina"/>
            <w:jc w:val="right"/>
            <w:rPr>
              <w:b/>
              <w:i/>
            </w:rPr>
          </w:pPr>
        </w:p>
      </w:tc>
      <w:tc>
        <w:tcPr>
          <w:tcW w:w="819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</w:tr>
    <w:bookmarkEnd w:id="3"/>
    <w:bookmarkEnd w:id="4"/>
    <w:bookmarkEnd w:id="5"/>
  </w:tbl>
  <w:p w14:paraId="430F0AF3" w14:textId="77777777" w:rsidR="00614CDD" w:rsidRDefault="00614CDD" w:rsidP="00614CDD">
    <w:pPr>
      <w:pStyle w:val="Pidipagina"/>
      <w:ind w:left="-1134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C21B9C" w14:textId="77777777" w:rsidR="00B46E41" w:rsidRDefault="00B46E41"/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889"/>
      <w:gridCol w:w="9176"/>
      <w:gridCol w:w="1842"/>
    </w:tblGrid>
    <w:tr w:rsidR="00201482" w14:paraId="4576D1CC" w14:textId="77777777" w:rsidTr="00201482">
      <w:trPr>
        <w:trHeight w:val="573"/>
      </w:trPr>
      <w:tc>
        <w:tcPr>
          <w:tcW w:w="886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  <w:tc>
        <w:tcPr>
          <w:tcW w:w="9179" w:type="dxa"/>
          <w:tcBorders>
            <w:right w:val="single" w:sz="4" w:space="0" w:color="FFFFFF" w:themeColor="background1"/>
          </w:tcBorders>
          <w:shd w:val="clear" w:color="auto" w:fill="E1E2E0"/>
          <w:vAlign w:val="center"/>
        </w:tcPr>
        <w:p w14:paraId="23D0DA85" w14:textId="77777777" w:rsidR="00201482" w:rsidRPr="00F940F2" w:rsidRDefault="00201482" w:rsidP="007A5F9D">
          <w:pPr>
            <w:pStyle w:val="Pidipagina"/>
            <w:rPr>
              <w:b/>
              <w:i/>
              <w:sz w:val="20"/>
              <w:szCs w:val="20"/>
            </w:rPr>
          </w:pPr>
          <w:r w:rsidRPr="00F940F2">
            <w:rPr>
              <w:b/>
              <w:i/>
              <w:sz w:val="20"/>
              <w:szCs w:val="20"/>
            </w:rPr>
            <w:fldChar w:fldCharType="begin"/>
          </w:r>
          <w:r w:rsidRPr="00F940F2">
            <w:rPr>
              <w:b/>
              <w:i/>
              <w:sz w:val="20"/>
              <w:szCs w:val="20"/>
            </w:rPr>
            <w:instrText xml:space="preserve"> PAGE   \* MERGEFORMAT </w:instrText>
          </w:r>
          <w:r w:rsidRPr="00F940F2">
            <w:rPr>
              <w:b/>
              <w:i/>
              <w:sz w:val="20"/>
              <w:szCs w:val="20"/>
            </w:rPr>
            <w:fldChar w:fldCharType="separate"/>
          </w:r>
          <w:r w:rsidR="00FF45F2">
            <w:rPr>
              <w:b/>
              <w:i/>
              <w:noProof/>
              <w:sz w:val="20"/>
              <w:szCs w:val="20"/>
            </w:rPr>
            <w:t>4</w:t>
          </w:r>
          <w:r w:rsidRPr="00F940F2">
            <w:rPr>
              <w:b/>
              <w:i/>
              <w:sz w:val="20"/>
              <w:szCs w:val="20"/>
            </w:rPr>
            <w:fldChar w:fldCharType="end"/>
          </w:r>
        </w:p>
      </w:tc>
      <w:tc>
        <w:tcPr>
          <w:tcW w:w="1842" w:type="dxa"/>
          <w:tcBorders>
            <w:left w:val="single" w:sz="4" w:space="0" w:color="FFFFFF" w:themeColor="background1"/>
          </w:tcBorders>
          <w:shd w:val="clear" w:color="auto" w:fill="E1E2E0"/>
          <w:tcMar>
            <w:right w:w="284" w:type="dxa"/>
          </w:tcMar>
          <w:vAlign w:val="center"/>
        </w:tcPr>
        <w:p w14:paraId="1E5BDE96" w14:textId="77777777" w:rsidR="00201482" w:rsidRDefault="00201482" w:rsidP="00014366">
          <w:pPr>
            <w:pStyle w:val="Pidipagina"/>
            <w:jc w:val="right"/>
          </w:pPr>
        </w:p>
      </w:tc>
    </w:tr>
  </w:tbl>
  <w:p w14:paraId="7A5B4683" w14:textId="77777777" w:rsidR="00F042B3" w:rsidRDefault="00F042B3">
    <w:pPr>
      <w:pStyle w:val="Pidipagina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DC098F" w14:textId="77777777" w:rsidR="00F43C79" w:rsidRDefault="00F43C79"/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1983"/>
      <w:gridCol w:w="9035"/>
      <w:gridCol w:w="889"/>
    </w:tblGrid>
    <w:tr w:rsidR="00201482" w14:paraId="47DF55C3" w14:textId="77777777" w:rsidTr="00E078A4">
      <w:trPr>
        <w:trHeight w:val="573"/>
      </w:trPr>
      <w:tc>
        <w:tcPr>
          <w:tcW w:w="1985" w:type="dxa"/>
          <w:tcBorders>
            <w:right w:val="single" w:sz="4" w:space="0" w:color="FFFFFF" w:themeColor="background1"/>
          </w:tcBorders>
          <w:shd w:val="clear" w:color="auto" w:fill="E1E2E0"/>
          <w:tcMar>
            <w:left w:w="284" w:type="dxa"/>
          </w:tcMar>
          <w:vAlign w:val="center"/>
        </w:tcPr>
        <w:p w14:paraId="2067BE78" w14:textId="77777777" w:rsidR="00201482" w:rsidRPr="00614CDD" w:rsidRDefault="00201482" w:rsidP="00014366">
          <w:pPr>
            <w:pStyle w:val="Pidipagina"/>
            <w:rPr>
              <w:i/>
              <w:sz w:val="16"/>
              <w:szCs w:val="16"/>
            </w:rPr>
          </w:pPr>
        </w:p>
      </w:tc>
      <w:tc>
        <w:tcPr>
          <w:tcW w:w="9045" w:type="dxa"/>
          <w:tcBorders>
            <w:left w:val="single" w:sz="4" w:space="0" w:color="FFFFFF" w:themeColor="background1"/>
          </w:tcBorders>
          <w:shd w:val="clear" w:color="auto" w:fill="E1E2E0"/>
          <w:vAlign w:val="center"/>
        </w:tcPr>
        <w:p w14:paraId="4702BD76" w14:textId="77777777" w:rsidR="00201482" w:rsidRPr="00F940F2" w:rsidRDefault="00201482" w:rsidP="00F940F2">
          <w:pPr>
            <w:pStyle w:val="Pidipagina"/>
            <w:jc w:val="right"/>
            <w:rPr>
              <w:b/>
              <w:i/>
            </w:rPr>
          </w:pPr>
          <w:r w:rsidRPr="00F940F2">
            <w:rPr>
              <w:b/>
              <w:i/>
            </w:rPr>
            <w:fldChar w:fldCharType="begin"/>
          </w:r>
          <w:r w:rsidRPr="00F940F2">
            <w:rPr>
              <w:b/>
              <w:i/>
            </w:rPr>
            <w:instrText xml:space="preserve"> PAGE  \* Arabic  \* MERGEFORMAT </w:instrText>
          </w:r>
          <w:r w:rsidRPr="00F940F2">
            <w:rPr>
              <w:b/>
              <w:i/>
            </w:rPr>
            <w:fldChar w:fldCharType="separate"/>
          </w:r>
          <w:r w:rsidR="00FF45F2">
            <w:rPr>
              <w:b/>
              <w:i/>
              <w:noProof/>
            </w:rPr>
            <w:t>5</w:t>
          </w:r>
          <w:r w:rsidRPr="00F940F2">
            <w:rPr>
              <w:b/>
              <w:i/>
            </w:rPr>
            <w:fldChar w:fldCharType="end"/>
          </w:r>
        </w:p>
      </w:tc>
      <w:tc>
        <w:tcPr>
          <w:tcW w:w="877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</w:tr>
  </w:tbl>
  <w:p w14:paraId="5DE9EBA9" w14:textId="77777777" w:rsidR="00F43C79" w:rsidRDefault="00F43C79" w:rsidP="00614CDD">
    <w:pPr>
      <w:pStyle w:val="Pidipagina"/>
      <w:ind w:left="-1134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359808" w14:textId="77777777" w:rsidR="00EA430F" w:rsidRDefault="00EA430F">
    <w:pPr>
      <w:pStyle w:val="Pidipagina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BFCBE9" w14:textId="77777777" w:rsidR="00481018" w:rsidRDefault="00481018"/>
  <w:p w14:paraId="4DFE9DA2" w14:textId="77777777" w:rsidR="00481018" w:rsidRDefault="00481018" w:rsidP="00614CDD">
    <w:pPr>
      <w:pStyle w:val="Pidipagina"/>
      <w:ind w:left="-113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90357A" w14:textId="77777777" w:rsidR="00270DB5" w:rsidRDefault="00270DB5" w:rsidP="001F6AC5">
      <w:r>
        <w:separator/>
      </w:r>
    </w:p>
  </w:footnote>
  <w:footnote w:type="continuationSeparator" w:id="0">
    <w:p w14:paraId="020E417D" w14:textId="77777777" w:rsidR="00270DB5" w:rsidRDefault="00270DB5" w:rsidP="001F6A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FB86D1" w14:textId="77777777" w:rsidR="001F1579" w:rsidRDefault="001F1579">
    <w:pPr>
      <w:pStyle w:val="Intestazione"/>
    </w:pPr>
  </w:p>
  <w:p w14:paraId="776FBE30" w14:textId="77777777" w:rsidR="00F940F2" w:rsidRDefault="00F940F2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F940F2" w14:paraId="731A2FDA" w14:textId="77777777" w:rsidTr="006D432C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14E03578" w14:textId="77777777" w:rsidR="00F940F2" w:rsidRDefault="00C10C7C" w:rsidP="00F940F2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611C03C9" wp14:editId="0ACA26B7">
                <wp:extent cx="728193" cy="241760"/>
                <wp:effectExtent l="0" t="0" r="0" b="6350"/>
                <wp:docPr id="40" name="Immagine 4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f.filippi.DESYSDOMAIN\AppData\Local\Microsoft\Windows\INetCache\Content.Word\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241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78700426" w14:textId="77777777" w:rsidR="00F940F2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t>INDICE ANALITICO</w:t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7C5C118C" w14:textId="77777777" w:rsidR="00F940F2" w:rsidRDefault="00F940F2" w:rsidP="00F940F2">
          <w:pPr>
            <w:pStyle w:val="Intestazione"/>
            <w:jc w:val="right"/>
          </w:pPr>
        </w:p>
      </w:tc>
    </w:tr>
  </w:tbl>
  <w:p w14:paraId="4EAAB21C" w14:textId="77777777" w:rsidR="00F940F2" w:rsidRDefault="00F940F2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7662C4" w14:textId="77777777" w:rsidR="00F91B1B" w:rsidRDefault="00F91B1B" w:rsidP="001F6AC5">
    <w:pPr>
      <w:pStyle w:val="Intestazione"/>
    </w:pPr>
  </w:p>
  <w:p w14:paraId="4BB7AC3B" w14:textId="77777777" w:rsidR="00F940F2" w:rsidRDefault="00F940F2" w:rsidP="001F6AC5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0F6647" w14:paraId="6CBD3E89" w14:textId="77777777" w:rsidTr="003D4FC9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605721A8" w14:textId="77777777" w:rsidR="000F6647" w:rsidRDefault="000F6647" w:rsidP="000F6647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083BF527" wp14:editId="7F389542">
                <wp:extent cx="718185" cy="244043"/>
                <wp:effectExtent l="0" t="0" r="5715" b="3810"/>
                <wp:docPr id="41" name="Immagine 41" descr="C:\Users\f.filippi.DESYSDOMAIN\AppData\Local\Microsoft\Windows\INetCache\Content.Word\logo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f.filippi.DESYSDOMAIN\AppData\Local\Microsoft\Windows\INetCache\Content.Word\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24744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09B31C27" w14:textId="77777777" w:rsidR="000F6647" w:rsidRPr="00614CDD" w:rsidRDefault="000F6647" w:rsidP="000F6647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t>INDICE ANALITICO</w:t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374BA9C8" w14:textId="77777777" w:rsidR="000F6647" w:rsidRDefault="000F6647" w:rsidP="000F6647">
          <w:pPr>
            <w:pStyle w:val="Intestazione"/>
            <w:jc w:val="right"/>
          </w:pPr>
        </w:p>
      </w:tc>
    </w:tr>
  </w:tbl>
  <w:p w14:paraId="331508A7" w14:textId="77777777" w:rsidR="00F940F2" w:rsidRDefault="00F940F2" w:rsidP="001F6AC5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7C1BD0" w14:textId="77777777" w:rsidR="00342EC8" w:rsidRDefault="00342EC8">
    <w:pPr>
      <w:pStyle w:val="Intestazione"/>
    </w:pPr>
  </w:p>
  <w:p w14:paraId="2843AC9E" w14:textId="77777777" w:rsidR="00342EC8" w:rsidRDefault="00342EC8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342EC8" w14:paraId="587EE45C" w14:textId="77777777" w:rsidTr="006D432C">
      <w:trPr>
        <w:trHeight w:val="570"/>
      </w:trPr>
      <w:tc>
        <w:tcPr>
          <w:tcW w:w="1276" w:type="dxa"/>
          <w:shd w:val="clear" w:color="auto" w:fill="E1E2E0"/>
          <w:vAlign w:val="center"/>
        </w:tcPr>
        <w:tbl>
          <w:tblPr>
            <w:tblStyle w:val="Grigliatabella"/>
            <w:tblpPr w:leftFromText="142" w:rightFromText="142" w:vertAnchor="text" w:tblpY="58"/>
            <w:tblOverlap w:val="never"/>
            <w:tblW w:w="0" w:type="auto"/>
            <w:tblLayout w:type="fixed"/>
            <w:tblLook w:val="04A0" w:firstRow="1" w:lastRow="0" w:firstColumn="1" w:lastColumn="0" w:noHBand="0" w:noVBand="1"/>
          </w:tblPr>
          <w:tblGrid>
            <w:gridCol w:w="599"/>
          </w:tblGrid>
          <w:tr w:rsidR="00342EC8" w14:paraId="46B1B8CD" w14:textId="77777777" w:rsidTr="006D432C">
            <w:trPr>
              <w:trHeight w:val="430"/>
            </w:trPr>
            <w:tc>
              <w:tcPr>
                <w:tcW w:w="599" w:type="dxa"/>
                <w:tcBorders>
                  <w:top w:val="single" w:sz="4" w:space="0" w:color="00274C"/>
                  <w:left w:val="single" w:sz="4" w:space="0" w:color="00274C"/>
                  <w:bottom w:val="single" w:sz="4" w:space="0" w:color="00274C"/>
                  <w:right w:val="single" w:sz="4" w:space="0" w:color="00274C"/>
                </w:tcBorders>
                <w:vAlign w:val="center"/>
              </w:tcPr>
              <w:p w14:paraId="4741E9C3" w14:textId="15227473" w:rsidR="00342EC8" w:rsidRPr="00CC2880" w:rsidRDefault="00F43C79" w:rsidP="00F940F2">
                <w:pPr>
                  <w:pStyle w:val="Intestazione"/>
                  <w:jc w:val="center"/>
                  <w:rPr>
                    <w:b/>
                    <w:color w:val="00274C"/>
                  </w:rPr>
                </w:pPr>
                <w:r>
                  <w:rPr>
                    <w:b/>
                    <w:color w:val="00274C"/>
                  </w:rPr>
                  <w:fldChar w:fldCharType="begin"/>
                </w:r>
                <w:r>
                  <w:rPr>
                    <w:b/>
                    <w:color w:val="00274C"/>
                  </w:rPr>
                  <w:instrText xml:space="preserve"> STYLEREF  "Titolo 1" \n  \* MERGEFORMAT </w:instrText>
                </w:r>
                <w:r>
                  <w:rPr>
                    <w:b/>
                    <w:color w:val="00274C"/>
                  </w:rPr>
                  <w:fldChar w:fldCharType="separate"/>
                </w:r>
                <w:r w:rsidR="00E03F42">
                  <w:rPr>
                    <w:bCs/>
                    <w:noProof/>
                    <w:color w:val="00274C"/>
                  </w:rPr>
                  <w:t>Errore. Nel documento non esiste testo dello stile specificato.</w:t>
                </w:r>
                <w:r>
                  <w:rPr>
                    <w:b/>
                    <w:color w:val="00274C"/>
                  </w:rPr>
                  <w:fldChar w:fldCharType="end"/>
                </w:r>
              </w:p>
            </w:tc>
          </w:tr>
        </w:tbl>
        <w:p w14:paraId="2B0B7DF2" w14:textId="77777777" w:rsidR="00342EC8" w:rsidRDefault="00342EC8" w:rsidP="00F940F2">
          <w:pPr>
            <w:pStyle w:val="Intestazione"/>
          </w:pPr>
        </w:p>
      </w:tc>
      <w:tc>
        <w:tcPr>
          <w:tcW w:w="7088" w:type="dxa"/>
          <w:shd w:val="clear" w:color="auto" w:fill="E1E2E0"/>
          <w:vAlign w:val="center"/>
        </w:tcPr>
        <w:p w14:paraId="72EB6ED9" w14:textId="747252ED" w:rsidR="00342EC8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fldChar w:fldCharType="begin"/>
          </w:r>
          <w:r>
            <w:rPr>
              <w:b/>
              <w:caps/>
              <w:color w:val="00274C"/>
              <w:sz w:val="32"/>
              <w:szCs w:val="32"/>
            </w:rPr>
            <w:instrText xml:space="preserve"> STYLEREF  "Titolo 1"  \* MERGEFORMAT </w:instrText>
          </w:r>
          <w:r>
            <w:rPr>
              <w:b/>
              <w:caps/>
              <w:color w:val="00274C"/>
              <w:sz w:val="32"/>
              <w:szCs w:val="32"/>
            </w:rPr>
            <w:fldChar w:fldCharType="separate"/>
          </w:r>
          <w:r w:rsidR="00E03F42">
            <w:rPr>
              <w:bCs/>
              <w:caps/>
              <w:noProof/>
              <w:color w:val="00274C"/>
              <w:sz w:val="32"/>
              <w:szCs w:val="32"/>
            </w:rPr>
            <w:t>Errore. Nel documento non esiste testo dello stile specificato.</w:t>
          </w:r>
          <w:r>
            <w:rPr>
              <w:b/>
              <w:caps/>
              <w:color w:val="00274C"/>
              <w:sz w:val="32"/>
              <w:szCs w:val="32"/>
            </w:rPr>
            <w:fldChar w:fldCharType="end"/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4D08750A" w14:textId="77777777" w:rsidR="00342EC8" w:rsidRDefault="00342EC8" w:rsidP="00F940F2">
          <w:pPr>
            <w:pStyle w:val="Intestazione"/>
            <w:jc w:val="right"/>
          </w:pPr>
          <w:r>
            <w:rPr>
              <w:noProof/>
              <w:lang w:eastAsia="it-IT"/>
            </w:rPr>
            <w:drawing>
              <wp:inline distT="0" distB="0" distL="0" distR="0" wp14:anchorId="38C2F8BE" wp14:editId="2ACD5CED">
                <wp:extent cx="728193" cy="241760"/>
                <wp:effectExtent l="0" t="0" r="0" b="6350"/>
                <wp:docPr id="42" name="Immagine 4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f.filippi.DESYSDOMAIN\AppData\Local\Microsoft\Windows\INetCache\Content.Word\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241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170B9490" w14:textId="77777777" w:rsidR="00342EC8" w:rsidRDefault="00342EC8">
    <w:pPr>
      <w:pStyle w:val="Intestazione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6A62BB" w14:textId="77777777" w:rsidR="00342EC8" w:rsidRDefault="00342EC8" w:rsidP="001F6AC5">
    <w:pPr>
      <w:pStyle w:val="Intestazione"/>
    </w:pPr>
  </w:p>
  <w:p w14:paraId="385A6731" w14:textId="77777777" w:rsidR="00342EC8" w:rsidRDefault="00342EC8" w:rsidP="001F6AC5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342EC8" w14:paraId="02A9F67C" w14:textId="77777777" w:rsidTr="00CF5459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7F3592AC" w14:textId="77777777" w:rsidR="00342EC8" w:rsidRDefault="00CF5459" w:rsidP="00F940F2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2372CA04" wp14:editId="05BCADBC">
                <wp:extent cx="728193" cy="241760"/>
                <wp:effectExtent l="0" t="0" r="0" b="6350"/>
                <wp:docPr id="43" name="Immagine 4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f.filippi.DESYSDOMAIN\AppData\Local\Microsoft\Windows\INetCache\Content.Word\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241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4548C273" w14:textId="39AFDAF5" w:rsidR="00342EC8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 w:rsidRPr="00614CDD">
            <w:rPr>
              <w:b/>
              <w:caps/>
              <w:color w:val="00274C"/>
              <w:sz w:val="32"/>
              <w:szCs w:val="32"/>
            </w:rPr>
            <w:fldChar w:fldCharType="begin"/>
          </w:r>
          <w:r w:rsidRPr="00614CDD">
            <w:rPr>
              <w:b/>
              <w:caps/>
              <w:color w:val="00274C"/>
              <w:sz w:val="32"/>
              <w:szCs w:val="32"/>
            </w:rPr>
            <w:instrText xml:space="preserve"> STYLEREF  "Titolo 1"  \* MERGEFORMAT </w:instrText>
          </w:r>
          <w:r w:rsidRPr="00614CDD">
            <w:rPr>
              <w:b/>
              <w:caps/>
              <w:color w:val="00274C"/>
              <w:sz w:val="32"/>
              <w:szCs w:val="32"/>
            </w:rPr>
            <w:fldChar w:fldCharType="separate"/>
          </w:r>
          <w:r w:rsidR="00E03F42">
            <w:rPr>
              <w:bCs/>
              <w:caps/>
              <w:noProof/>
              <w:color w:val="00274C"/>
              <w:sz w:val="32"/>
              <w:szCs w:val="32"/>
            </w:rPr>
            <w:t>Errore. Nel documento non esiste testo dello stile specificato.</w:t>
          </w:r>
          <w:r w:rsidRPr="00614CDD">
            <w:rPr>
              <w:b/>
              <w:sz w:val="32"/>
              <w:szCs w:val="32"/>
            </w:rPr>
            <w:fldChar w:fldCharType="end"/>
          </w:r>
        </w:p>
      </w:tc>
      <w:tc>
        <w:tcPr>
          <w:tcW w:w="1276" w:type="dxa"/>
          <w:shd w:val="clear" w:color="auto" w:fill="E1E2E0"/>
          <w:tcMar>
            <w:right w:w="108" w:type="dxa"/>
          </w:tcMar>
          <w:vAlign w:val="center"/>
        </w:tcPr>
        <w:tbl>
          <w:tblPr>
            <w:tblStyle w:val="Grigliatabella"/>
            <w:tblpPr w:leftFromText="142" w:rightFromText="142" w:vertAnchor="text" w:horzAnchor="margin" w:tblpXSpec="right" w:tblpY="58"/>
            <w:tblOverlap w:val="never"/>
            <w:tblW w:w="0" w:type="auto"/>
            <w:tblLayout w:type="fixed"/>
            <w:tblLook w:val="04A0" w:firstRow="1" w:lastRow="0" w:firstColumn="1" w:lastColumn="0" w:noHBand="0" w:noVBand="1"/>
          </w:tblPr>
          <w:tblGrid>
            <w:gridCol w:w="599"/>
          </w:tblGrid>
          <w:tr w:rsidR="00CF5459" w14:paraId="49229FB5" w14:textId="77777777" w:rsidTr="00CF5459">
            <w:trPr>
              <w:trHeight w:val="430"/>
            </w:trPr>
            <w:tc>
              <w:tcPr>
                <w:tcW w:w="599" w:type="dxa"/>
                <w:tcBorders>
                  <w:top w:val="single" w:sz="4" w:space="0" w:color="00274C"/>
                  <w:left w:val="single" w:sz="4" w:space="0" w:color="00274C"/>
                  <w:bottom w:val="single" w:sz="4" w:space="0" w:color="00274C"/>
                  <w:right w:val="single" w:sz="4" w:space="0" w:color="00274C"/>
                </w:tcBorders>
                <w:vAlign w:val="center"/>
              </w:tcPr>
              <w:p w14:paraId="13589A42" w14:textId="1C7A2A67" w:rsidR="00CF5459" w:rsidRPr="00CC2880" w:rsidRDefault="00312482" w:rsidP="00CF5459">
                <w:pPr>
                  <w:pStyle w:val="Intestazione"/>
                  <w:jc w:val="center"/>
                  <w:rPr>
                    <w:b/>
                    <w:color w:val="00274C"/>
                  </w:rPr>
                </w:pPr>
                <w:r>
                  <w:rPr>
                    <w:b/>
                    <w:color w:val="00274C"/>
                  </w:rPr>
                  <w:fldChar w:fldCharType="begin"/>
                </w:r>
                <w:r>
                  <w:rPr>
                    <w:b/>
                    <w:color w:val="00274C"/>
                  </w:rPr>
                  <w:instrText xml:space="preserve"> STYLEREF  "Titolo 1" \n  \* MERGEFORMAT </w:instrText>
                </w:r>
                <w:r>
                  <w:rPr>
                    <w:b/>
                    <w:color w:val="00274C"/>
                  </w:rPr>
                  <w:fldChar w:fldCharType="separate"/>
                </w:r>
                <w:r w:rsidR="00E03F42">
                  <w:rPr>
                    <w:bCs/>
                    <w:noProof/>
                    <w:color w:val="00274C"/>
                  </w:rPr>
                  <w:t>Errore. Nel documento non esiste testo dello stile specificato.</w:t>
                </w:r>
                <w:r>
                  <w:rPr>
                    <w:b/>
                    <w:color w:val="00274C"/>
                  </w:rPr>
                  <w:fldChar w:fldCharType="end"/>
                </w:r>
              </w:p>
            </w:tc>
          </w:tr>
        </w:tbl>
        <w:p w14:paraId="5055B267" w14:textId="77777777" w:rsidR="00342EC8" w:rsidRDefault="00342EC8" w:rsidP="00F940F2">
          <w:pPr>
            <w:pStyle w:val="Intestazione"/>
            <w:jc w:val="right"/>
          </w:pPr>
        </w:p>
      </w:tc>
    </w:tr>
  </w:tbl>
  <w:p w14:paraId="4D619716" w14:textId="77777777" w:rsidR="00342EC8" w:rsidRDefault="00342EC8" w:rsidP="001F6AC5">
    <w:pPr>
      <w:pStyle w:val="Intestazione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Grigliatabella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804"/>
    </w:tblGrid>
    <w:tr w:rsidR="00342EC8" w14:paraId="11A36875" w14:textId="77777777" w:rsidTr="0012438B">
      <w:trPr>
        <w:trHeight w:val="1408"/>
        <w:jc w:val="center"/>
      </w:trPr>
      <w:tc>
        <w:tcPr>
          <w:tcW w:w="6804" w:type="dxa"/>
          <w:shd w:val="clear" w:color="auto" w:fill="00274C"/>
          <w:vAlign w:val="center"/>
        </w:tcPr>
        <w:p w14:paraId="68D01430" w14:textId="77777777" w:rsidR="00342EC8" w:rsidRPr="00F940F2" w:rsidRDefault="00342EC8" w:rsidP="001F1579">
          <w:pPr>
            <w:pStyle w:val="Intestazione"/>
            <w:jc w:val="center"/>
            <w:rPr>
              <w:b/>
              <w:sz w:val="44"/>
              <w:szCs w:val="44"/>
            </w:rPr>
          </w:pPr>
          <w:r w:rsidRPr="00F940F2">
            <w:rPr>
              <w:b/>
              <w:color w:val="FFFFFF" w:themeColor="background1"/>
              <w:sz w:val="44"/>
              <w:szCs w:val="44"/>
            </w:rPr>
            <w:t>$MACHINE$</w:t>
          </w:r>
        </w:p>
      </w:tc>
    </w:tr>
    <w:tr w:rsidR="00342EC8" w14:paraId="05F931E3" w14:textId="77777777" w:rsidTr="0012438B">
      <w:trPr>
        <w:trHeight w:val="974"/>
        <w:jc w:val="center"/>
      </w:trPr>
      <w:tc>
        <w:tcPr>
          <w:tcW w:w="6804" w:type="dxa"/>
          <w:shd w:val="clear" w:color="auto" w:fill="1985FF"/>
          <w:vAlign w:val="center"/>
        </w:tcPr>
        <w:p w14:paraId="44EAFD03" w14:textId="77777777" w:rsidR="00342EC8" w:rsidRPr="00F940F2" w:rsidRDefault="00342EC8" w:rsidP="00F940F2">
          <w:pPr>
            <w:pStyle w:val="Intestazione"/>
            <w:jc w:val="center"/>
            <w:rPr>
              <w:sz w:val="28"/>
              <w:szCs w:val="28"/>
            </w:rPr>
          </w:pPr>
          <w:r w:rsidRPr="00F940F2">
            <w:rPr>
              <w:color w:val="FFFFFF" w:themeColor="background1"/>
              <w:sz w:val="28"/>
              <w:szCs w:val="28"/>
            </w:rPr>
            <w:t>$INSTRUCTION$</w:t>
          </w:r>
        </w:p>
      </w:tc>
    </w:tr>
  </w:tbl>
  <w:p w14:paraId="43FB841E" w14:textId="77777777" w:rsidR="00342EC8" w:rsidRDefault="00342EC8">
    <w:pPr>
      <w:pStyle w:val="Intestazione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3E4E4D" w14:textId="77777777" w:rsidR="00EA430F" w:rsidRDefault="00EA430F">
    <w:pPr>
      <w:pStyle w:val="Intestazione"/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DF8D65" w14:textId="77777777" w:rsidR="00481018" w:rsidRDefault="00481018" w:rsidP="001F6AC5">
    <w:pPr>
      <w:pStyle w:val="Intestazione"/>
    </w:pPr>
  </w:p>
  <w:p w14:paraId="73402425" w14:textId="77777777" w:rsidR="00481018" w:rsidRDefault="00481018" w:rsidP="001F6AC5">
    <w:pPr>
      <w:pStyle w:val="Intestazione"/>
    </w:pPr>
  </w:p>
  <w:p w14:paraId="7EB79214" w14:textId="77777777" w:rsidR="00481018" w:rsidRDefault="00481018" w:rsidP="001F6AC5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19451">
    <w:multiLevelType w:val="hybridMultilevel"/>
    <w:lvl w:ilvl="0" w:tplc="70424219">
      <w:start w:val="1"/>
      <w:numFmt w:val="decimal"/>
      <w:lvlText w:val="%1."/>
      <w:lvlJc w:val="left"/>
      <w:pPr>
        <w:ind w:left="720" w:hanging="360"/>
      </w:pPr>
    </w:lvl>
    <w:lvl w:ilvl="1" w:tplc="70424219" w:tentative="1">
      <w:start w:val="1"/>
      <w:numFmt w:val="lowerLetter"/>
      <w:lvlText w:val="%2."/>
      <w:lvlJc w:val="left"/>
      <w:pPr>
        <w:ind w:left="1440" w:hanging="360"/>
      </w:pPr>
    </w:lvl>
    <w:lvl w:ilvl="2" w:tplc="70424219" w:tentative="1">
      <w:start w:val="1"/>
      <w:numFmt w:val="lowerRoman"/>
      <w:lvlText w:val="%3."/>
      <w:lvlJc w:val="right"/>
      <w:pPr>
        <w:ind w:left="2160" w:hanging="180"/>
      </w:pPr>
    </w:lvl>
    <w:lvl w:ilvl="3" w:tplc="70424219" w:tentative="1">
      <w:start w:val="1"/>
      <w:numFmt w:val="decimal"/>
      <w:lvlText w:val="%4."/>
      <w:lvlJc w:val="left"/>
      <w:pPr>
        <w:ind w:left="2880" w:hanging="360"/>
      </w:pPr>
    </w:lvl>
    <w:lvl w:ilvl="4" w:tplc="70424219" w:tentative="1">
      <w:start w:val="1"/>
      <w:numFmt w:val="lowerLetter"/>
      <w:lvlText w:val="%5."/>
      <w:lvlJc w:val="left"/>
      <w:pPr>
        <w:ind w:left="3600" w:hanging="360"/>
      </w:pPr>
    </w:lvl>
    <w:lvl w:ilvl="5" w:tplc="70424219" w:tentative="1">
      <w:start w:val="1"/>
      <w:numFmt w:val="lowerRoman"/>
      <w:lvlText w:val="%6."/>
      <w:lvlJc w:val="right"/>
      <w:pPr>
        <w:ind w:left="4320" w:hanging="180"/>
      </w:pPr>
    </w:lvl>
    <w:lvl w:ilvl="6" w:tplc="70424219" w:tentative="1">
      <w:start w:val="1"/>
      <w:numFmt w:val="decimal"/>
      <w:lvlText w:val="%7."/>
      <w:lvlJc w:val="left"/>
      <w:pPr>
        <w:ind w:left="5040" w:hanging="360"/>
      </w:pPr>
    </w:lvl>
    <w:lvl w:ilvl="7" w:tplc="70424219" w:tentative="1">
      <w:start w:val="1"/>
      <w:numFmt w:val="lowerLetter"/>
      <w:lvlText w:val="%8."/>
      <w:lvlJc w:val="left"/>
      <w:pPr>
        <w:ind w:left="5760" w:hanging="360"/>
      </w:pPr>
    </w:lvl>
    <w:lvl w:ilvl="8" w:tplc="70424219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450">
    <w:multiLevelType w:val="hybridMultilevel"/>
    <w:lvl w:ilvl="0" w:tplc="24015693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 w15:restartNumberingAfterBreak="0">
    <w:nsid w:val="FFFFFF7C"/>
    <w:multiLevelType w:val="singleLevel"/>
    <w:tmpl w:val="EB8AA8E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33C614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888AA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49810A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7D8E4B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A36064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8F8F5F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CA8DA9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632C4B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15821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8F14006"/>
    <w:multiLevelType w:val="hybridMultilevel"/>
    <w:tmpl w:val="C5DAF3F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9343E71"/>
    <w:multiLevelType w:val="hybridMultilevel"/>
    <w:tmpl w:val="A08A43A2"/>
    <w:lvl w:ilvl="0" w:tplc="E9C4B0D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14F94B23"/>
    <w:multiLevelType w:val="hybridMultilevel"/>
    <w:tmpl w:val="7742C4A6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1A67223D"/>
    <w:multiLevelType w:val="hybridMultilevel"/>
    <w:tmpl w:val="62F616BC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1C977249"/>
    <w:multiLevelType w:val="hybridMultilevel"/>
    <w:tmpl w:val="47281870"/>
    <w:lvl w:ilvl="0" w:tplc="0410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5" w15:restartNumberingAfterBreak="0">
    <w:nsid w:val="29B670FE"/>
    <w:multiLevelType w:val="multilevel"/>
    <w:tmpl w:val="F2FA214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29C51AB8"/>
    <w:multiLevelType w:val="multilevel"/>
    <w:tmpl w:val="1970207E"/>
    <w:lvl w:ilvl="0">
      <w:start w:val="1"/>
      <w:numFmt w:val="decimal"/>
      <w:pStyle w:val="ParagrafoElenco2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2C8C3175"/>
    <w:multiLevelType w:val="multilevel"/>
    <w:tmpl w:val="34841C8C"/>
    <w:lvl w:ilvl="0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333F3DF5"/>
    <w:multiLevelType w:val="hybridMultilevel"/>
    <w:tmpl w:val="41BAFC8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293553"/>
    <w:multiLevelType w:val="multilevel"/>
    <w:tmpl w:val="CE809E20"/>
    <w:styleLink w:val="Stile1"/>
    <w:lvl w:ilvl="0">
      <w:start w:val="1"/>
      <w:numFmt w:val="bullet"/>
      <w:lvlText w:val=""/>
      <w:lvlJc w:val="left"/>
      <w:pPr>
        <w:ind w:left="720" w:hanging="72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F326F18"/>
    <w:multiLevelType w:val="hybridMultilevel"/>
    <w:tmpl w:val="670A673E"/>
    <w:lvl w:ilvl="0" w:tplc="4CBC3D58">
      <w:start w:val="1"/>
      <w:numFmt w:val="bullet"/>
      <w:pStyle w:val="Paragrafoelenco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52874AEA"/>
    <w:multiLevelType w:val="hybridMultilevel"/>
    <w:tmpl w:val="4AB43DE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CA56DD2"/>
    <w:multiLevelType w:val="multilevel"/>
    <w:tmpl w:val="C8D05C4E"/>
    <w:lvl w:ilvl="0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613E5235"/>
    <w:multiLevelType w:val="multilevel"/>
    <w:tmpl w:val="CE809E20"/>
    <w:numStyleLink w:val="Stile1"/>
  </w:abstractNum>
  <w:abstractNum w:abstractNumId="24" w15:restartNumberingAfterBreak="0">
    <w:nsid w:val="67810B92"/>
    <w:multiLevelType w:val="hybridMultilevel"/>
    <w:tmpl w:val="2C3ECB2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C036113"/>
    <w:multiLevelType w:val="hybridMultilevel"/>
    <w:tmpl w:val="67965078"/>
    <w:lvl w:ilvl="0" w:tplc="7F2AECC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7D1C73CA"/>
    <w:multiLevelType w:val="multilevel"/>
    <w:tmpl w:val="5FA00CDE"/>
    <w:lvl w:ilvl="0">
      <w:start w:val="1"/>
      <w:numFmt w:val="decimal"/>
      <w:pStyle w:val="Titolo1"/>
      <w:lvlText w:val="%1"/>
      <w:lvlJc w:val="left"/>
      <w:pPr>
        <w:ind w:left="432" w:hanging="432"/>
      </w:pPr>
      <w:rPr>
        <w:rFonts w:hint="default"/>
        <w:b w:val="0"/>
        <w:i w:val="0"/>
        <w:sz w:val="40"/>
        <w:szCs w:val="40"/>
      </w:rPr>
    </w:lvl>
    <w:lvl w:ilvl="1">
      <w:start w:val="1"/>
      <w:numFmt w:val="decimal"/>
      <w:pStyle w:val="Titolo2"/>
      <w:lvlText w:val="%1.%2"/>
      <w:lvlJc w:val="left"/>
      <w:pPr>
        <w:ind w:left="576" w:hanging="576"/>
      </w:pPr>
    </w:lvl>
    <w:lvl w:ilvl="2">
      <w:start w:val="1"/>
      <w:numFmt w:val="decimal"/>
      <w:pStyle w:val="Titolo3"/>
      <w:lvlText w:val="%1.%2.%3"/>
      <w:lvlJc w:val="left"/>
      <w:pPr>
        <w:ind w:left="720" w:hanging="720"/>
      </w:pPr>
    </w:lvl>
    <w:lvl w:ilvl="3">
      <w:start w:val="1"/>
      <w:numFmt w:val="decimal"/>
      <w:pStyle w:val="Titolo4"/>
      <w:lvlText w:val="%1.%2.%3.%4"/>
      <w:lvlJc w:val="left"/>
      <w:pPr>
        <w:ind w:left="864" w:hanging="864"/>
      </w:pPr>
    </w:lvl>
    <w:lvl w:ilvl="4">
      <w:start w:val="1"/>
      <w:numFmt w:val="decimal"/>
      <w:pStyle w:val="Titolo5"/>
      <w:lvlText w:val="%1.%2.%3.%4.%5"/>
      <w:lvlJc w:val="left"/>
      <w:pPr>
        <w:ind w:left="1008" w:hanging="1008"/>
      </w:pPr>
    </w:lvl>
    <w:lvl w:ilvl="5">
      <w:start w:val="1"/>
      <w:numFmt w:val="decimal"/>
      <w:pStyle w:val="Titolo6"/>
      <w:lvlText w:val="%1.%2.%3.%4.%5.%6"/>
      <w:lvlJc w:val="left"/>
      <w:pPr>
        <w:ind w:left="1152" w:hanging="1152"/>
      </w:pPr>
    </w:lvl>
    <w:lvl w:ilvl="6">
      <w:start w:val="1"/>
      <w:numFmt w:val="decimal"/>
      <w:pStyle w:val="Titolo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itolo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itolo9"/>
      <w:lvlText w:val="%1.%2.%3.%4.%5.%6.%7.%8.%9"/>
      <w:lvlJc w:val="left"/>
      <w:pPr>
        <w:ind w:left="1584" w:hanging="1584"/>
      </w:pPr>
    </w:lvl>
  </w:abstractNum>
  <w:abstractNum w:abstractNumId="27" w15:restartNumberingAfterBreak="0">
    <w:nsid w:val="7DF14E11"/>
    <w:multiLevelType w:val="hybridMultilevel"/>
    <w:tmpl w:val="4BCEA2D4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27301508">
    <w:abstractNumId w:val="26"/>
  </w:num>
  <w:num w:numId="2" w16cid:durableId="189995719">
    <w:abstractNumId w:val="17"/>
  </w:num>
  <w:num w:numId="3" w16cid:durableId="1364790232">
    <w:abstractNumId w:val="14"/>
  </w:num>
  <w:num w:numId="4" w16cid:durableId="119349283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535075198">
    <w:abstractNumId w:val="10"/>
  </w:num>
  <w:num w:numId="6" w16cid:durableId="185674855">
    <w:abstractNumId w:val="22"/>
  </w:num>
  <w:num w:numId="7" w16cid:durableId="684748162">
    <w:abstractNumId w:val="13"/>
  </w:num>
  <w:num w:numId="8" w16cid:durableId="1608695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210457619">
    <w:abstractNumId w:val="21"/>
  </w:num>
  <w:num w:numId="10" w16cid:durableId="149070570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256596849">
    <w:abstractNumId w:val="18"/>
  </w:num>
  <w:num w:numId="12" w16cid:durableId="293759772">
    <w:abstractNumId w:val="19"/>
  </w:num>
  <w:num w:numId="13" w16cid:durableId="367217559">
    <w:abstractNumId w:val="23"/>
  </w:num>
  <w:num w:numId="14" w16cid:durableId="206114930">
    <w:abstractNumId w:val="25"/>
  </w:num>
  <w:num w:numId="15" w16cid:durableId="951015181">
    <w:abstractNumId w:val="12"/>
  </w:num>
  <w:num w:numId="16" w16cid:durableId="2032796419">
    <w:abstractNumId w:val="20"/>
  </w:num>
  <w:num w:numId="17" w16cid:durableId="1715617545">
    <w:abstractNumId w:val="27"/>
  </w:num>
  <w:num w:numId="18" w16cid:durableId="1993020164">
    <w:abstractNumId w:val="11"/>
  </w:num>
  <w:num w:numId="19" w16cid:durableId="1272317421">
    <w:abstractNumId w:val="24"/>
  </w:num>
  <w:num w:numId="20" w16cid:durableId="90125604">
    <w:abstractNumId w:val="16"/>
  </w:num>
  <w:num w:numId="21" w16cid:durableId="1488671133">
    <w:abstractNumId w:val="15"/>
  </w:num>
  <w:num w:numId="22" w16cid:durableId="1392072454">
    <w:abstractNumId w:val="8"/>
  </w:num>
  <w:num w:numId="23" w16cid:durableId="351807693">
    <w:abstractNumId w:val="3"/>
  </w:num>
  <w:num w:numId="24" w16cid:durableId="115565065">
    <w:abstractNumId w:val="2"/>
  </w:num>
  <w:num w:numId="25" w16cid:durableId="922572690">
    <w:abstractNumId w:val="1"/>
  </w:num>
  <w:num w:numId="26" w16cid:durableId="1625887683">
    <w:abstractNumId w:val="0"/>
  </w:num>
  <w:num w:numId="27" w16cid:durableId="1171140080">
    <w:abstractNumId w:val="9"/>
  </w:num>
  <w:num w:numId="28" w16cid:durableId="272052575">
    <w:abstractNumId w:val="7"/>
  </w:num>
  <w:num w:numId="29" w16cid:durableId="1786580774">
    <w:abstractNumId w:val="6"/>
  </w:num>
  <w:num w:numId="30" w16cid:durableId="1040471235">
    <w:abstractNumId w:val="5"/>
  </w:num>
  <w:num w:numId="31" w16cid:durableId="1809056302">
    <w:abstractNumId w:val="4"/>
  </w:num>
  <w:num w:numId="19450">
    <w:abstractNumId w:val="19450"/>
  </w:num>
  <w:num w:numId="19451">
    <w:abstractNumId w:val="1945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TrueTypeFonts/>
  <w:saveSubsetFonts/>
  <w:proofState w:spelling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283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1B1B"/>
    <w:rsid w:val="00001A24"/>
    <w:rsid w:val="00010F58"/>
    <w:rsid w:val="00014366"/>
    <w:rsid w:val="000565F3"/>
    <w:rsid w:val="000754D5"/>
    <w:rsid w:val="000E3653"/>
    <w:rsid w:val="000F6647"/>
    <w:rsid w:val="00113D27"/>
    <w:rsid w:val="0011636C"/>
    <w:rsid w:val="0012438B"/>
    <w:rsid w:val="00173988"/>
    <w:rsid w:val="001842D2"/>
    <w:rsid w:val="001F1579"/>
    <w:rsid w:val="001F6AC5"/>
    <w:rsid w:val="00201482"/>
    <w:rsid w:val="00221395"/>
    <w:rsid w:val="00270DB5"/>
    <w:rsid w:val="00292FCC"/>
    <w:rsid w:val="00294046"/>
    <w:rsid w:val="00297B85"/>
    <w:rsid w:val="002A3734"/>
    <w:rsid w:val="002B0392"/>
    <w:rsid w:val="002D0411"/>
    <w:rsid w:val="002D283B"/>
    <w:rsid w:val="00312482"/>
    <w:rsid w:val="00330EA5"/>
    <w:rsid w:val="00342EC8"/>
    <w:rsid w:val="00355493"/>
    <w:rsid w:val="00382E95"/>
    <w:rsid w:val="003D58B9"/>
    <w:rsid w:val="00481018"/>
    <w:rsid w:val="0051143E"/>
    <w:rsid w:val="00594054"/>
    <w:rsid w:val="00595B13"/>
    <w:rsid w:val="005E0FB0"/>
    <w:rsid w:val="005E2553"/>
    <w:rsid w:val="005F64A1"/>
    <w:rsid w:val="005F6E75"/>
    <w:rsid w:val="00606AB6"/>
    <w:rsid w:val="00614CDD"/>
    <w:rsid w:val="006517E1"/>
    <w:rsid w:val="00665FA1"/>
    <w:rsid w:val="006A1243"/>
    <w:rsid w:val="006B1E45"/>
    <w:rsid w:val="006D432C"/>
    <w:rsid w:val="006E1571"/>
    <w:rsid w:val="006F1130"/>
    <w:rsid w:val="006F730B"/>
    <w:rsid w:val="00721871"/>
    <w:rsid w:val="007714A9"/>
    <w:rsid w:val="007A5F9D"/>
    <w:rsid w:val="007B279A"/>
    <w:rsid w:val="007F5116"/>
    <w:rsid w:val="008102F3"/>
    <w:rsid w:val="00845016"/>
    <w:rsid w:val="0085768A"/>
    <w:rsid w:val="008600F4"/>
    <w:rsid w:val="008642AA"/>
    <w:rsid w:val="0088626F"/>
    <w:rsid w:val="008E43E1"/>
    <w:rsid w:val="008F1CE0"/>
    <w:rsid w:val="009359A3"/>
    <w:rsid w:val="00956B27"/>
    <w:rsid w:val="009D2D1F"/>
    <w:rsid w:val="009E1E86"/>
    <w:rsid w:val="00A05648"/>
    <w:rsid w:val="00A962B2"/>
    <w:rsid w:val="00AD7EE8"/>
    <w:rsid w:val="00B17A05"/>
    <w:rsid w:val="00B31D8B"/>
    <w:rsid w:val="00B46E41"/>
    <w:rsid w:val="00B65D9A"/>
    <w:rsid w:val="00BF18EA"/>
    <w:rsid w:val="00C00180"/>
    <w:rsid w:val="00C10C7C"/>
    <w:rsid w:val="00C4555F"/>
    <w:rsid w:val="00C54547"/>
    <w:rsid w:val="00CA15CC"/>
    <w:rsid w:val="00CC2880"/>
    <w:rsid w:val="00CC61BF"/>
    <w:rsid w:val="00CE55FD"/>
    <w:rsid w:val="00CE7483"/>
    <w:rsid w:val="00CF5459"/>
    <w:rsid w:val="00D7267C"/>
    <w:rsid w:val="00DA7650"/>
    <w:rsid w:val="00DD1E42"/>
    <w:rsid w:val="00E03F42"/>
    <w:rsid w:val="00E078A4"/>
    <w:rsid w:val="00E33DAD"/>
    <w:rsid w:val="00E6405C"/>
    <w:rsid w:val="00EA430F"/>
    <w:rsid w:val="00EC4ED5"/>
    <w:rsid w:val="00ED26CF"/>
    <w:rsid w:val="00F042B3"/>
    <w:rsid w:val="00F32386"/>
    <w:rsid w:val="00F43C79"/>
    <w:rsid w:val="00F7631B"/>
    <w:rsid w:val="00F91B1B"/>
    <w:rsid w:val="00F940F2"/>
    <w:rsid w:val="00FA03B1"/>
    <w:rsid w:val="00FF4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94AFD7D"/>
  <w15:chartTrackingRefBased/>
  <w15:docId w15:val="{008B5A9B-49B2-450C-B00E-EAF6986051E5}"/>
  <w:updateField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06AB6"/>
    <w:rPr>
      <w:rFonts w:ascii="HelveticaNeueLT Pro 55 Roman" w:hAnsi="HelveticaNeueLT Pro 55 Roman" w:cs="Arial"/>
    </w:rPr>
  </w:style>
  <w:style w:type="paragraph" w:styleId="Titolo1">
    <w:name w:val="heading 1"/>
    <w:next w:val="Normale"/>
    <w:link w:val="Titolo1Carattere"/>
    <w:uiPriority w:val="9"/>
    <w:qFormat/>
    <w:rsid w:val="009359A3"/>
    <w:pPr>
      <w:keepNext/>
      <w:keepLines/>
      <w:pageBreakBefore/>
      <w:numPr>
        <w:numId w:val="1"/>
      </w:numPr>
      <w:spacing w:before="240" w:after="0"/>
      <w:outlineLvl w:val="0"/>
    </w:pPr>
    <w:rPr>
      <w:rFonts w:ascii="HelveticaNeueLT Pro 55 Roman" w:eastAsiaTheme="majorEastAsia" w:hAnsi="HelveticaNeueLT Pro 55 Roman" w:cstheme="majorBidi"/>
      <w:caps/>
      <w:color w:val="00274C"/>
      <w:sz w:val="40"/>
      <w:szCs w:val="32"/>
    </w:rPr>
  </w:style>
  <w:style w:type="paragraph" w:styleId="Titolo2">
    <w:name w:val="heading 2"/>
    <w:next w:val="Normale"/>
    <w:link w:val="Titolo2Carattere"/>
    <w:uiPriority w:val="9"/>
    <w:unhideWhenUsed/>
    <w:qFormat/>
    <w:rsid w:val="009359A3"/>
    <w:pPr>
      <w:keepNext/>
      <w:keepLines/>
      <w:numPr>
        <w:ilvl w:val="1"/>
        <w:numId w:val="1"/>
      </w:numPr>
      <w:shd w:val="clear" w:color="auto" w:fill="00274C"/>
      <w:spacing w:before="40" w:after="120" w:line="288" w:lineRule="auto"/>
      <w:ind w:left="578" w:hanging="578"/>
      <w:outlineLvl w:val="1"/>
    </w:pPr>
    <w:rPr>
      <w:rFonts w:ascii="HelveticaNeueLT Pro 55 Roman" w:eastAsiaTheme="majorEastAsia" w:hAnsi="HelveticaNeueLT Pro 55 Roman" w:cstheme="majorBidi"/>
      <w:i/>
      <w:color w:val="FFFFFF" w:themeColor="background1"/>
      <w:sz w:val="24"/>
      <w:szCs w:val="24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5F6E75"/>
    <w:pPr>
      <w:keepNext/>
      <w:keepLines/>
      <w:numPr>
        <w:ilvl w:val="2"/>
        <w:numId w:val="1"/>
      </w:numPr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5F6E75"/>
    <w:pPr>
      <w:keepNext/>
      <w:keepLines/>
      <w:numPr>
        <w:ilvl w:val="3"/>
        <w:numId w:val="1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5F6E75"/>
    <w:pPr>
      <w:keepNext/>
      <w:keepLines/>
      <w:numPr>
        <w:ilvl w:val="4"/>
        <w:numId w:val="1"/>
      </w:numPr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5F6E75"/>
    <w:pPr>
      <w:keepNext/>
      <w:keepLines/>
      <w:numPr>
        <w:ilvl w:val="5"/>
        <w:numId w:val="1"/>
      </w:numPr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5F6E75"/>
    <w:pPr>
      <w:keepNext/>
      <w:keepLines/>
      <w:numPr>
        <w:ilvl w:val="6"/>
        <w:numId w:val="1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5F6E75"/>
    <w:pPr>
      <w:keepNext/>
      <w:keepLines/>
      <w:numPr>
        <w:ilvl w:val="7"/>
        <w:numId w:val="1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5F6E75"/>
    <w:pPr>
      <w:keepNext/>
      <w:keepLines/>
      <w:numPr>
        <w:ilvl w:val="8"/>
        <w:numId w:val="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F91B1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91B1B"/>
  </w:style>
  <w:style w:type="paragraph" w:styleId="Pidipagina">
    <w:name w:val="footer"/>
    <w:basedOn w:val="Normale"/>
    <w:link w:val="PidipaginaCarattere"/>
    <w:uiPriority w:val="99"/>
    <w:unhideWhenUsed/>
    <w:qFormat/>
    <w:rsid w:val="00F91B1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91B1B"/>
  </w:style>
  <w:style w:type="table" w:styleId="Grigliatabella">
    <w:name w:val="Table Grid"/>
    <w:basedOn w:val="Tabellanormale"/>
    <w:uiPriority w:val="39"/>
    <w:rsid w:val="00F91B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1Carattere">
    <w:name w:val="Titolo 1 Carattere"/>
    <w:basedOn w:val="Carpredefinitoparagrafo"/>
    <w:link w:val="Titolo1"/>
    <w:uiPriority w:val="9"/>
    <w:rsid w:val="009359A3"/>
    <w:rPr>
      <w:rFonts w:ascii="HelveticaNeueLT Pro 55 Roman" w:eastAsiaTheme="majorEastAsia" w:hAnsi="HelveticaNeueLT Pro 55 Roman" w:cstheme="majorBidi"/>
      <w:caps/>
      <w:color w:val="00274C"/>
      <w:sz w:val="40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"/>
    <w:rsid w:val="009359A3"/>
    <w:rPr>
      <w:rFonts w:ascii="HelveticaNeueLT Pro 55 Roman" w:eastAsiaTheme="majorEastAsia" w:hAnsi="HelveticaNeueLT Pro 55 Roman" w:cstheme="majorBidi"/>
      <w:i/>
      <w:color w:val="FFFFFF" w:themeColor="background1"/>
      <w:sz w:val="24"/>
      <w:szCs w:val="24"/>
      <w:shd w:val="clear" w:color="auto" w:fill="00274C"/>
    </w:rPr>
  </w:style>
  <w:style w:type="paragraph" w:styleId="Paragrafoelenco">
    <w:name w:val="List Paragraph"/>
    <w:basedOn w:val="Normale"/>
    <w:link w:val="ParagrafoelencoCarattere"/>
    <w:uiPriority w:val="34"/>
    <w:qFormat/>
    <w:rsid w:val="009D2D1F"/>
    <w:pPr>
      <w:numPr>
        <w:numId w:val="16"/>
      </w:numPr>
      <w:contextualSpacing/>
    </w:pPr>
  </w:style>
  <w:style w:type="numbering" w:customStyle="1" w:styleId="Stile1">
    <w:name w:val="Stile1"/>
    <w:uiPriority w:val="99"/>
    <w:rsid w:val="001F6AC5"/>
    <w:pPr>
      <w:numPr>
        <w:numId w:val="12"/>
      </w:numPr>
    </w:pPr>
  </w:style>
  <w:style w:type="paragraph" w:customStyle="1" w:styleId="ParagrafoElenco2">
    <w:name w:val="ParagrafoElenco2"/>
    <w:basedOn w:val="Paragrafoelenco"/>
    <w:link w:val="ParagrafoElenco2Carattere"/>
    <w:qFormat/>
    <w:rsid w:val="009D2D1F"/>
    <w:pPr>
      <w:numPr>
        <w:numId w:val="20"/>
      </w:numPr>
    </w:pPr>
  </w:style>
  <w:style w:type="character" w:styleId="Testosegnaposto">
    <w:name w:val="Placeholder Text"/>
    <w:basedOn w:val="Carpredefinitoparagrafo"/>
    <w:uiPriority w:val="99"/>
    <w:semiHidden/>
    <w:rsid w:val="00614CDD"/>
    <w:rPr>
      <w:color w:val="808080"/>
    </w:rPr>
  </w:style>
  <w:style w:type="character" w:customStyle="1" w:styleId="ParagrafoelencoCarattere">
    <w:name w:val="Paragrafo elenco Carattere"/>
    <w:basedOn w:val="Carpredefinitoparagrafo"/>
    <w:link w:val="Paragrafoelenco"/>
    <w:uiPriority w:val="34"/>
    <w:rsid w:val="009D2D1F"/>
    <w:rPr>
      <w:rFonts w:ascii="Arial" w:hAnsi="Arial" w:cs="Arial"/>
      <w:color w:val="231F20"/>
    </w:rPr>
  </w:style>
  <w:style w:type="character" w:customStyle="1" w:styleId="ParagrafoElenco2Carattere">
    <w:name w:val="ParagrafoElenco2 Carattere"/>
    <w:basedOn w:val="ParagrafoelencoCarattere"/>
    <w:link w:val="ParagrafoElenco2"/>
    <w:rsid w:val="009D2D1F"/>
    <w:rPr>
      <w:rFonts w:ascii="Arial" w:hAnsi="Arial" w:cs="Arial"/>
      <w:color w:val="231F20"/>
    </w:rPr>
  </w:style>
  <w:style w:type="paragraph" w:styleId="Titolosommario">
    <w:name w:val="TOC Heading"/>
    <w:basedOn w:val="Titolo1"/>
    <w:next w:val="Normale"/>
    <w:uiPriority w:val="39"/>
    <w:unhideWhenUsed/>
    <w:qFormat/>
    <w:rsid w:val="00DD1E42"/>
    <w:pPr>
      <w:numPr>
        <w:numId w:val="0"/>
      </w:numPr>
      <w:spacing w:after="120"/>
      <w:outlineLvl w:val="9"/>
    </w:pPr>
    <w:rPr>
      <w:caps w:val="0"/>
      <w:sz w:val="32"/>
      <w:lang w:eastAsia="it-IT"/>
    </w:rPr>
  </w:style>
  <w:style w:type="paragraph" w:styleId="Sommario1">
    <w:name w:val="toc 1"/>
    <w:next w:val="Normale"/>
    <w:autoRedefine/>
    <w:uiPriority w:val="39"/>
    <w:unhideWhenUsed/>
    <w:qFormat/>
    <w:rsid w:val="00342EC8"/>
    <w:pPr>
      <w:shd w:val="clear" w:color="auto" w:fill="00274C"/>
      <w:tabs>
        <w:tab w:val="left" w:pos="440"/>
        <w:tab w:val="right" w:leader="dot" w:pos="9628"/>
      </w:tabs>
      <w:spacing w:after="100" w:line="288" w:lineRule="auto"/>
    </w:pPr>
    <w:rPr>
      <w:rFonts w:ascii="Arial" w:hAnsi="Arial" w:cs="Arial"/>
      <w:b/>
      <w:noProof/>
      <w:color w:val="FFFFFF" w:themeColor="background1"/>
    </w:rPr>
  </w:style>
  <w:style w:type="paragraph" w:styleId="Sommario2">
    <w:name w:val="toc 2"/>
    <w:basedOn w:val="Normale"/>
    <w:next w:val="Normale"/>
    <w:autoRedefine/>
    <w:uiPriority w:val="39"/>
    <w:unhideWhenUsed/>
    <w:qFormat/>
    <w:rsid w:val="00342EC8"/>
    <w:pPr>
      <w:tabs>
        <w:tab w:val="left" w:pos="880"/>
        <w:tab w:val="right" w:leader="dot" w:pos="9628"/>
      </w:tabs>
      <w:spacing w:after="100"/>
    </w:pPr>
    <w:rPr>
      <w:b/>
      <w:i/>
      <w:noProof/>
      <w:sz w:val="20"/>
    </w:rPr>
  </w:style>
  <w:style w:type="character" w:styleId="Collegamentoipertestuale">
    <w:name w:val="Hyperlink"/>
    <w:basedOn w:val="Carpredefinitoparagrafo"/>
    <w:uiPriority w:val="99"/>
    <w:unhideWhenUsed/>
    <w:rsid w:val="00DD1E42"/>
    <w:rPr>
      <w:color w:val="0563C1" w:themeColor="hyperlink"/>
      <w:u w:val="single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5F6E75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5F6E75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5F6E75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5F6E75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5F6E75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5F6E75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5F6E75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datalist">
    <w:name w:val="datalist"/>
    <w:basedOn w:val="Tabellanormale"/>
    <w:uiPriority w:val="99"/>
    <w:rsid w:val="00606AB6"/>
    <w:pPr>
      <w:spacing w:after="0" w:line="240" w:lineRule="auto"/>
    </w:pPr>
    <w:rPr>
      <w:rFonts w:ascii="HelveticaNeueLT Pro 55 Roman" w:hAnsi="HelveticaNeueLT Pro 55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081F2C"/>
      </w:tcPr>
    </w:tblStylePr>
    <w:tblStylePr w:type="nwCell">
      <w:pPr>
        <w:jc w:val="center"/>
      </w:pPr>
      <w:rPr>
        <w:color w:val="FFFFFF" w:themeColor="background1"/>
      </w:rPr>
    </w:tblStylePr>
  </w:style>
  <w:style w:type="character" w:styleId="DefaultParagraphFontPHPDOCX">
    <w:name w:val="Default Paragraph Font PHPDOCX"/>
    <w:uiPriority w:val="1"/>
    <w:semiHidden/>
    <w:unhideWhenUsed/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4.xml"/><Relationship Id="rId18" Type="http://schemas.openxmlformats.org/officeDocument/2006/relationships/header" Target="header6.xml"/><Relationship Id="rId3" Type="http://schemas.openxmlformats.org/officeDocument/2006/relationships/styles" Target="styles.xml"/><Relationship Id="rId21" Type="http://schemas.openxmlformats.org/officeDocument/2006/relationships/footer" Target="footer6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image" Target="media/image3.png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20" Type="http://schemas.openxmlformats.org/officeDocument/2006/relationships/footer" Target="footer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23" Type="http://schemas.openxmlformats.org/officeDocument/2006/relationships/glossaryDocument" Target="glossary/document.xml"/><Relationship Id="rId10" Type="http://schemas.openxmlformats.org/officeDocument/2006/relationships/footer" Target="footer1.xml"/><Relationship Id="rId19" Type="http://schemas.openxmlformats.org/officeDocument/2006/relationships/header" Target="header7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oter" Target="footer3.xml"/><Relationship Id="rId22" Type="http://schemas.openxmlformats.org/officeDocument/2006/relationships/fontTable" Target="fontTable.xml"/><Relationship Id="rId652250994" Type="http://schemas.openxmlformats.org/officeDocument/2006/relationships/comments" Target="comments.xml"/><Relationship Id="rId515492454" Type="http://schemas.microsoft.com/office/2011/relationships/commentsExtended" Target="commentsExtended.xml"/><Relationship Id="rId75112856" Type="http://schemas.openxmlformats.org/officeDocument/2006/relationships/image" Target="media/imgrId75112856.jpg"/><Relationship Id="rId356967c82aae1fb88" Type="http://schemas.openxmlformats.org/officeDocument/2006/relationships/image" Target="media/imgrId356967c82aae1fb88.jpg"/><Relationship Id="rId176567c82aae294a2" Type="http://schemas.openxmlformats.org/officeDocument/2006/relationships/image" Target="media/imgrId176567c82aae294a2.jpg"/><Relationship Id="rId249267c82aae319ce" Type="http://schemas.openxmlformats.org/officeDocument/2006/relationships/image" Target="media/imgrId249267c82aae319ce.jpg"/><Relationship Id="rId540867c82aae3aab5" Type="http://schemas.openxmlformats.org/officeDocument/2006/relationships/image" Target="media/imgrId540867c82aae3aab5.jpg"/><Relationship Id="rId873467c82aae40e39" Type="http://schemas.openxmlformats.org/officeDocument/2006/relationships/image" Target="media/imgrId873467c82aae40e39.jpg"/><Relationship Id="rId148567c82aae49021" Type="http://schemas.openxmlformats.org/officeDocument/2006/relationships/image" Target="media/imgrId148567c82aae49021.jpg"/><Relationship Id="rId104067c82aae514ad" Type="http://schemas.openxmlformats.org/officeDocument/2006/relationships/image" Target="media/imgrId104067c82aae514ad.jpg"/><Relationship Id="rId102867c82aae5905a" Type="http://schemas.openxmlformats.org/officeDocument/2006/relationships/image" Target="media/imgrId102867c82aae5905a.jpg"/><Relationship Id="rId950867c82aae643df" Type="http://schemas.openxmlformats.org/officeDocument/2006/relationships/image" Target="media/imgrId950867c82aae643df.jpg"/><Relationship Id="rId700967c82aae6ccdc" Type="http://schemas.openxmlformats.org/officeDocument/2006/relationships/image" Target="media/imgrId700967c82aae6ccdc.jpg"/><Relationship Id="rId133767c82aae7871e" Type="http://schemas.openxmlformats.org/officeDocument/2006/relationships/image" Target="media/imgrId133767c82aae7871e.jpg"/><Relationship Id="rId706667c82aae80cf6" Type="http://schemas.openxmlformats.org/officeDocument/2006/relationships/image" Target="media/imgrId706667c82aae80cf6.png"/><Relationship Id="rId263467c82aae8ed0a" Type="http://schemas.openxmlformats.org/officeDocument/2006/relationships/image" Target="media/imgrId263467c82aae8ed0a.png"/><Relationship Id="rId681467c82aae9a8fe" Type="http://schemas.openxmlformats.org/officeDocument/2006/relationships/image" Target="media/imgrId681467c82aae9a8fe.jpg"/><Relationship Id="rId889667c82aaea4f65" Type="http://schemas.openxmlformats.org/officeDocument/2006/relationships/image" Target="media/imgrId889667c82aaea4f65.jpg"/><Relationship Id="rId123967c82aaeac351" Type="http://schemas.openxmlformats.org/officeDocument/2006/relationships/image" Target="media/imgrId123967c82aaeac351.jpg"/><Relationship Id="rId852467c82aaeb79e3" Type="http://schemas.openxmlformats.org/officeDocument/2006/relationships/image" Target="media/imgrId852467c82aaeb79e3.png"/><Relationship Id="rId635767c82aaec072e" Type="http://schemas.openxmlformats.org/officeDocument/2006/relationships/image" Target="media/imgrId635767c82aaec072e.jpg"/><Relationship Id="rId109367c82aaec8462" Type="http://schemas.openxmlformats.org/officeDocument/2006/relationships/image" Target="media/imgrId109367c82aaec8462.jpg"/><Relationship Id="rId130767c82aaed4b37" Type="http://schemas.openxmlformats.org/officeDocument/2006/relationships/image" Target="media/imgrId130767c82aaed4b37.png"/><Relationship Id="rId286967c82aaee03df" Type="http://schemas.openxmlformats.org/officeDocument/2006/relationships/image" Target="media/imgrId286967c82aaee03df.png"/><Relationship Id="rId621667c82aaeec0d5" Type="http://schemas.openxmlformats.org/officeDocument/2006/relationships/image" Target="media/imgrId621667c82aaeec0d5.png"/></Relationships>

</file>

<file path=word/_rels/footer1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Relationship Id="rId75112856" Type="http://schemas.openxmlformats.org/officeDocument/2006/relationships/image" Target="media/imgrId75112856.jpg"/></Relationships>

</file>

<file path=word/_rels/footer2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Relationship Id="rId75112856" Type="http://schemas.openxmlformats.org/officeDocument/2006/relationships/image" Target="media/imgrId75112856.jpg"/></Relationships>

</file>

<file path=word/_rels/footer3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Relationship Id="rId75112856" Type="http://schemas.openxmlformats.org/officeDocument/2006/relationships/image" Target="media/imgrId75112856.jpg"/></Relationships>

</file>

<file path=word/_rels/footer4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Relationship Id="rId75112856" Type="http://schemas.openxmlformats.org/officeDocument/2006/relationships/image" Target="media/imgrId75112856.jpg"/></Relationships>

</file>

<file path=word/_rels/footer5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Relationship Id="rId75112856" Type="http://schemas.openxmlformats.org/officeDocument/2006/relationships/image" Target="media/imgrId75112856.jpg"/></Relationships>

</file>

<file path=word/_rels/footer6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Relationship Id="rId75112856" Type="http://schemas.openxmlformats.org/officeDocument/2006/relationships/image" Target="media/imgrId75112856.jp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BC39222315F430B95035C682269EC2C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309FF0BB-1DF6-4236-9B58-EFEE65288D20}"/>
      </w:docPartPr>
      <w:docPartBody>
        <w:p w:rsidR="0040035A" w:rsidRDefault="00D918BF">
          <w:r w:rsidRPr="006451D6">
            <w:rPr>
              <w:rStyle w:val="Testosegnaposto"/>
            </w:rPr>
            <w:t>[Titolo]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NeueLT Pro 55 Roman">
    <w:altName w:val="Arial"/>
    <w:charset w:val="00"/>
    <w:family w:val="swiss"/>
    <w:pitch w:val="variable"/>
    <w:sig w:usb0="800000AF" w:usb1="5000205B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18BF"/>
    <w:rsid w:val="001E21B4"/>
    <w:rsid w:val="001F264C"/>
    <w:rsid w:val="002011F0"/>
    <w:rsid w:val="003C1AB5"/>
    <w:rsid w:val="0040035A"/>
    <w:rsid w:val="004F194E"/>
    <w:rsid w:val="004F7FC5"/>
    <w:rsid w:val="00563554"/>
    <w:rsid w:val="006B01F0"/>
    <w:rsid w:val="00781CB4"/>
    <w:rsid w:val="007B6C39"/>
    <w:rsid w:val="007C764C"/>
    <w:rsid w:val="008113C5"/>
    <w:rsid w:val="008C4FAF"/>
    <w:rsid w:val="009C2D1B"/>
    <w:rsid w:val="009F5AA7"/>
    <w:rsid w:val="00AE30E1"/>
    <w:rsid w:val="00B151A2"/>
    <w:rsid w:val="00B8515A"/>
    <w:rsid w:val="00BB26C4"/>
    <w:rsid w:val="00C60EC8"/>
    <w:rsid w:val="00CA10A3"/>
    <w:rsid w:val="00CF1E6A"/>
    <w:rsid w:val="00D918BF"/>
    <w:rsid w:val="00DF4943"/>
    <w:rsid w:val="00EB0499"/>
    <w:rsid w:val="00EC7EE2"/>
    <w:rsid w:val="00FE5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estosegnaposto">
    <w:name w:val="Placeholder Text"/>
    <w:basedOn w:val="Carpredefinitoparagrafo"/>
    <w:uiPriority w:val="99"/>
    <w:semiHidden/>
    <w:rsid w:val="00AE30E1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A8537B-6BEC-4D6F-8B4D-0863A50B6C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250</TotalTime>
  <Pages>6</Pages>
  <Words>71</Words>
  <Characters>410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federico filippi</dc:creator>
  <cp:keywords/>
  <dc:description/>
  <cp:lastModifiedBy>federico filippi</cp:lastModifiedBy>
  <cp:revision>24</cp:revision>
  <dcterms:created xsi:type="dcterms:W3CDTF">2018-11-13T09:11:00Z</dcterms:created>
  <dcterms:modified xsi:type="dcterms:W3CDTF">2022-11-25T10:59:00Z</dcterms:modified>
</cp:coreProperties>
</file>