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6359290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7952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836867" w:name="ctxt"/>
    <w:bookmarkEnd w:id="988368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485151" name="name315067c89dfb612a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27767c89dfb612a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37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62581160" name="name362267c89dfb6978a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631867c89dfb69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38237778" name="name473667c89dfb732b0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506967c89dfb732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9472343" name="name289667c89dfb7a7e3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220767c89dfb7a7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21013965" name="name980567c89dfb824e3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57867c89dfb824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91136694" name="name441567c89dfb8d281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909667c89dfb8d2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18665176" name="name475167c89dfb9361f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679667c89dfb936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28351491" name="name964567c89dfb9e580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642067c89dfb9e5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99548668" name="name260967c89dfba4853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267767c89dfba48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11721164" name="name884867c89dfbad50b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709567c89dfba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21409055" name="name804367c89dfbb3b5e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154667c89dfbb3b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9167729" name="name348167c89dfbbd9a8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562267c89dfbbd9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76454781" name="name247167c89dfbc39e5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301067c89dfbc39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47469317" name="name925867c89dfbcaca4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634767c89dfbcac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7629663" name="name796967c89dfbd3735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509767c89dfbd37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45018583" name="name223167c89dfbd9dad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967367c89dfbd9d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51878915" name="name823467c89dfbe0e90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632267c89dfbe0e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53775882" name="name710067c89dfbe867a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722267c89dfbe86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7211861" name="name500767c89dfbee988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908667c89dfbee9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714">
    <w:multiLevelType w:val="hybridMultilevel"/>
    <w:lvl w:ilvl="0" w:tplc="46776851">
      <w:start w:val="1"/>
      <w:numFmt w:val="decimal"/>
      <w:lvlText w:val="%1."/>
      <w:lvlJc w:val="left"/>
      <w:pPr>
        <w:ind w:left="720" w:hanging="360"/>
      </w:pPr>
    </w:lvl>
    <w:lvl w:ilvl="1" w:tplc="46776851" w:tentative="1">
      <w:start w:val="1"/>
      <w:numFmt w:val="lowerLetter"/>
      <w:lvlText w:val="%2."/>
      <w:lvlJc w:val="left"/>
      <w:pPr>
        <w:ind w:left="1440" w:hanging="360"/>
      </w:pPr>
    </w:lvl>
    <w:lvl w:ilvl="2" w:tplc="46776851" w:tentative="1">
      <w:start w:val="1"/>
      <w:numFmt w:val="lowerRoman"/>
      <w:lvlText w:val="%3."/>
      <w:lvlJc w:val="right"/>
      <w:pPr>
        <w:ind w:left="2160" w:hanging="180"/>
      </w:pPr>
    </w:lvl>
    <w:lvl w:ilvl="3" w:tplc="46776851" w:tentative="1">
      <w:start w:val="1"/>
      <w:numFmt w:val="decimal"/>
      <w:lvlText w:val="%4."/>
      <w:lvlJc w:val="left"/>
      <w:pPr>
        <w:ind w:left="2880" w:hanging="360"/>
      </w:pPr>
    </w:lvl>
    <w:lvl w:ilvl="4" w:tplc="46776851" w:tentative="1">
      <w:start w:val="1"/>
      <w:numFmt w:val="lowerLetter"/>
      <w:lvlText w:val="%5."/>
      <w:lvlJc w:val="left"/>
      <w:pPr>
        <w:ind w:left="3600" w:hanging="360"/>
      </w:pPr>
    </w:lvl>
    <w:lvl w:ilvl="5" w:tplc="46776851" w:tentative="1">
      <w:start w:val="1"/>
      <w:numFmt w:val="lowerRoman"/>
      <w:lvlText w:val="%6."/>
      <w:lvlJc w:val="right"/>
      <w:pPr>
        <w:ind w:left="4320" w:hanging="180"/>
      </w:pPr>
    </w:lvl>
    <w:lvl w:ilvl="6" w:tplc="46776851" w:tentative="1">
      <w:start w:val="1"/>
      <w:numFmt w:val="decimal"/>
      <w:lvlText w:val="%7."/>
      <w:lvlJc w:val="left"/>
      <w:pPr>
        <w:ind w:left="5040" w:hanging="360"/>
      </w:pPr>
    </w:lvl>
    <w:lvl w:ilvl="7" w:tplc="46776851" w:tentative="1">
      <w:start w:val="1"/>
      <w:numFmt w:val="lowerLetter"/>
      <w:lvlText w:val="%8."/>
      <w:lvlJc w:val="left"/>
      <w:pPr>
        <w:ind w:left="5760" w:hanging="360"/>
      </w:pPr>
    </w:lvl>
    <w:lvl w:ilvl="8" w:tplc="467768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3">
    <w:multiLevelType w:val="hybridMultilevel"/>
    <w:lvl w:ilvl="0" w:tplc="55482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713">
    <w:abstractNumId w:val="3713"/>
  </w:num>
  <w:num w:numId="3714">
    <w:abstractNumId w:val="37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0017675" Type="http://schemas.openxmlformats.org/officeDocument/2006/relationships/comments" Target="comments.xml"/><Relationship Id="rId556718447" Type="http://schemas.microsoft.com/office/2011/relationships/commentsExtended" Target="commentsExtended.xml"/><Relationship Id="rId97952191" Type="http://schemas.openxmlformats.org/officeDocument/2006/relationships/image" Target="media/imgrId97952191.jpg"/><Relationship Id="rId127767c89dfb612a3" Type="http://schemas.openxmlformats.org/officeDocument/2006/relationships/image" Target="media/imgrId127767c89dfb612a3.jpg"/><Relationship Id="rId631867c89dfb69786" Type="http://schemas.openxmlformats.org/officeDocument/2006/relationships/image" Target="media/imgrId631867c89dfb69786.jpg"/><Relationship Id="rId506967c89dfb732ab" Type="http://schemas.openxmlformats.org/officeDocument/2006/relationships/image" Target="media/imgrId506967c89dfb732ab.jpg"/><Relationship Id="rId220767c89dfb7a7df" Type="http://schemas.openxmlformats.org/officeDocument/2006/relationships/image" Target="media/imgrId220767c89dfb7a7df.jpg"/><Relationship Id="rId757867c89dfb824df" Type="http://schemas.openxmlformats.org/officeDocument/2006/relationships/image" Target="media/imgrId757867c89dfb824df.jpg"/><Relationship Id="rId909667c89dfb8d27c" Type="http://schemas.openxmlformats.org/officeDocument/2006/relationships/image" Target="media/imgrId909667c89dfb8d27c.jpg"/><Relationship Id="rId679667c89dfb9361b" Type="http://schemas.openxmlformats.org/officeDocument/2006/relationships/image" Target="media/imgrId679667c89dfb9361b.jpg"/><Relationship Id="rId642067c89dfb9e57c" Type="http://schemas.openxmlformats.org/officeDocument/2006/relationships/image" Target="media/imgrId642067c89dfb9e57c.jpg"/><Relationship Id="rId267767c89dfba484f" Type="http://schemas.openxmlformats.org/officeDocument/2006/relationships/image" Target="media/imgrId267767c89dfba484f.jpg"/><Relationship Id="rId709567c89dfbad507" Type="http://schemas.openxmlformats.org/officeDocument/2006/relationships/image" Target="media/imgrId709567c89dfbad507.jpg"/><Relationship Id="rId154667c89dfbb3b5a" Type="http://schemas.openxmlformats.org/officeDocument/2006/relationships/image" Target="media/imgrId154667c89dfbb3b5a.jpg"/><Relationship Id="rId562267c89dfbbd9a3" Type="http://schemas.openxmlformats.org/officeDocument/2006/relationships/image" Target="media/imgrId562267c89dfbbd9a3.jpg"/><Relationship Id="rId301067c89dfbc39df" Type="http://schemas.openxmlformats.org/officeDocument/2006/relationships/image" Target="media/imgrId301067c89dfbc39df.jpg"/><Relationship Id="rId634767c89dfbcaca0" Type="http://schemas.openxmlformats.org/officeDocument/2006/relationships/image" Target="media/imgrId634767c89dfbcaca0.jpg"/><Relationship Id="rId509767c89dfbd3731" Type="http://schemas.openxmlformats.org/officeDocument/2006/relationships/image" Target="media/imgrId509767c89dfbd3731.png"/><Relationship Id="rId967367c89dfbd9da9" Type="http://schemas.openxmlformats.org/officeDocument/2006/relationships/image" Target="media/imgrId967367c89dfbd9da9.jpg"/><Relationship Id="rId632267c89dfbe0e8c" Type="http://schemas.openxmlformats.org/officeDocument/2006/relationships/image" Target="media/imgrId632267c89dfbe0e8c.png"/><Relationship Id="rId722267c89dfbe8675" Type="http://schemas.openxmlformats.org/officeDocument/2006/relationships/image" Target="media/imgrId722267c89dfbe8675.jpg"/><Relationship Id="rId908667c89dfbee983" Type="http://schemas.openxmlformats.org/officeDocument/2006/relationships/image" Target="media/imgrId908667c89dfbee98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52191" Type="http://schemas.openxmlformats.org/officeDocument/2006/relationships/image" Target="media/imgrId9795219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52191" Type="http://schemas.openxmlformats.org/officeDocument/2006/relationships/image" Target="media/imgrId9795219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52191" Type="http://schemas.openxmlformats.org/officeDocument/2006/relationships/image" Target="media/imgrId9795219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52191" Type="http://schemas.openxmlformats.org/officeDocument/2006/relationships/image" Target="media/imgrId9795219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52191" Type="http://schemas.openxmlformats.org/officeDocument/2006/relationships/image" Target="media/imgrId9795219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52191" Type="http://schemas.openxmlformats.org/officeDocument/2006/relationships/image" Target="media/imgrId9795219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