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replacements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1903TCR - TCRE5 - TC Owner manual (Rev_20)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169118645"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74081829"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1903tcr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59458111" w:name="ctxt"/>
    <w:bookmarkEnd w:id="59458111"/>
    <w:p>
      <w:pPr>
        <w:widowControl w:val="on"/>
        <w:pBdr/>
        <w:spacing w:before="75" w:after="75" w:line="240" w:lineRule="auto"/>
        <w:ind w:left="75" w:right="75"/>
        <w:jc w:val="left"/>
      </w:pPr>
    </w:p>
    <w:p>
      <w:pPr>
        <w:pStyle w:val="Titolo1"/>
      </w:pPr>
      <w:r>
        <w:rPr/>
        <w:t xml:space="preserve">Information about replacements</w:t>
      </w:r>
    </w:p>
    <w:p>
      <w:pPr>
        <w:widowControl w:val="on"/>
        <w:pBdr/>
        <w:spacing w:before="0" w:after="0" w:line="240" w:lineRule="auto"/>
        <w:ind w:left="0" w:right="0"/>
        <w:jc w:val="left"/>
      </w:pPr>
    </w:p>
    <w:p>
      <w:pPr>
        <w:pStyle w:val="Titolo2"/>
      </w:pPr>
      <w:r>
        <w:rPr/>
        <w:t xml:space="preserve">Engine oil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0017315" name="name756967c8d92cea1ac"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96067c8d92cea1a6"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816"/>
              </w:numPr>
              <w:spacing w:before="0" w:after="0" w:line="262" w:lineRule="auto"/>
              <w:jc w:val="left"/>
              <w:rPr>
                <w:color w:val="00274C"/>
                <w:sz w:val="20"/>
                <w:szCs w:val="20"/>
              </w:rPr>
            </w:pPr>
            <w:r>
              <w:rPr>
                <w:color w:val="00274C"/>
                <w:position w:val="-2"/>
                <w:sz w:val="20"/>
                <w:szCs w:val="20"/>
                <w:u w:val="none"/>
              </w:rPr>
              <w:t xml:space="preserve">Disconnect the negative wire (-) from the battery to avroid accidental engine stating.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1491189" name="name649167c8d92cf062d"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96467c8d92cf0629"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816"/>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113267c8d92cf1199" w:history="1">
              <w:r>
                <w:rPr>
                  <w:rStyle w:val="DefaultParagraphFontPHPDOCX"/>
                  <w:b/>
                  <w:bCs/>
                  <w:color w:val="0000FF"/>
                  <w:position w:val="-2"/>
                  <w:sz w:val="20"/>
                  <w:szCs w:val="20"/>
                  <w:u w:val="single" w:color=""/>
                </w:rPr>
                <w:t xml:space="preserve">Par. 3.2.2</w:t>
              </w:r>
            </w:hyperlink>
          </w:p>
          <w:p>
            <w:pPr>
              <w:numPr>
                <w:ilvl w:val="0"/>
                <w:numId w:val="1816"/>
              </w:numPr>
              <w:spacing w:before="0" w:after="0" w:line="262" w:lineRule="auto"/>
              <w:jc w:val="left"/>
              <w:rPr>
                <w:color w:val="00274C"/>
                <w:sz w:val="20"/>
                <w:szCs w:val="20"/>
              </w:rPr>
            </w:pPr>
            <w:r>
              <w:rPr>
                <w:color w:val="00274C"/>
                <w:position w:val="-2"/>
                <w:sz w:val="20"/>
                <w:szCs w:val="20"/>
                <w:u w:val="none"/>
              </w:rPr>
              <w:t xml:space="preserve">Place engine on level sur face to ensure accurate measurement of oil level.</w:t>
            </w:r>
          </w:p>
          <w:p>
            <w:pPr>
              <w:numPr>
                <w:ilvl w:val="0"/>
                <w:numId w:val="1816"/>
              </w:numPr>
              <w:spacing w:before="0" w:after="0" w:line="262" w:lineRule="auto"/>
              <w:jc w:val="left"/>
              <w:rPr>
                <w:color w:val="00274C"/>
                <w:sz w:val="20"/>
                <w:szCs w:val="20"/>
              </w:rPr>
            </w:pPr>
            <w:r>
              <w:rPr>
                <w:color w:val="00274C"/>
                <w:position w:val="-2"/>
                <w:sz w:val="20"/>
                <w:szCs w:val="20"/>
                <w:u w:val="none"/>
              </w:rPr>
              <w:t xml:space="preserve">Before proceeding, perform the operation described in  </w:t>
            </w:r>
            <w:hyperlink r:id="rId112867c8d92cf1894" w:history="1">
              <w:r>
                <w:rPr>
                  <w:rStyle w:val="DefaultParagraphFontPHPDOCX"/>
                  <w:b/>
                  <w:bCs/>
                  <w:color w:val="0000FF"/>
                  <w:position w:val="-2"/>
                  <w:sz w:val="20"/>
                  <w:szCs w:val="20"/>
                  <w:u w:val="single" w:color=""/>
                </w:rPr>
                <w:t xml:space="preserve">Par. 6.2</w:t>
              </w:r>
            </w:hyperlink>
            <w:r>
              <w:rPr>
                <w:color w:val="00274C"/>
                <w:position w:val="-2"/>
                <w:sz w:val="20"/>
                <w:szCs w:val="20"/>
                <w:u w:val="none"/>
              </w:rPr>
              <w:t xml:space="preserve">  - Point 1.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Perform this operation with warm engine, to get a better fluidity of the oil and get a full discharge of oil and impurities contained in it.</w:t>
            </w:r>
          </w:p>
          <w:p>
            <w:pPr>
              <w:numPr>
                <w:ilvl w:val="0"/>
                <w:numId w:val="1818"/>
              </w:numPr>
              <w:spacing w:before="0" w:after="0" w:line="262" w:lineRule="auto"/>
              <w:jc w:val="left"/>
              <w:rPr>
                <w:color w:val="00274C"/>
                <w:sz w:val="20"/>
                <w:szCs w:val="20"/>
              </w:rPr>
            </w:pPr>
            <w:r>
              <w:rPr>
                <w:color w:val="00274C"/>
                <w:position w:val="-2"/>
                <w:sz w:val="20"/>
                <w:szCs w:val="20"/>
                <w:u w:val="none"/>
              </w:rPr>
              <w:br/>
              <w:br/>
              <w:br/>
              <w:t xml:space="preserve">Loosen the oil filler cap </w:t>
            </w:r>
            <w:r>
              <w:rPr>
                <w:b/>
                <w:bCs/>
                <w:color w:val="00274C"/>
                <w:position w:val="-2"/>
                <w:sz w:val="20"/>
                <w:szCs w:val="20"/>
                <w:u w:val="none"/>
              </w:rPr>
              <w:t xml:space="preserve">A (Fig. 6.1)</w:t>
            </w:r>
            <w:r>
              <w:rPr>
                <w:color w:val="00274C"/>
                <w:position w:val="-2"/>
                <w:sz w:val="20"/>
                <w:szCs w:val="20"/>
                <w:u w:val="none"/>
              </w:rPr>
              <w:t xml:space="preserve"> .</w:t>
            </w:r>
          </w:p>
          <w:p>
            <w:pPr>
              <w:numPr>
                <w:ilvl w:val="0"/>
                <w:numId w:val="1818"/>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w:t>
            </w:r>
          </w:p>
          <w:p>
            <w:pPr>
              <w:numPr>
                <w:ilvl w:val="0"/>
                <w:numId w:val="1818"/>
              </w:numPr>
              <w:spacing w:before="0" w:after="0" w:line="262" w:lineRule="auto"/>
              <w:jc w:val="left"/>
              <w:rPr>
                <w:color w:val="00274C"/>
                <w:sz w:val="20"/>
                <w:szCs w:val="20"/>
              </w:rPr>
            </w:pPr>
            <w:r>
              <w:rPr>
                <w:color w:val="00274C"/>
                <w:position w:val="-2"/>
                <w:sz w:val="20"/>
                <w:szCs w:val="20"/>
                <w:u w:val="none"/>
              </w:rPr>
              <w:t xml:space="preserve">Remove the oil drain plug </w:t>
            </w:r>
            <w:r>
              <w:rPr>
                <w:b/>
                <w:bCs/>
                <w:color w:val="00274C"/>
                <w:position w:val="-2"/>
                <w:sz w:val="20"/>
                <w:szCs w:val="20"/>
                <w:u w:val="none"/>
              </w:rPr>
              <w:t xml:space="preserve">D</w:t>
            </w:r>
            <w:r>
              <w:rPr>
                <w:color w:val="00274C"/>
                <w:position w:val="-2"/>
                <w:sz w:val="20"/>
                <w:szCs w:val="20"/>
                <w:u w:val="none"/>
              </w:rPr>
              <w:t xml:space="preserve"> and the gasket </w:t>
            </w:r>
            <w:r>
              <w:rPr>
                <w:b/>
                <w:bCs/>
                <w:color w:val="00274C"/>
                <w:position w:val="-2"/>
                <w:sz w:val="20"/>
                <w:szCs w:val="20"/>
                <w:u w:val="none"/>
              </w:rPr>
              <w:t xml:space="preserve">E</w:t>
            </w:r>
            <w:r>
              <w:rPr>
                <w:color w:val="00274C"/>
                <w:position w:val="-2"/>
                <w:sz w:val="20"/>
                <w:szCs w:val="20"/>
                <w:u w:val="none"/>
              </w:rPr>
              <w:t xml:space="preserve"> (the oil drain plug is on both sides of the oil sump).</w:t>
            </w:r>
          </w:p>
          <w:p>
            <w:pPr>
              <w:numPr>
                <w:ilvl w:val="0"/>
                <w:numId w:val="1818"/>
              </w:numPr>
              <w:spacing w:before="0" w:after="0" w:line="262" w:lineRule="auto"/>
              <w:jc w:val="left"/>
              <w:rPr>
                <w:color w:val="00274C"/>
                <w:sz w:val="20"/>
                <w:szCs w:val="20"/>
              </w:rPr>
            </w:pPr>
            <w:r>
              <w:rPr>
                <w:color w:val="00274C"/>
                <w:position w:val="-2"/>
                <w:sz w:val="20"/>
                <w:szCs w:val="20"/>
                <w:u w:val="none"/>
              </w:rPr>
              <w:t xml:space="preserve">Drain oil in an appropriate container.</w:t>
            </w:r>
            <w:r>
              <w:rPr>
                <w:color w:val="00274C"/>
                <w:position w:val="-2"/>
                <w:sz w:val="20"/>
                <w:szCs w:val="20"/>
                <w:u w:val="none"/>
              </w:rPr>
              <w:br/>
              <w:t xml:space="preserve">(For the exhausted oil disposal, refer to </w:t>
            </w:r>
            <w:hyperlink r:id="rId239767c8d92cf3039" w:history="1">
              <w:r>
                <w:rPr>
                  <w:rStyle w:val="DefaultParagraphFontPHPDOCX"/>
                  <w:b/>
                  <w:bCs/>
                  <w:color w:val="0000FF"/>
                  <w:position w:val="-2"/>
                  <w:sz w:val="20"/>
                  <w:szCs w:val="20"/>
                  <w:u w:val="none"/>
                </w:rPr>
                <w:t xml:space="preserve">Par. 6.6 DISPOSAL and SCRAPPING</w:t>
              </w:r>
            </w:hyperlink>
            <w:r>
              <w:rPr>
                <w:color w:val="00274C"/>
                <w:position w:val="-2"/>
                <w:sz w:val="20"/>
                <w:szCs w:val="20"/>
                <w:u w:val="none"/>
              </w:rPr>
              <w:t xml:space="preserve"> ).</w:t>
            </w:r>
          </w:p>
          <w:p>
            <w:pPr>
              <w:numPr>
                <w:ilvl w:val="0"/>
                <w:numId w:val="1818"/>
              </w:numPr>
              <w:spacing w:before="0" w:after="0" w:line="262" w:lineRule="auto"/>
              <w:jc w:val="left"/>
              <w:rPr>
                <w:color w:val="00274C"/>
                <w:sz w:val="20"/>
                <w:szCs w:val="20"/>
              </w:rPr>
            </w:pPr>
            <w:r>
              <w:rPr>
                <w:color w:val="00274C"/>
                <w:position w:val="-2"/>
                <w:sz w:val="20"/>
                <w:szCs w:val="20"/>
                <w:u w:val="none"/>
              </w:rPr>
              <w:t xml:space="preserve">Replace gasket </w:t>
            </w:r>
            <w:r>
              <w:rPr>
                <w:b/>
                <w:bCs/>
                <w:color w:val="00274C"/>
                <w:position w:val="-2"/>
                <w:sz w:val="20"/>
                <w:szCs w:val="20"/>
                <w:u w:val="none"/>
              </w:rPr>
              <w:t xml:space="preserve">E</w:t>
            </w:r>
            <w:r>
              <w:rPr>
                <w:color w:val="00274C"/>
                <w:position w:val="-2"/>
                <w:sz w:val="20"/>
                <w:szCs w:val="20"/>
                <w:u w:val="none"/>
              </w:rPr>
              <w:t xml:space="preserve"> .</w:t>
            </w:r>
          </w:p>
          <w:p>
            <w:pPr>
              <w:numPr>
                <w:ilvl w:val="0"/>
                <w:numId w:val="1818"/>
              </w:numPr>
              <w:spacing w:before="0" w:after="0" w:line="262" w:lineRule="auto"/>
              <w:jc w:val="left"/>
              <w:rPr>
                <w:color w:val="00274C"/>
                <w:sz w:val="20"/>
                <w:szCs w:val="20"/>
              </w:rPr>
            </w:pPr>
            <w:r>
              <w:rPr>
                <w:color w:val="00274C"/>
                <w:position w:val="-2"/>
                <w:sz w:val="20"/>
                <w:szCs w:val="20"/>
                <w:u w:val="none"/>
              </w:rPr>
              <w:t xml:space="preserve">Tighten the drain oil plug </w:t>
            </w:r>
            <w:r>
              <w:rPr>
                <w:b/>
                <w:bCs/>
                <w:color w:val="00274C"/>
                <w:position w:val="-2"/>
                <w:sz w:val="20"/>
                <w:szCs w:val="20"/>
                <w:u w:val="none"/>
              </w:rPr>
              <w:t xml:space="preserve">D</w:t>
            </w:r>
            <w:r>
              <w:rPr>
                <w:color w:val="00274C"/>
                <w:position w:val="-2"/>
                <w:sz w:val="20"/>
                <w:szCs w:val="20"/>
                <w:u w:val="none"/>
              </w:rPr>
              <w:t xml:space="preserve"> (tightening torque at </w:t>
            </w:r>
            <w:r>
              <w:rPr>
                <w:b/>
                <w:bCs/>
                <w:color w:val="00274C"/>
                <w:position w:val="-2"/>
                <w:sz w:val="20"/>
                <w:szCs w:val="20"/>
                <w:u w:val="none"/>
              </w:rPr>
              <w:t xml:space="preserve">35 Nm</w:t>
            </w:r>
            <w:r>
              <w:rPr>
                <w:color w:val="00274C"/>
                <w:position w:val="-2"/>
                <w:sz w:val="20"/>
                <w:szCs w:val="20"/>
                <w:u w:val="none"/>
              </w:rPr>
              <w:t xml:space="preserve"> ).</w:t>
            </w:r>
          </w:p>
          <w:p>
            <w:pPr>
              <w:numPr>
                <w:ilvl w:val="0"/>
                <w:numId w:val="1818"/>
              </w:numPr>
              <w:spacing w:before="0" w:after="0" w:line="262" w:lineRule="auto"/>
              <w:jc w:val="left"/>
              <w:rPr>
                <w:color w:val="00274C"/>
                <w:sz w:val="20"/>
                <w:szCs w:val="20"/>
              </w:rPr>
            </w:pPr>
            <w:r>
              <w:rPr>
                <w:color w:val="00274C"/>
                <w:position w:val="-2"/>
                <w:sz w:val="20"/>
                <w:szCs w:val="20"/>
                <w:u w:val="none"/>
              </w:rPr>
              <w:t xml:space="preserve">Perform the operation described in  </w:t>
            </w:r>
            <w:hyperlink r:id="rId132267c8d92cf3fc2" w:history="1">
              <w:r>
                <w:rPr>
                  <w:rStyle w:val="DefaultParagraphFontPHPDOCX"/>
                  <w:b/>
                  <w:bCs/>
                  <w:color w:val="0000FF"/>
                  <w:position w:val="-2"/>
                  <w:sz w:val="20"/>
                  <w:szCs w:val="20"/>
                  <w:u w:val="single" w:color=""/>
                </w:rPr>
                <w:t xml:space="preserve">Par. 6.2</w:t>
              </w:r>
            </w:hyperlink>
            <w:r>
              <w:rPr>
                <w:color w:val="00274C"/>
                <w:position w:val="-2"/>
                <w:sz w:val="20"/>
                <w:szCs w:val="20"/>
                <w:u w:val="none"/>
              </w:rPr>
              <w:t xml:space="preserve"> - point 2 to 5. </w:t>
            </w:r>
            <w:hyperlink r:id="rId541667c8d92cf41e3" w:history="1"/>
          </w:p>
          <w:p>
            <w:pPr>
              <w:numPr>
                <w:ilvl w:val="0"/>
                <w:numId w:val="1818"/>
              </w:numPr>
              <w:spacing w:before="0" w:after="0" w:line="262" w:lineRule="auto"/>
              <w:jc w:val="left"/>
              <w:rPr>
                <w:color w:val="00274C"/>
                <w:sz w:val="20"/>
                <w:szCs w:val="20"/>
              </w:rPr>
            </w:pPr>
            <w:r>
              <w:rPr>
                <w:rStyle w:val="DefaultParagraphFontPHPDOCX"/>
                <w:color w:val="00274C"/>
                <w:position w:val="-2"/>
                <w:sz w:val="20"/>
                <w:szCs w:val="20"/>
                <w:u w:val="none"/>
              </w:rPr>
              <w:br/>
              <w:t xml:space="preserve">Add the type of oil recommended ( </w:t>
            </w:r>
            <w:hyperlink r:id="rId229667c8d92d002b1" w:history="1">
              <w:r>
                <w:rPr>
                  <w:rStyle w:val="DefaultParagraphFontPHPDOCX"/>
                  <w:b/>
                  <w:bCs/>
                  <w:color w:val="0000FF"/>
                  <w:position w:val="-2"/>
                  <w:sz w:val="20"/>
                  <w:szCs w:val="20"/>
                  <w:u w:val="none"/>
                </w:rPr>
                <w:t xml:space="preserve">Tab. 2.1</w:t>
              </w:r>
            </w:hyperlink>
            <w:r>
              <w:rPr>
                <w:color w:val="00274C"/>
                <w:position w:val="-2"/>
                <w:sz w:val="20"/>
                <w:szCs w:val="20"/>
                <w:u w:val="none"/>
              </w:rPr>
              <w:t xml:space="preserve"> and </w:t>
            </w:r>
            <w:hyperlink r:id="rId786767c8d92d004d9" w:history="1">
              <w:r>
                <w:rPr>
                  <w:rStyle w:val="DefaultParagraphFontPHPDOCX"/>
                  <w:b/>
                  <w:bCs/>
                  <w:color w:val="0000FF"/>
                  <w:position w:val="-2"/>
                  <w:sz w:val="20"/>
                  <w:szCs w:val="20"/>
                  <w:u w:val="none"/>
                </w:rPr>
                <w:t xml:space="preserve">Tab. 2.2</w:t>
              </w:r>
            </w:hyperlink>
            <w:r>
              <w:rPr>
                <w:color w:val="00274C"/>
                <w:position w:val="-2"/>
                <w:sz w:val="20"/>
                <w:szCs w:val="20"/>
                <w:u w:val="none"/>
              </w:rPr>
              <w:t xml:space="preserve"> ).</w:t>
            </w:r>
          </w:p>
          <w:p>
            <w:pPr>
              <w:numPr>
                <w:ilvl w:val="0"/>
                <w:numId w:val="1818"/>
              </w:numPr>
              <w:spacing w:before="0" w:after="0" w:line="262" w:lineRule="auto"/>
              <w:jc w:val="left"/>
              <w:rPr>
                <w:color w:val="00274C"/>
                <w:sz w:val="20"/>
                <w:szCs w:val="20"/>
              </w:rPr>
            </w:pPr>
            <w:r>
              <w:rPr>
                <w:color w:val="00274C"/>
                <w:position w:val="-2"/>
                <w:sz w:val="20"/>
                <w:szCs w:val="20"/>
                <w:u w:val="none"/>
              </w:rPr>
              <w:t xml:space="preserve">If the plug </w:t>
            </w:r>
            <w:r>
              <w:rPr>
                <w:b/>
                <w:bCs/>
                <w:color w:val="00274C"/>
                <w:position w:val="-2"/>
                <w:sz w:val="20"/>
                <w:szCs w:val="20"/>
                <w:u w:val="none"/>
              </w:rPr>
              <w:t xml:space="preserve">A</w:t>
            </w:r>
            <w:r>
              <w:rPr>
                <w:color w:val="00274C"/>
                <w:position w:val="-2"/>
                <w:sz w:val="20"/>
                <w:szCs w:val="20"/>
                <w:u w:val="none"/>
              </w:rPr>
              <w:t xml:space="preserve"> is not accessible, use the oil filler cap </w:t>
            </w:r>
            <w:r>
              <w:rPr>
                <w:b/>
                <w:bCs/>
                <w:color w:val="00274C"/>
                <w:position w:val="-2"/>
                <w:sz w:val="20"/>
                <w:szCs w:val="20"/>
                <w:u w:val="none"/>
              </w:rPr>
              <w:t xml:space="preserve">C</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6835401" name="name746267c8d92d06e72"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42067c8d92d06e6d"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816"/>
              </w:numPr>
              <w:spacing w:before="0" w:after="0" w:line="262" w:lineRule="auto"/>
              <w:jc w:val="left"/>
              <w:rPr>
                <w:color w:val="00274C"/>
                <w:sz w:val="20"/>
                <w:szCs w:val="20"/>
              </w:rPr>
            </w:pPr>
            <w:r>
              <w:rPr>
                <w:color w:val="00274C"/>
                <w:position w:val="-2"/>
                <w:sz w:val="20"/>
                <w:szCs w:val="20"/>
                <w:u w:val="none"/>
              </w:rPr>
              <w:t xml:space="preserve">Do not exceed the </w:t>
            </w:r>
            <w:r>
              <w:rPr>
                <w:b/>
                <w:bCs/>
                <w:color w:val="00274C"/>
                <w:position w:val="-2"/>
                <w:sz w:val="20"/>
                <w:szCs w:val="20"/>
                <w:u w:val="none"/>
              </w:rPr>
              <w:t xml:space="preserve">MAX</w:t>
            </w:r>
            <w:r>
              <w:rPr>
                <w:color w:val="00274C"/>
                <w:position w:val="-2"/>
                <w:sz w:val="20"/>
                <w:szCs w:val="20"/>
                <w:u w:val="none"/>
              </w:rPr>
              <w:t xml:space="preserve"> level on the dipstick.</w:t>
            </w:r>
          </w:p>
          <w:p/>
          <w:p/>
          <w:p>
            <w:pPr>
              <w:numPr>
                <w:ilvl w:val="0"/>
                <w:numId w:val="1819"/>
              </w:numPr>
              <w:spacing w:before="0" w:after="0" w:line="262" w:lineRule="auto"/>
              <w:jc w:val="left"/>
              <w:rPr>
                <w:color w:val="00274C"/>
                <w:sz w:val="20"/>
                <w:szCs w:val="20"/>
              </w:rPr>
            </w:pPr>
            <w:r>
              <w:rPr>
                <w:color w:val="00274C"/>
                <w:position w:val="-2"/>
                <w:sz w:val="20"/>
                <w:szCs w:val="20"/>
                <w:u w:val="none"/>
              </w:rPr>
              <w:t xml:space="preserve">Fit and remove the oil dipstick </w:t>
            </w:r>
            <w:r>
              <w:rPr>
                <w:b/>
                <w:bCs/>
                <w:color w:val="00274C"/>
                <w:position w:val="-2"/>
                <w:sz w:val="20"/>
                <w:szCs w:val="20"/>
                <w:u w:val="none"/>
              </w:rPr>
              <w:t xml:space="preserve">B</w:t>
            </w:r>
            <w:r>
              <w:rPr>
                <w:color w:val="00274C"/>
                <w:position w:val="-2"/>
                <w:sz w:val="20"/>
                <w:szCs w:val="20"/>
                <w:u w:val="none"/>
              </w:rPr>
              <w:t xml:space="preserve"> to check the level.</w:t>
            </w:r>
            <w:r>
              <w:rPr>
                <w:color w:val="00274C"/>
                <w:position w:val="-2"/>
                <w:sz w:val="20"/>
                <w:szCs w:val="20"/>
                <w:u w:val="none"/>
              </w:rPr>
              <w:br/>
              <w:t xml:space="preserve">Pour in fluid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1819"/>
              </w:numPr>
              <w:spacing w:before="0" w:after="0" w:line="262" w:lineRule="auto"/>
              <w:jc w:val="left"/>
              <w:rPr>
                <w:color w:val="00274C"/>
                <w:sz w:val="20"/>
                <w:szCs w:val="20"/>
              </w:rPr>
            </w:pPr>
            <w:r>
              <w:rPr>
                <w:color w:val="00274C"/>
                <w:position w:val="-2"/>
                <w:sz w:val="20"/>
                <w:szCs w:val="20"/>
                <w:u w:val="none"/>
              </w:rPr>
              <w:t xml:space="preserve">Upon completion, 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1819"/>
              </w:numPr>
              <w:spacing w:before="0" w:after="0" w:line="262" w:lineRule="auto"/>
              <w:jc w:val="left"/>
              <w:rPr>
                <w:color w:val="00274C"/>
                <w:sz w:val="20"/>
                <w:szCs w:val="20"/>
              </w:rPr>
            </w:pPr>
            <w:r>
              <w:rPr>
                <w:color w:val="00274C"/>
                <w:position w:val="-2"/>
                <w:sz w:val="20"/>
                <w:szCs w:val="20"/>
                <w:u w:val="none"/>
              </w:rPr>
              <w:t xml:space="preserve">Tighten the cap </w:t>
            </w:r>
            <w:r>
              <w:rPr>
                <w:b/>
                <w:bCs/>
                <w:color w:val="00274C"/>
                <w:position w:val="-2"/>
                <w:sz w:val="20"/>
                <w:szCs w:val="20"/>
                <w:u w:val="none"/>
              </w:rPr>
              <w:t xml:space="preserve">A</w:t>
            </w:r>
            <w:r>
              <w:rPr>
                <w:color w:val="00274C"/>
                <w:position w:val="-2"/>
                <w:sz w:val="20"/>
                <w:szCs w:val="20"/>
                <w:u w:val="none"/>
              </w:rPr>
              <w:t xml:space="preserve"> or </w:t>
            </w:r>
            <w:r>
              <w:rPr>
                <w:b/>
                <w:bCs/>
                <w:color w:val="00274C"/>
                <w:position w:val="-2"/>
                <w:sz w:val="20"/>
                <w:szCs w:val="20"/>
                <w:u w:val="none"/>
              </w:rPr>
              <w:t xml:space="preserve">C</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8"/>
              </w:rPr>
              <w:drawing>
                <wp:inline distT="0" distB="0" distL="0" distR="0">
                  <wp:extent cx="2232000" cy="1497600"/>
                  <wp:effectExtent b="0" l="0" r="0" t="0"/>
                  <wp:docPr id="65508273" name="name733167c8d92d0fa19" descr="Fig._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1.jpg"/>
                          <pic:cNvPicPr/>
                        </pic:nvPicPr>
                        <pic:blipFill>
                          <a:blip r:embed="rId588167c8d92d0fa12" cstate="print"/>
                          <a:stretch>
                            <a:fillRect/>
                          </a:stretch>
                        </pic:blipFill>
                        <pic:spPr>
                          <a:xfrm>
                            <a:off x="0" y="0"/>
                            <a:ext cx="2232000" cy="1497600"/>
                          </a:xfrm>
                          <a:prstGeom prst="rect">
                            <a:avLst/>
                          </a:prstGeom>
                          <a:ln w="0">
                            <a:noFill/>
                          </a:ln>
                        </pic:spPr>
                      </pic:pic>
                    </a:graphicData>
                  </a:graphic>
                </wp:inline>
              </w:drawing>
            </w:r>
            <w:r>
              <w:rPr>
                <w:b/>
                <w:bCs/>
                <w:color w:val="00274C"/>
                <w:position w:val="0"/>
                <w:sz w:val="20"/>
                <w:szCs w:val="20"/>
                <w:u w:val="none"/>
              </w:rPr>
              <w:br/>
              <w:t xml:space="preserve">Fig. 6.1</w:t>
            </w:r>
            <w:r>
              <w:rPr>
                <w:position w:val="-224"/>
              </w:rPr>
              <w:drawing>
                <wp:inline distT="0" distB="0" distL="0" distR="0">
                  <wp:extent cx="2232000" cy="1476000"/>
                  <wp:effectExtent b="0" l="0" r="0" t="0"/>
                  <wp:docPr id="94862883" name="name486567c8d92d1a69f" descr="Fig._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2.jpg"/>
                          <pic:cNvPicPr/>
                        </pic:nvPicPr>
                        <pic:blipFill>
                          <a:blip r:embed="rId810067c8d92d1a69b"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br/>
              <w:br/>
              <w:t xml:space="preserve">Fig. 6.2</w:t>
            </w:r>
            <w:r>
              <w:rPr>
                <w:position w:val="-226"/>
              </w:rPr>
              <w:drawing>
                <wp:inline distT="0" distB="0" distL="0" distR="0">
                  <wp:extent cx="2232000" cy="1483200"/>
                  <wp:effectExtent b="0" l="0" r="0" t="0"/>
                  <wp:docPr id="12778438" name="name362767c8d92d22081" descr="Fig._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3.jpg"/>
                          <pic:cNvPicPr/>
                        </pic:nvPicPr>
                        <pic:blipFill>
                          <a:blip r:embed="rId986967c8d92d2207d"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6.3</w:t>
            </w:r>
            <w:r>
              <w:rPr>
                <w:position w:val="-224"/>
              </w:rPr>
              <w:drawing>
                <wp:inline distT="0" distB="0" distL="0" distR="0">
                  <wp:extent cx="2232000" cy="1468800"/>
                  <wp:effectExtent b="0" l="0" r="0" t="0"/>
                  <wp:docPr id="40809555" name="name455367c8d92d291b1" descr="Fig._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4.2.jpg"/>
                          <pic:cNvPicPr/>
                        </pic:nvPicPr>
                        <pic:blipFill>
                          <a:blip r:embed="rId772167c8d92d291ac" cstate="print"/>
                          <a:stretch>
                            <a:fillRect/>
                          </a:stretch>
                        </pic:blipFill>
                        <pic:spPr>
                          <a:xfrm>
                            <a:off x="0" y="0"/>
                            <a:ext cx="2232000" cy="1468800"/>
                          </a:xfrm>
                          <a:prstGeom prst="rect">
                            <a:avLst/>
                          </a:prstGeom>
                          <a:ln w="0">
                            <a:noFill/>
                          </a:ln>
                        </pic:spPr>
                      </pic:pic>
                    </a:graphicData>
                  </a:graphic>
                </wp:inline>
              </w:drawing>
            </w:r>
            <w:r>
              <w:rPr>
                <w:b/>
                <w:bCs/>
                <w:color w:val="00274C"/>
                <w:position w:val="0"/>
                <w:sz w:val="20"/>
                <w:szCs w:val="20"/>
                <w:u w:val="none"/>
              </w:rPr>
              <w:br/>
              <w:br/>
              <w:br/>
              <w:t xml:space="preserve">Fig. 6.4</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Click on the right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272367c8d92d2993d" w:history="1">
              <w:r>
                <w:rPr>
                  <w:rStyle w:val="DefaultParagraphFontPHPDOCX"/>
                  <w:color w:val="0000FF"/>
                  <w:position w:val="0"/>
                  <w:sz w:val="20"/>
                  <w:szCs w:val="20"/>
                  <w:u w:val="single" w:color=""/>
                </w:rPr>
                <w:t xml:space="preserve">https://www.youtube.com/embed/IBL-IEYm16U?rel=0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filter cartridge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8620880" name="name733167c8d92d329fc"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36767c8d92d329f7"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816"/>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575567c8d92d333e5" w:history="1">
              <w:r>
                <w:rPr>
                  <w:rStyle w:val="DefaultParagraphFontPHPDOCX"/>
                  <w:b/>
                  <w:bCs/>
                  <w:color w:val="0000FF"/>
                  <w:position w:val="-2"/>
                  <w:sz w:val="20"/>
                  <w:szCs w:val="20"/>
                  <w:u w:val="single" w:color=""/>
                </w:rPr>
                <w:t xml:space="preserve">Par. 3.2.2
</w:t>
              </w:r>
            </w:hyperlink>
          </w:p>
          <w:p>
            <w:pPr>
              <w:widowControl w:val="on"/>
              <w:pBdr/>
              <w:spacing w:before="0" w:after="0" w:line="262" w:lineRule="auto"/>
              <w:ind w:left="0" w:right="0"/>
              <w:jc w:val="left"/>
              <w:textAlignment w:val="center"/>
            </w:pPr>
            <w:r>
              <w:rPr>
                <w:b/>
                <w:bCs/>
                <w:color w:val="0000FF"/>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2407578" name="name717767c8d92d3942d"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711767c8d92d39429"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816"/>
              </w:numPr>
              <w:spacing w:before="0" w:after="0" w:line="262" w:lineRule="auto"/>
              <w:jc w:val="left"/>
              <w:rPr>
                <w:color w:val="00274C"/>
                <w:sz w:val="20"/>
                <w:szCs w:val="20"/>
              </w:rPr>
            </w:pPr>
            <w:r>
              <w:rPr>
                <w:color w:val="00274C"/>
                <w:position w:val="-2"/>
                <w:sz w:val="20"/>
                <w:szCs w:val="20"/>
                <w:u w:val="none"/>
              </w:rPr>
              <w:t xml:space="preserve">Electric/pneumatic screwdrivers are forbidden.</w:t>
            </w:r>
          </w:p>
          <w:p>
            <w:pPr>
              <w:numPr>
                <w:ilvl w:val="0"/>
                <w:numId w:val="1816"/>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1816"/>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429667c8d92d3a242" w:history="1">
              <w:r>
                <w:rPr>
                  <w:rStyle w:val="DefaultParagraphFontPHPDOCX"/>
                  <w:b/>
                  <w:bCs/>
                  <w:color w:val="0000FF"/>
                  <w:position w:val="-2"/>
                  <w:sz w:val="20"/>
                  <w:szCs w:val="20"/>
                  <w:u w:val="single" w:color=""/>
                </w:rPr>
                <w:t xml:space="preserve">Par. 6.6 DISPOSAL and SCRAPPING</w:t>
              </w:r>
            </w:hyperlink>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820"/>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by performing three complete turns and wait 1 minute..</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this operation allows to oil contained in the support </w:t>
            </w:r>
            <w:r>
              <w:rPr>
                <w:b/>
                <w:bCs/>
                <w:color w:val="00274C"/>
                <w:position w:val="-2"/>
                <w:sz w:val="20"/>
                <w:szCs w:val="20"/>
                <w:u w:val="none"/>
              </w:rPr>
              <w:t xml:space="preserve">F</w:t>
            </w:r>
            <w:r>
              <w:rPr>
                <w:color w:val="00274C"/>
                <w:position w:val="-2"/>
                <w:sz w:val="20"/>
                <w:szCs w:val="20"/>
                <w:u w:val="none"/>
              </w:rPr>
              <w:t xml:space="preserve"> to flow into the oil sump in the correct way.</w:t>
            </w:r>
          </w:p>
          <w:p/>
          <w:p/>
          <w:p/>
          <w:p/>
          <w:p>
            <w:pPr>
              <w:numPr>
                <w:ilvl w:val="0"/>
                <w:numId w:val="1821"/>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and check that the oil in the lub. oil filter support </w:t>
            </w:r>
            <w:r>
              <w:rPr>
                <w:b/>
                <w:bCs/>
                <w:color w:val="00274C"/>
                <w:position w:val="-2"/>
                <w:sz w:val="20"/>
                <w:szCs w:val="20"/>
                <w:u w:val="none"/>
              </w:rPr>
              <w:t xml:space="preserve">F</w:t>
            </w:r>
            <w:r>
              <w:rPr>
                <w:color w:val="00274C"/>
                <w:position w:val="-2"/>
                <w:sz w:val="20"/>
                <w:szCs w:val="20"/>
                <w:u w:val="none"/>
              </w:rPr>
              <w:t xml:space="preserve"> has flowed towards the oil sump.</w:t>
            </w:r>
          </w:p>
          <w:p>
            <w:pPr>
              <w:numPr>
                <w:ilvl w:val="0"/>
                <w:numId w:val="1821"/>
              </w:numPr>
              <w:spacing w:before="0" w:after="0" w:line="262" w:lineRule="auto"/>
              <w:jc w:val="left"/>
              <w:rPr>
                <w:color w:val="00274C"/>
                <w:sz w:val="20"/>
                <w:szCs w:val="20"/>
              </w:rPr>
            </w:pPr>
            <w:r>
              <w:rPr>
                <w:color w:val="00274C"/>
                <w:position w:val="-2"/>
                <w:sz w:val="20"/>
                <w:szCs w:val="20"/>
                <w:u w:val="none"/>
              </w:rPr>
              <w:t xml:space="preserve">Remove the cap </w:t>
            </w:r>
            <w:r>
              <w:rPr>
                <w:b/>
                <w:bCs/>
                <w:color w:val="00274C"/>
                <w:position w:val="-2"/>
                <w:sz w:val="20"/>
                <w:szCs w:val="20"/>
                <w:u w:val="none"/>
              </w:rPr>
              <w:t xml:space="preserve">A</w:t>
            </w:r>
            <w:r>
              <w:rPr>
                <w:color w:val="00274C"/>
                <w:position w:val="-2"/>
                <w:sz w:val="20"/>
                <w:szCs w:val="20"/>
                <w:u w:val="none"/>
              </w:rPr>
              <w:t xml:space="preserve"> as well as the oil cartridge </w:t>
            </w:r>
            <w:r>
              <w:rPr>
                <w:b/>
                <w:bCs/>
                <w:color w:val="00274C"/>
                <w:position w:val="-2"/>
                <w:sz w:val="20"/>
                <w:szCs w:val="20"/>
                <w:u w:val="none"/>
              </w:rPr>
              <w:t xml:space="preserve">B</w:t>
            </w:r>
            <w:r>
              <w:rPr>
                <w:color w:val="00274C"/>
                <w:position w:val="-2"/>
                <w:sz w:val="20"/>
                <w:szCs w:val="20"/>
                <w:u w:val="none"/>
              </w:rPr>
              <w:t xml:space="preserve"> from the oil filter support.</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21319751" name="name947967c8d92d4293f" descr="Fig_5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5.jpg"/>
                          <pic:cNvPicPr/>
                        </pic:nvPicPr>
                        <pic:blipFill>
                          <a:blip r:embed="rId589667c8d92d4293b"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6.5</w:t>
            </w:r>
          </w:p>
        </w:tc>
      </w:tr>
      <w:tr>
        <w:trPr>
          <w:trHeight w:val="0" w:hRule="atLeast"/>
        </w:trPr>
        <w:tc>
          <w:tcPr>
            <w:tcW w:w="0" w:type="auto"/>
            <w:tcMar>
              <w:top w:w="150" w:type="dxa"/>
              <w:left w:w="150" w:type="dxa"/>
              <w:bottom w:w="150" w:type="dxa"/>
              <w:right w:w="150" w:type="dxa"/>
            </w:tcMar>
            <w:vAlign w:val="center"/>
          </w:tcPr>
          <w:p>
            <w:pPr>
              <w:numPr>
                <w:ilvl w:val="0"/>
                <w:numId w:val="1822"/>
              </w:numPr>
              <w:spacing w:before="0" w:after="0" w:line="262" w:lineRule="auto"/>
              <w:jc w:val="left"/>
              <w:rPr>
                <w:color w:val="00274C"/>
                <w:sz w:val="20"/>
                <w:szCs w:val="20"/>
              </w:rPr>
            </w:pPr>
            <w:r>
              <w:rPr>
                <w:color w:val="00274C"/>
                <w:position w:val="-2"/>
                <w:sz w:val="20"/>
                <w:szCs w:val="20"/>
                <w:u w:val="none"/>
              </w:rPr>
              <w:t xml:space="preserve">Remove and replace the oil cartridge </w:t>
            </w:r>
            <w:r>
              <w:rPr>
                <w:b/>
                <w:bCs/>
                <w:color w:val="00274C"/>
                <w:position w:val="-2"/>
                <w:sz w:val="20"/>
                <w:szCs w:val="20"/>
                <w:u w:val="none"/>
              </w:rPr>
              <w:t xml:space="preserve">B</w:t>
            </w:r>
            <w:r>
              <w:rPr>
                <w:color w:val="00274C"/>
                <w:position w:val="-2"/>
                <w:sz w:val="20"/>
                <w:szCs w:val="20"/>
                <w:u w:val="none"/>
              </w:rPr>
              <w:t xml:space="preserve"> with a new one.</w:t>
            </w:r>
            <w:r>
              <w:rPr>
                <w:color w:val="00274C"/>
                <w:position w:val="-2"/>
                <w:sz w:val="20"/>
                <w:szCs w:val="20"/>
                <w:u w:val="none"/>
              </w:rPr>
              <w:br/>
              <w:t xml:space="preserve">Remove and replace the gaskets </w:t>
            </w:r>
            <w:r>
              <w:rPr>
                <w:b/>
                <w:bCs/>
                <w:color w:val="00274C"/>
                <w:position w:val="-2"/>
                <w:sz w:val="20"/>
                <w:szCs w:val="20"/>
                <w:u w:val="none"/>
              </w:rPr>
              <w:t xml:space="preserve">C, D and E</w:t>
            </w:r>
            <w:r>
              <w:rPr>
                <w:color w:val="00274C"/>
                <w:position w:val="-2"/>
                <w:sz w:val="20"/>
                <w:szCs w:val="20"/>
                <w:u w:val="none"/>
              </w:rPr>
              <w:t xml:space="preserve"> with new ones.</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49291341" name="name185567c8d92d49bbf" descr="Fig_5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6.jpg"/>
                          <pic:cNvPicPr/>
                        </pic:nvPicPr>
                        <pic:blipFill>
                          <a:blip r:embed="rId566667c8d92d49bbb"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6.6</w:t>
            </w:r>
          </w:p>
        </w:tc>
      </w:tr>
      <w:tr>
        <w:trPr>
          <w:trHeight w:val="0" w:hRule="atLeast"/>
        </w:trPr>
        <w:tc>
          <w:tcPr>
            <w:tcW w:w="0" w:type="auto"/>
            <w:tcMar>
              <w:top w:w="150" w:type="dxa"/>
              <w:left w:w="150" w:type="dxa"/>
              <w:bottom w:w="150" w:type="dxa"/>
              <w:right w:w="150" w:type="dxa"/>
            </w:tcMar>
            <w:vAlign w:val="center"/>
          </w:tcPr>
          <w:p>
            <w:pPr>
              <w:numPr>
                <w:ilvl w:val="0"/>
                <w:numId w:val="1823"/>
              </w:numPr>
              <w:spacing w:before="0" w:after="0" w:line="262" w:lineRule="auto"/>
              <w:jc w:val="left"/>
              <w:rPr>
                <w:color w:val="00274C"/>
                <w:sz w:val="20"/>
                <w:szCs w:val="20"/>
              </w:rPr>
            </w:pPr>
            <w:r>
              <w:rPr>
                <w:color w:val="00274C"/>
                <w:position w:val="-2"/>
                <w:sz w:val="20"/>
                <w:szCs w:val="20"/>
                <w:u w:val="none"/>
              </w:rPr>
              <w:t xml:space="preserve">Fit and tighten the cover </w:t>
            </w:r>
            <w:r>
              <w:rPr>
                <w:b/>
                <w:bCs/>
                <w:color w:val="00274C"/>
                <w:position w:val="-2"/>
                <w:sz w:val="20"/>
                <w:szCs w:val="20"/>
                <w:u w:val="none"/>
              </w:rPr>
              <w:t xml:space="preserve">A</w:t>
            </w:r>
            <w:r>
              <w:rPr>
                <w:color w:val="00274C"/>
                <w:position w:val="-2"/>
                <w:sz w:val="20"/>
                <w:szCs w:val="20"/>
                <w:u w:val="none"/>
              </w:rPr>
              <w:t xml:space="preserve"> on the oil filter support </w:t>
            </w:r>
            <w:r>
              <w:rPr>
                <w:b/>
                <w:bCs/>
                <w:color w:val="00274C"/>
                <w:position w:val="-2"/>
                <w:sz w:val="20"/>
                <w:szCs w:val="20"/>
                <w:u w:val="none"/>
              </w:rPr>
              <w:t xml:space="preserve">F</w:t>
            </w:r>
            <w:r>
              <w:rPr>
                <w:color w:val="00274C"/>
                <w:position w:val="-2"/>
                <w:sz w:val="20"/>
                <w:szCs w:val="20"/>
                <w:u w:val="none"/>
              </w:rPr>
              <w:t xml:space="preserve"> , tightening it with a torque wrench </w:t>
            </w:r>
            <w:r>
              <w:rPr>
                <w:b/>
                <w:bCs/>
                <w:color w:val="00274C"/>
                <w:position w:val="-2"/>
                <w:sz w:val="20"/>
                <w:szCs w:val="20"/>
                <w:u w:val="none"/>
              </w:rPr>
              <w:t xml:space="preserve">G</w:t>
            </w:r>
            <w:r>
              <w:rPr>
                <w:color w:val="00274C"/>
                <w:position w:val="-2"/>
                <w:sz w:val="20"/>
                <w:szCs w:val="20"/>
                <w:u w:val="none"/>
              </w:rPr>
              <w:t xml:space="preserve"> (tightening torque of </w:t>
            </w:r>
            <w:r>
              <w:rPr>
                <w:b/>
                <w:bCs/>
                <w:color w:val="00274C"/>
                <w:position w:val="-2"/>
                <w:sz w:val="20"/>
                <w:szCs w:val="20"/>
                <w:u w:val="none"/>
              </w:rPr>
              <w:t xml:space="preserve">25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32921408" name="name951367c8d92d54c95" descr="Fig_5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7.jpg"/>
                          <pic:cNvPicPr/>
                        </pic:nvPicPr>
                        <pic:blipFill>
                          <a:blip r:embed="rId310767c8d92d54c8f"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6.7</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Click on the right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253867c8d92d55409" w:history="1">
              <w:r>
                <w:rPr>
                  <w:rStyle w:val="DefaultParagraphFontPHPDOCX"/>
                  <w:color w:val="0000FF"/>
                  <w:position w:val="0"/>
                  <w:sz w:val="20"/>
                  <w:szCs w:val="20"/>
                  <w:u w:val="single" w:color=""/>
                </w:rPr>
                <w:t xml:space="preserve">https://www.youtube.com/embed/jr0sXe8Cdro?rel=0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Remote oil filter cartridge replacement (optional)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2244801" name="name187067c8d92d5d7ec"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66367c8d92d5d7e7"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816"/>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682867c8d92d5e3ee" w:history="1">
              <w:r>
                <w:rPr>
                  <w:rStyle w:val="DefaultParagraphFontPHPDOCX"/>
                  <w:b/>
                  <w:bCs/>
                  <w:color w:val="0000FF"/>
                  <w:position w:val="-2"/>
                  <w:sz w:val="20"/>
                  <w:szCs w:val="20"/>
                  <w:u w:val="single" w:color=""/>
                </w:rPr>
                <w:t xml:space="preserve">Par. 3.2.2</w:t>
              </w:r>
            </w:hyperlink>
            <w:r>
              <w:rPr>
                <w:b/>
                <w:bCs/>
                <w:color w:val="00274C"/>
                <w:position w:val="-2"/>
                <w:sz w:val="20"/>
                <w:szCs w:val="20"/>
                <w:u w:val="none"/>
              </w:rPr>
              <w:t xml:space="preserve"> .</w:t>
            </w:r>
          </w:p>
          <w:p>
            <w:pPr>
              <w:numPr>
                <w:ilvl w:val="0"/>
                <w:numId w:val="1824"/>
              </w:numPr>
              <w:spacing w:before="0" w:after="0" w:line="262" w:lineRule="auto"/>
              <w:jc w:val="left"/>
              <w:rPr>
                <w:color w:val="00274C"/>
                <w:sz w:val="20"/>
                <w:szCs w:val="20"/>
              </w:rPr>
            </w:pPr>
            <w:r>
              <w:rPr>
                <w:color w:val="00274C"/>
                <w:position w:val="-2"/>
                <w:sz w:val="20"/>
                <w:szCs w:val="20"/>
                <w:u w:val="none"/>
              </w:rPr>
              <w:t xml:space="preserve">Unscrew and remove the cartridge </w:t>
            </w:r>
            <w:r>
              <w:rPr>
                <w:b/>
                <w:bCs/>
                <w:color w:val="00274C"/>
                <w:position w:val="-2"/>
                <w:sz w:val="20"/>
                <w:szCs w:val="20"/>
                <w:u w:val="none"/>
              </w:rPr>
              <w:t xml:space="preserve">A</w:t>
            </w:r>
            <w:r>
              <w:rPr>
                <w:color w:val="00274C"/>
                <w:position w:val="-2"/>
                <w:sz w:val="20"/>
                <w:szCs w:val="20"/>
                <w:u w:val="none"/>
              </w:rPr>
              <w:t xml:space="preserve"> using the appropriate wrench.</w:t>
            </w:r>
          </w:p>
          <w:p>
            <w:pPr>
              <w:numPr>
                <w:ilvl w:val="0"/>
                <w:numId w:val="1824"/>
              </w:numPr>
              <w:spacing w:before="0" w:after="0" w:line="262" w:lineRule="auto"/>
              <w:jc w:val="left"/>
              <w:rPr>
                <w:color w:val="00274C"/>
                <w:sz w:val="20"/>
                <w:szCs w:val="20"/>
              </w:rPr>
            </w:pPr>
            <w:r>
              <w:rPr>
                <w:color w:val="00274C"/>
                <w:position w:val="-2"/>
                <w:sz w:val="20"/>
                <w:szCs w:val="20"/>
                <w:u w:val="none"/>
              </w:rPr>
              <w:t xml:space="preserve">Lubricate the gasket and screw on the new cartridge </w:t>
            </w:r>
            <w:r>
              <w:rPr>
                <w:b/>
                <w:bCs/>
                <w:color w:val="00274C"/>
                <w:position w:val="-2"/>
                <w:sz w:val="20"/>
                <w:szCs w:val="20"/>
                <w:u w:val="none"/>
              </w:rPr>
              <w:t xml:space="preserve">A</w:t>
            </w:r>
            <w:r>
              <w:rPr>
                <w:color w:val="00274C"/>
                <w:position w:val="-2"/>
                <w:sz w:val="20"/>
                <w:szCs w:val="20"/>
                <w:u w:val="none"/>
              </w:rPr>
              <w:t xml:space="preserve"> using the appropriate wrench.</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70890789" name="name422767c8d92d651e8" descr="Fig_5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8.jpg"/>
                          <pic:cNvPicPr/>
                        </pic:nvPicPr>
                        <pic:blipFill>
                          <a:blip r:embed="rId696567c8d92d651e3"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t xml:space="preserve">Fig 6.8</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8507127" name="name111267c8d92d6ae5a"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68467c8d92d6ae56"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816"/>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125767c8d92d6b8ee" w:history="1">
              <w:r>
                <w:rPr>
                  <w:rStyle w:val="DefaultParagraphFontPHPDOCX"/>
                  <w:b/>
                  <w:bCs/>
                  <w:color w:val="0000FF"/>
                  <w:position w:val="-2"/>
                  <w:sz w:val="20"/>
                  <w:szCs w:val="20"/>
                  <w:u w:val="single" w:color=""/>
                </w:rPr>
                <w:t xml:space="preserve">Par. 3.2.2
</w:t>
              </w:r>
            </w:hyperlink>
          </w:p>
          <w:p>
            <w:pPr>
              <w:widowControl w:val="on"/>
              <w:pBdr/>
              <w:spacing w:before="0" w:after="0" w:line="262" w:lineRule="auto"/>
              <w:ind w:left="0" w:right="0"/>
              <w:jc w:val="left"/>
              <w:textAlignment w:val="center"/>
            </w:pPr>
            <w:r>
              <w:rPr>
                <w:b/>
                <w:bCs/>
                <w:color w:val="0000FF"/>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5753621" name="name633567c8d92d711ec"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460867c8d92d711e8"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816"/>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1816"/>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202767c8d92d71e7a" w:history="1">
              <w:r>
                <w:rPr>
                  <w:rStyle w:val="DefaultParagraphFontPHPDOCX"/>
                  <w:b/>
                  <w:bCs/>
                  <w:color w:val="0000FF"/>
                  <w:position w:val="-2"/>
                  <w:sz w:val="20"/>
                  <w:szCs w:val="20"/>
                  <w:u w:val="single" w:color=""/>
                </w:rPr>
                <w:t xml:space="preserve">Par. 6.6 DISPOSAL and SCRAPPING</w:t>
              </w:r>
            </w:hyperlink>
          </w:p>
          <w:p>
            <w:pPr>
              <w:numPr>
                <w:ilvl w:val="0"/>
                <w:numId w:val="1825"/>
              </w:numPr>
              <w:spacing w:before="0" w:after="0" w:line="262" w:lineRule="auto"/>
              <w:jc w:val="left"/>
              <w:rPr>
                <w:color w:val="00274C"/>
                <w:sz w:val="20"/>
                <w:szCs w:val="20"/>
              </w:rPr>
            </w:pPr>
            <w:r>
              <w:rPr>
                <w:color w:val="00274C"/>
                <w:position w:val="-2"/>
                <w:sz w:val="20"/>
                <w:szCs w:val="20"/>
                <w:u w:val="none"/>
              </w:rPr>
              <w:t xml:space="preserve">Disconnect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w:t>
            </w:r>
          </w:p>
          <w:p>
            <w:pPr>
              <w:numPr>
                <w:ilvl w:val="0"/>
                <w:numId w:val="1825"/>
              </w:numPr>
              <w:spacing w:before="0" w:after="0" w:line="262" w:lineRule="auto"/>
              <w:jc w:val="left"/>
              <w:rPr>
                <w:color w:val="00274C"/>
                <w:sz w:val="20"/>
                <w:szCs w:val="20"/>
              </w:rPr>
            </w:pPr>
            <w:r>
              <w:rPr>
                <w:color w:val="00274C"/>
                <w:position w:val="-2"/>
                <w:sz w:val="20"/>
                <w:szCs w:val="20"/>
                <w:u w:val="none"/>
              </w:rPr>
              <w:t xml:space="preserve">Remove the water presence sensor </w:t>
            </w:r>
            <w:r>
              <w:rPr>
                <w:b/>
                <w:bCs/>
                <w:color w:val="00274C"/>
                <w:position w:val="-2"/>
                <w:sz w:val="20"/>
                <w:szCs w:val="20"/>
                <w:u w:val="none"/>
              </w:rPr>
              <w:t xml:space="preserve">C</w:t>
            </w:r>
            <w:r>
              <w:rPr>
                <w:color w:val="00274C"/>
                <w:position w:val="-2"/>
                <w:sz w:val="20"/>
                <w:szCs w:val="20"/>
                <w:u w:val="none"/>
              </w:rPr>
              <w:t xml:space="preserve"> from its cartridge </w:t>
            </w:r>
            <w:r>
              <w:rPr>
                <w:b/>
                <w:bCs/>
                <w:color w:val="00274C"/>
                <w:position w:val="-2"/>
                <w:sz w:val="20"/>
                <w:szCs w:val="20"/>
                <w:u w:val="none"/>
              </w:rPr>
              <w:t xml:space="preserve">B</w:t>
            </w:r>
            <w:r>
              <w:rPr>
                <w:color w:val="00274C"/>
                <w:position w:val="-2"/>
                <w:sz w:val="20"/>
                <w:szCs w:val="20"/>
                <w:u w:val="none"/>
              </w:rPr>
              <w:t xml:space="preserve"> .</w:t>
            </w:r>
          </w:p>
          <w:p>
            <w:pPr>
              <w:numPr>
                <w:ilvl w:val="0"/>
                <w:numId w:val="1825"/>
              </w:numPr>
              <w:spacing w:before="0" w:after="0" w:line="262" w:lineRule="auto"/>
              <w:jc w:val="left"/>
              <w:rPr>
                <w:color w:val="00274C"/>
                <w:sz w:val="20"/>
                <w:szCs w:val="20"/>
              </w:rPr>
            </w:pPr>
            <w:r>
              <w:rPr>
                <w:color w:val="00274C"/>
                <w:position w:val="-2"/>
                <w:sz w:val="20"/>
                <w:szCs w:val="20"/>
                <w:u w:val="none"/>
              </w:rPr>
              <w:t xml:space="preserve">Loosen the cartridge </w:t>
            </w:r>
            <w:r>
              <w:rPr>
                <w:b/>
                <w:bCs/>
                <w:color w:val="00274C"/>
                <w:position w:val="-2"/>
                <w:sz w:val="20"/>
                <w:szCs w:val="20"/>
                <w:u w:val="none"/>
              </w:rPr>
              <w:t xml:space="preserve">B</w:t>
            </w:r>
            <w:r>
              <w:rPr>
                <w:color w:val="00274C"/>
                <w:position w:val="-2"/>
                <w:sz w:val="20"/>
                <w:szCs w:val="20"/>
                <w:u w:val="none"/>
              </w:rPr>
              <w:t xml:space="preserve"> using the appropriate wrench </w:t>
            </w:r>
            <w:r>
              <w:rPr>
                <w:b/>
                <w:bCs/>
                <w:color w:val="00274C"/>
                <w:position w:val="-2"/>
                <w:sz w:val="20"/>
                <w:szCs w:val="20"/>
                <w:u w:val="none"/>
              </w:rPr>
              <w:t xml:space="preserve">F (Fig. 6.10)</w:t>
            </w:r>
            <w:r>
              <w:rPr>
                <w:color w:val="00274C"/>
                <w:position w:val="-2"/>
                <w:sz w:val="20"/>
                <w:szCs w:val="20"/>
                <w:u w:val="none"/>
              </w:rPr>
              <w:t xml:space="preserve"> .</w:t>
            </w:r>
          </w:p>
          <w:p>
            <w:pPr>
              <w:numPr>
                <w:ilvl w:val="0"/>
                <w:numId w:val="1825"/>
              </w:numPr>
              <w:spacing w:before="0" w:after="0" w:line="262" w:lineRule="auto"/>
              <w:jc w:val="left"/>
              <w:rPr>
                <w:color w:val="00274C"/>
                <w:sz w:val="20"/>
                <w:szCs w:val="20"/>
              </w:rPr>
            </w:pPr>
            <w:r>
              <w:rPr>
                <w:color w:val="00274C"/>
                <w:position w:val="-2"/>
                <w:sz w:val="20"/>
                <w:szCs w:val="20"/>
                <w:u w:val="none"/>
              </w:rPr>
              <w:t xml:space="preserve">Lubricate the gasket </w:t>
            </w:r>
            <w:r>
              <w:rPr>
                <w:b/>
                <w:bCs/>
                <w:color w:val="00274C"/>
                <w:position w:val="-2"/>
                <w:sz w:val="20"/>
                <w:szCs w:val="20"/>
                <w:u w:val="none"/>
              </w:rPr>
              <w:t xml:space="preserve">D</w:t>
            </w:r>
            <w:r>
              <w:rPr>
                <w:color w:val="00274C"/>
                <w:position w:val="-2"/>
                <w:sz w:val="20"/>
                <w:szCs w:val="20"/>
                <w:u w:val="none"/>
              </w:rPr>
              <w:t xml:space="preserve"> of the new cartridge B.</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3117124" name="name837267c8d92d7c469"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43967c8d92d7c465"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Pr>
              <w:widowControl w:val="on"/>
              <w:pBdr/>
              <w:spacing w:before="0" w:after="0" w:line="240" w:lineRule="auto"/>
              <w:ind w:left="0" w:right="0"/>
              <w:jc w:val="left"/>
            </w:pPr>
            <w:r>
              <w:rPr>
                <w:color w:val="00274C"/>
                <w:position w:val="-2"/>
                <w:sz w:val="20"/>
                <w:szCs w:val="20"/>
                <w:u w:val="none"/>
              </w:rPr>
              <w:t xml:space="preserve">
• Do not fill the new cartridge </w:t>
            </w:r>
            <w:r>
              <w:rPr>
                <w:b/>
                <w:bCs/>
                <w:color w:val="00274C"/>
                <w:position w:val="-2"/>
                <w:sz w:val="20"/>
                <w:szCs w:val="20"/>
                <w:u w:val="none"/>
              </w:rPr>
              <w:t xml:space="preserve">B</w:t>
            </w:r>
            <w:r>
              <w:rPr>
                <w:color w:val="00274C"/>
                <w:position w:val="-2"/>
                <w:sz w:val="20"/>
                <w:szCs w:val="20"/>
                <w:u w:val="none"/>
              </w:rPr>
              <w:t xml:space="preserve"> with fuel.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825"/>
              </w:numPr>
              <w:spacing w:before="0" w:after="0" w:line="262" w:lineRule="auto"/>
              <w:jc w:val="left"/>
              <w:rPr>
                <w:color w:val="00274C"/>
                <w:sz w:val="20"/>
                <w:szCs w:val="20"/>
              </w:rPr>
            </w:pPr>
            <w:r>
              <w:rPr>
                <w:color w:val="00274C"/>
                <w:position w:val="-2"/>
                <w:sz w:val="20"/>
                <w:szCs w:val="20"/>
                <w:u w:val="none"/>
              </w:rPr>
              <w:t xml:space="preserve">Tighten the new cartridge </w:t>
            </w:r>
            <w:r>
              <w:rPr>
                <w:b/>
                <w:bCs/>
                <w:color w:val="00274C"/>
                <w:position w:val="-2"/>
                <w:sz w:val="20"/>
                <w:szCs w:val="20"/>
                <w:u w:val="none"/>
              </w:rPr>
              <w:t xml:space="preserve">B (Fig. 6.10)</w:t>
            </w:r>
            <w:r>
              <w:rPr>
                <w:color w:val="00274C"/>
                <w:position w:val="-2"/>
                <w:sz w:val="20"/>
                <w:szCs w:val="20"/>
                <w:u w:val="none"/>
              </w:rPr>
              <w:t xml:space="preserve"> on the diesel fuel filter support </w:t>
            </w:r>
            <w:r>
              <w:rPr>
                <w:b/>
                <w:bCs/>
                <w:color w:val="00274C"/>
                <w:position w:val="-2"/>
                <w:sz w:val="20"/>
                <w:szCs w:val="20"/>
                <w:u w:val="none"/>
              </w:rPr>
              <w:t xml:space="preserve">E</w:t>
            </w:r>
            <w:r>
              <w:rPr>
                <w:color w:val="00274C"/>
                <w:position w:val="-2"/>
                <w:sz w:val="20"/>
                <w:szCs w:val="20"/>
                <w:u w:val="none"/>
              </w:rPr>
              <w:t xml:space="preserve"> using the special wrench </w:t>
            </w:r>
            <w:r>
              <w:rPr>
                <w:b/>
                <w:bCs/>
                <w:color w:val="00274C"/>
                <w:position w:val="-2"/>
                <w:sz w:val="20"/>
                <w:szCs w:val="20"/>
                <w:u w:val="none"/>
              </w:rPr>
              <w:t xml:space="preserve">F</w:t>
            </w:r>
            <w:r>
              <w:rPr>
                <w:color w:val="00274C"/>
                <w:position w:val="-2"/>
                <w:sz w:val="20"/>
                <w:szCs w:val="20"/>
                <w:u w:val="none"/>
              </w:rPr>
              <w:t xml:space="preserve"> (tightening torque of </w:t>
            </w:r>
            <w:r>
              <w:rPr>
                <w:b/>
                <w:bCs/>
                <w:color w:val="00274C"/>
                <w:position w:val="-2"/>
                <w:sz w:val="20"/>
                <w:szCs w:val="20"/>
                <w:u w:val="none"/>
              </w:rPr>
              <w:t xml:space="preserve">17 Nm</w:t>
            </w:r>
            <w:r>
              <w:rPr>
                <w:color w:val="00274C"/>
                <w:position w:val="-2"/>
                <w:sz w:val="20"/>
                <w:szCs w:val="20"/>
                <w:u w:val="none"/>
              </w:rPr>
              <w:t xml:space="preserve"> ).</w:t>
            </w:r>
          </w:p>
          <w:p>
            <w:pPr>
              <w:numPr>
                <w:ilvl w:val="0"/>
                <w:numId w:val="1825"/>
              </w:numPr>
              <w:spacing w:before="0" w:after="0" w:line="262" w:lineRule="auto"/>
              <w:jc w:val="left"/>
              <w:rPr>
                <w:color w:val="00274C"/>
                <w:sz w:val="20"/>
                <w:szCs w:val="20"/>
              </w:rPr>
            </w:pPr>
            <w:r>
              <w:rPr>
                <w:color w:val="00274C"/>
                <w:position w:val="-2"/>
                <w:sz w:val="20"/>
                <w:szCs w:val="20"/>
                <w:u w:val="none"/>
              </w:rPr>
              <w:t xml:space="preserve">Tighten the water presence sensor </w:t>
            </w:r>
            <w:r>
              <w:rPr>
                <w:b/>
                <w:bCs/>
                <w:color w:val="00274C"/>
                <w:position w:val="-2"/>
                <w:sz w:val="20"/>
                <w:szCs w:val="20"/>
                <w:u w:val="none"/>
              </w:rPr>
              <w:t xml:space="preserve">C</w:t>
            </w:r>
            <w:r>
              <w:rPr>
                <w:color w:val="00274C"/>
                <w:position w:val="-2"/>
                <w:sz w:val="20"/>
                <w:szCs w:val="20"/>
                <w:u w:val="none"/>
              </w:rPr>
              <w:t xml:space="preserve"> on the new cartridge </w:t>
            </w:r>
            <w:r>
              <w:rPr>
                <w:b/>
                <w:bCs/>
                <w:color w:val="00274C"/>
                <w:position w:val="-2"/>
                <w:sz w:val="20"/>
                <w:szCs w:val="20"/>
                <w:u w:val="none"/>
              </w:rPr>
              <w:t xml:space="preserve">B</w:t>
            </w:r>
            <w:r>
              <w:rPr>
                <w:color w:val="00274C"/>
                <w:position w:val="-2"/>
                <w:sz w:val="20"/>
                <w:szCs w:val="20"/>
                <w:u w:val="none"/>
              </w:rPr>
              <w:t xml:space="preserve"> (tightening torque of </w:t>
            </w:r>
            <w:r>
              <w:rPr>
                <w:b/>
                <w:bCs/>
                <w:color w:val="00274C"/>
                <w:position w:val="-2"/>
                <w:sz w:val="20"/>
                <w:szCs w:val="20"/>
                <w:u w:val="none"/>
              </w:rPr>
              <w:t xml:space="preserve">5 Nm</w:t>
            </w:r>
            <w:r>
              <w:rPr>
                <w:color w:val="00274C"/>
                <w:position w:val="-2"/>
                <w:sz w:val="20"/>
                <w:szCs w:val="20"/>
                <w:u w:val="none"/>
              </w:rPr>
              <w:t xml:space="preserve"> ).</w:t>
            </w:r>
          </w:p>
          <w:p>
            <w:pPr>
              <w:numPr>
                <w:ilvl w:val="0"/>
                <w:numId w:val="1825"/>
              </w:numPr>
              <w:spacing w:before="0" w:after="0" w:line="262" w:lineRule="auto"/>
              <w:jc w:val="left"/>
              <w:rPr>
                <w:color w:val="00274C"/>
                <w:sz w:val="20"/>
                <w:szCs w:val="20"/>
              </w:rPr>
            </w:pPr>
            <w:r>
              <w:rPr>
                <w:color w:val="00274C"/>
                <w:position w:val="-2"/>
                <w:sz w:val="20"/>
                <w:szCs w:val="20"/>
                <w:u w:val="none"/>
              </w:rPr>
              <w:t xml:space="preserve">Reconnect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w:t>
            </w:r>
          </w:p>
          <w:p>
            <w:pPr>
              <w:numPr>
                <w:ilvl w:val="0"/>
                <w:numId w:val="1825"/>
              </w:numPr>
              <w:spacing w:before="0" w:after="0" w:line="262" w:lineRule="auto"/>
              <w:jc w:val="left"/>
              <w:rPr>
                <w:color w:val="00274C"/>
                <w:sz w:val="20"/>
                <w:szCs w:val="20"/>
              </w:rPr>
            </w:pPr>
            <w:r>
              <w:rPr>
                <w:color w:val="00274C"/>
                <w:position w:val="-2"/>
                <w:sz w:val="20"/>
                <w:szCs w:val="20"/>
                <w:u w:val="none"/>
              </w:rPr>
              <w:t xml:space="preserve">Push repeatedly the button </w:t>
            </w:r>
            <w:r>
              <w:rPr>
                <w:b/>
                <w:bCs/>
                <w:color w:val="00274C"/>
                <w:position w:val="-2"/>
                <w:sz w:val="20"/>
                <w:szCs w:val="20"/>
                <w:u w:val="none"/>
              </w:rPr>
              <w:t xml:space="preserve">G</w:t>
            </w:r>
            <w:r>
              <w:rPr>
                <w:color w:val="00274C"/>
                <w:position w:val="-2"/>
                <w:sz w:val="20"/>
                <w:szCs w:val="20"/>
                <w:u w:val="none"/>
              </w:rPr>
              <w:t xml:space="preserve"> in order to fill the circuit.</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40473609" name="name772367c8d92d850b6" descr="Fig_5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9.jpg"/>
                          <pic:cNvPicPr/>
                        </pic:nvPicPr>
                        <pic:blipFill>
                          <a:blip r:embed="rId648767c8d92d850b2"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6.9</w:t>
            </w:r>
            <w:r>
              <w:rPr>
                <w:position w:val="-226"/>
              </w:rPr>
              <w:drawing>
                <wp:inline distT="0" distB="0" distL="0" distR="0">
                  <wp:extent cx="2232000" cy="1483200"/>
                  <wp:effectExtent b="0" l="0" r="0" t="0"/>
                  <wp:docPr id="7330085" name="name788567c8d92d8b771" descr="Fig_5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10.jpg"/>
                          <pic:cNvPicPr/>
                        </pic:nvPicPr>
                        <pic:blipFill>
                          <a:blip r:embed="rId167267c8d92d8b76d"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6.10</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Click on the right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635867c8d92d8be54" w:history="1">
              <w:r>
                <w:rPr>
                  <w:rStyle w:val="DefaultParagraphFontPHPDOCX"/>
                  <w:color w:val="0000FF"/>
                  <w:position w:val="0"/>
                  <w:sz w:val="20"/>
                  <w:szCs w:val="20"/>
                  <w:u w:val="single" w:color=""/>
                </w:rPr>
                <w:t xml:space="preserve">https://www.youtube.com/embed/MXs9IUimUi4?rel=0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cartridge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965556" name="name720167c8d92d91a12"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24767c8d92d91a0d"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816"/>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701867c8d92d923c0"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 not necessarily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826"/>
              </w:numPr>
              <w:spacing w:before="0" w:after="0" w:line="262" w:lineRule="auto"/>
              <w:jc w:val="left"/>
              <w:rPr>
                <w:color w:val="00274C"/>
                <w:sz w:val="20"/>
                <w:szCs w:val="20"/>
              </w:rPr>
            </w:pPr>
            <w:r>
              <w:rPr>
                <w:color w:val="00274C"/>
                <w:position w:val="-2"/>
                <w:sz w:val="20"/>
                <w:szCs w:val="20"/>
                <w:u w:val="none"/>
              </w:rPr>
              <w:t xml:space="preserve">Release the two fastenings </w:t>
            </w:r>
            <w:r>
              <w:rPr>
                <w:b/>
                <w:bCs/>
                <w:color w:val="00274C"/>
                <w:position w:val="-2"/>
                <w:sz w:val="20"/>
                <w:szCs w:val="20"/>
                <w:u w:val="none"/>
              </w:rPr>
              <w:t xml:space="preserve">F</w:t>
            </w:r>
            <w:r>
              <w:rPr>
                <w:color w:val="00274C"/>
                <w:position w:val="-2"/>
                <w:sz w:val="20"/>
                <w:szCs w:val="20"/>
                <w:u w:val="none"/>
              </w:rPr>
              <w:t xml:space="preserve"> of the cover </w:t>
            </w:r>
            <w:r>
              <w:rPr>
                <w:b/>
                <w:bCs/>
                <w:color w:val="00274C"/>
                <w:position w:val="-2"/>
                <w:sz w:val="20"/>
                <w:szCs w:val="20"/>
                <w:u w:val="none"/>
              </w:rPr>
              <w:t xml:space="preserve">A</w:t>
            </w:r>
            <w:r>
              <w:rPr>
                <w:color w:val="00274C"/>
                <w:position w:val="-2"/>
                <w:sz w:val="20"/>
                <w:szCs w:val="20"/>
                <w:u w:val="none"/>
              </w:rPr>
              <w:t xml:space="preserve"> .</w:t>
            </w:r>
          </w:p>
          <w:p>
            <w:pPr>
              <w:numPr>
                <w:ilvl w:val="0"/>
                <w:numId w:val="1826"/>
              </w:numPr>
              <w:spacing w:before="0" w:after="0" w:line="262" w:lineRule="auto"/>
              <w:jc w:val="left"/>
              <w:rPr>
                <w:color w:val="00274C"/>
                <w:sz w:val="20"/>
                <w:szCs w:val="20"/>
              </w:rPr>
            </w:pPr>
            <w:r>
              <w:rPr>
                <w:color w:val="00274C"/>
                <w:position w:val="-2"/>
                <w:sz w:val="20"/>
                <w:szCs w:val="20"/>
                <w:u w:val="none"/>
              </w:rPr>
              <w:t xml:space="preserve">Remove the cartridges </w:t>
            </w:r>
            <w:r>
              <w:rPr>
                <w:b/>
                <w:bCs/>
                <w:color w:val="00274C"/>
                <w:position w:val="-2"/>
                <w:sz w:val="20"/>
                <w:szCs w:val="20"/>
                <w:u w:val="none"/>
              </w:rPr>
              <w:t xml:space="preserve">B and G.</w:t>
            </w:r>
          </w:p>
          <w:p>
            <w:pPr>
              <w:numPr>
                <w:ilvl w:val="0"/>
                <w:numId w:val="1826"/>
              </w:numPr>
              <w:spacing w:before="0" w:after="0" w:line="262" w:lineRule="auto"/>
              <w:jc w:val="left"/>
              <w:rPr>
                <w:color w:val="00274C"/>
                <w:sz w:val="20"/>
                <w:szCs w:val="20"/>
              </w:rPr>
            </w:pPr>
            <w:r>
              <w:rPr>
                <w:color w:val="00274C"/>
                <w:position w:val="-2"/>
                <w:sz w:val="20"/>
                <w:szCs w:val="20"/>
                <w:u w:val="none"/>
              </w:rPr>
              <w:t xml:space="preserve">Reinstall:</w:t>
            </w:r>
            <w:r>
              <w:rPr>
                <w:color w:val="00274C"/>
                <w:position w:val="-2"/>
                <w:sz w:val="20"/>
                <w:szCs w:val="20"/>
                <w:u w:val="none"/>
              </w:rPr>
              <w:br/>
              <w:t xml:space="preserve">- the new cartridges </w:t>
            </w:r>
            <w:r>
              <w:rPr>
                <w:b/>
                <w:bCs/>
                <w:color w:val="00274C"/>
                <w:position w:val="-2"/>
                <w:sz w:val="20"/>
                <w:szCs w:val="20"/>
                <w:u w:val="none"/>
              </w:rPr>
              <w:t xml:space="preserve">B and G</w:t>
            </w:r>
            <w:r>
              <w:rPr>
                <w:color w:val="00274C"/>
                <w:position w:val="-2"/>
                <w:sz w:val="20"/>
                <w:szCs w:val="20"/>
                <w:u w:val="none"/>
              </w:rPr>
              <w:t xml:space="preserve"> .</w:t>
            </w:r>
            <w:r>
              <w:rPr>
                <w:color w:val="00274C"/>
                <w:position w:val="-2"/>
                <w:sz w:val="20"/>
                <w:szCs w:val="20"/>
                <w:u w:val="none"/>
              </w:rPr>
              <w:br/>
              <w:t xml:space="preserve">-the cover </w:t>
            </w:r>
            <w:r>
              <w:rPr>
                <w:b/>
                <w:bCs/>
                <w:color w:val="00274C"/>
                <w:position w:val="-2"/>
                <w:sz w:val="20"/>
                <w:szCs w:val="20"/>
                <w:u w:val="none"/>
              </w:rPr>
              <w:t xml:space="preserve">A</w:t>
            </w:r>
            <w:r>
              <w:rPr>
                <w:color w:val="00274C"/>
                <w:position w:val="-2"/>
                <w:sz w:val="20"/>
                <w:szCs w:val="20"/>
                <w:u w:val="none"/>
              </w:rPr>
              <w:t xml:space="preserve"> checking the right tightness of fastenings </w:t>
            </w:r>
            <w:r>
              <w:rPr>
                <w:b/>
                <w:bCs/>
                <w:color w:val="00274C"/>
                <w:position w:val="-2"/>
                <w:sz w:val="20"/>
                <w:szCs w:val="20"/>
                <w:u w:val="none"/>
              </w:rPr>
              <w:t xml:space="preserve">F</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18973556" name="name706667c8d92d9b6d3" descr="6.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png"/>
                          <pic:cNvPicPr/>
                        </pic:nvPicPr>
                        <pic:blipFill>
                          <a:blip r:embed="rId113467c8d92d9b6cf" cstate="print"/>
                          <a:stretch>
                            <a:fillRect/>
                          </a:stretch>
                        </pic:blipFill>
                        <pic:spPr>
                          <a:xfrm>
                            <a:off x="0" y="0"/>
                            <a:ext cx="2232000" cy="147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6.11</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Disposal and scrapping</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1816"/>
              </w:numPr>
              <w:spacing w:before="0" w:after="0" w:line="262" w:lineRule="auto"/>
              <w:jc w:val="left"/>
              <w:rPr>
                <w:color w:val="00274C"/>
                <w:sz w:val="20"/>
                <w:szCs w:val="20"/>
              </w:rPr>
            </w:pPr>
            <w:r>
              <w:rPr>
                <w:color w:val="00274C"/>
                <w:position w:val="-2"/>
                <w:sz w:val="20"/>
                <w:szCs w:val="20"/>
                <w:u w:val="none"/>
              </w:rPr>
              <w:t xml:space="preserve">In case of scrapping, the engine shall be disposed of in appropriate locations, in conformity with the law in force.</w:t>
            </w:r>
          </w:p>
          <w:p>
            <w:pPr>
              <w:numPr>
                <w:ilvl w:val="0"/>
                <w:numId w:val="1816"/>
              </w:numPr>
              <w:spacing w:before="0" w:after="0" w:line="262" w:lineRule="auto"/>
              <w:jc w:val="left"/>
              <w:rPr>
                <w:color w:val="00274C"/>
                <w:sz w:val="20"/>
                <w:szCs w:val="20"/>
              </w:rPr>
            </w:pPr>
            <w:r>
              <w:rPr>
                <w:color w:val="00274C"/>
                <w:position w:val="-2"/>
                <w:sz w:val="20"/>
                <w:szCs w:val="20"/>
                <w:u w:val="none"/>
              </w:rPr>
              <w:t xml:space="preserve">Before scrapping, it is necessary to separate the rubber or plastic parts from the rest of the components.</w:t>
            </w:r>
          </w:p>
          <w:p>
            <w:pPr>
              <w:numPr>
                <w:ilvl w:val="0"/>
                <w:numId w:val="1816"/>
              </w:numPr>
              <w:spacing w:before="0" w:after="0" w:line="262" w:lineRule="auto"/>
              <w:jc w:val="left"/>
              <w:rPr>
                <w:color w:val="00274C"/>
                <w:sz w:val="20"/>
                <w:szCs w:val="20"/>
              </w:rPr>
            </w:pPr>
            <w:r>
              <w:rPr>
                <w:color w:val="00274C"/>
                <w:position w:val="-2"/>
                <w:sz w:val="20"/>
                <w:szCs w:val="20"/>
                <w:u w:val="none"/>
              </w:rPr>
              <w:t xml:space="preserve">The parts only composed of plastic material, aluminium and steel can be recycled if collected by the appropriate centers.</w:t>
            </w:r>
          </w:p>
          <w:p>
            <w:pPr>
              <w:numPr>
                <w:ilvl w:val="0"/>
                <w:numId w:val="1816"/>
              </w:numPr>
              <w:spacing w:before="0" w:after="0" w:line="262" w:lineRule="auto"/>
              <w:jc w:val="left"/>
              <w:rPr>
                <w:color w:val="00274C"/>
                <w:sz w:val="20"/>
                <w:szCs w:val="20"/>
              </w:rPr>
            </w:pPr>
            <w:r>
              <w:rPr>
                <w:color w:val="00274C"/>
                <w:position w:val="-2"/>
                <w:sz w:val="20"/>
                <w:szCs w:val="20"/>
                <w:u w:val="none"/>
              </w:rPr>
              <w:t xml:space="preserve">Waste oil must properly be recycled and disposed of in the correct way to safeguard the environment. According to the laws in force, it is classified as hazardous waste, therefore it must be collected by the appropriate centers.</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826">
    <w:multiLevelType w:val="hybridMultilevel"/>
    <w:lvl w:ilvl="0" w:tplc="87293105">
      <w:start w:val="1"/>
      <w:numFmt w:val="decimal"/>
      <w:lvlText w:val="%1."/>
      <w:lvlJc w:val="left"/>
      <w:pPr>
        <w:ind w:left="720" w:hanging="360"/>
      </w:pPr>
    </w:lvl>
    <w:lvl w:ilvl="1" w:tplc="87293105" w:tentative="1">
      <w:start w:val="1"/>
      <w:numFmt w:val="lowerLetter"/>
      <w:lvlText w:val="%2."/>
      <w:lvlJc w:val="left"/>
      <w:pPr>
        <w:ind w:left="1440" w:hanging="360"/>
      </w:pPr>
    </w:lvl>
    <w:lvl w:ilvl="2" w:tplc="87293105" w:tentative="1">
      <w:start w:val="1"/>
      <w:numFmt w:val="lowerRoman"/>
      <w:lvlText w:val="%3."/>
      <w:lvlJc w:val="right"/>
      <w:pPr>
        <w:ind w:left="2160" w:hanging="180"/>
      </w:pPr>
    </w:lvl>
    <w:lvl w:ilvl="3" w:tplc="87293105" w:tentative="1">
      <w:start w:val="1"/>
      <w:numFmt w:val="decimal"/>
      <w:lvlText w:val="%4."/>
      <w:lvlJc w:val="left"/>
      <w:pPr>
        <w:ind w:left="2880" w:hanging="360"/>
      </w:pPr>
    </w:lvl>
    <w:lvl w:ilvl="4" w:tplc="87293105" w:tentative="1">
      <w:start w:val="1"/>
      <w:numFmt w:val="lowerLetter"/>
      <w:lvlText w:val="%5."/>
      <w:lvlJc w:val="left"/>
      <w:pPr>
        <w:ind w:left="3600" w:hanging="360"/>
      </w:pPr>
    </w:lvl>
    <w:lvl w:ilvl="5" w:tplc="87293105" w:tentative="1">
      <w:start w:val="1"/>
      <w:numFmt w:val="lowerRoman"/>
      <w:lvlText w:val="%6."/>
      <w:lvlJc w:val="right"/>
      <w:pPr>
        <w:ind w:left="4320" w:hanging="180"/>
      </w:pPr>
    </w:lvl>
    <w:lvl w:ilvl="6" w:tplc="87293105" w:tentative="1">
      <w:start w:val="1"/>
      <w:numFmt w:val="decimal"/>
      <w:lvlText w:val="%7."/>
      <w:lvlJc w:val="left"/>
      <w:pPr>
        <w:ind w:left="5040" w:hanging="360"/>
      </w:pPr>
    </w:lvl>
    <w:lvl w:ilvl="7" w:tplc="87293105" w:tentative="1">
      <w:start w:val="1"/>
      <w:numFmt w:val="lowerLetter"/>
      <w:lvlText w:val="%8."/>
      <w:lvlJc w:val="left"/>
      <w:pPr>
        <w:ind w:left="5760" w:hanging="360"/>
      </w:pPr>
    </w:lvl>
    <w:lvl w:ilvl="8" w:tplc="87293105" w:tentative="1">
      <w:start w:val="1"/>
      <w:numFmt w:val="lowerRoman"/>
      <w:lvlText w:val="%9."/>
      <w:lvlJc w:val="right"/>
      <w:pPr>
        <w:ind w:left="6480" w:hanging="180"/>
      </w:pPr>
    </w:lvl>
  </w:abstractNum>
  <w:abstractNum w:abstractNumId="1825">
    <w:multiLevelType w:val="hybridMultilevel"/>
    <w:lvl w:ilvl="0" w:tplc="99837881">
      <w:start w:val="1"/>
      <w:numFmt w:val="decimal"/>
      <w:lvlText w:val="%1."/>
      <w:lvlJc w:val="left"/>
      <w:pPr>
        <w:ind w:left="720" w:hanging="360"/>
      </w:pPr>
    </w:lvl>
    <w:lvl w:ilvl="1" w:tplc="99837881" w:tentative="1">
      <w:start w:val="1"/>
      <w:numFmt w:val="lowerLetter"/>
      <w:lvlText w:val="%2."/>
      <w:lvlJc w:val="left"/>
      <w:pPr>
        <w:ind w:left="1440" w:hanging="360"/>
      </w:pPr>
    </w:lvl>
    <w:lvl w:ilvl="2" w:tplc="99837881" w:tentative="1">
      <w:start w:val="1"/>
      <w:numFmt w:val="lowerRoman"/>
      <w:lvlText w:val="%3."/>
      <w:lvlJc w:val="right"/>
      <w:pPr>
        <w:ind w:left="2160" w:hanging="180"/>
      </w:pPr>
    </w:lvl>
    <w:lvl w:ilvl="3" w:tplc="99837881" w:tentative="1">
      <w:start w:val="1"/>
      <w:numFmt w:val="decimal"/>
      <w:lvlText w:val="%4."/>
      <w:lvlJc w:val="left"/>
      <w:pPr>
        <w:ind w:left="2880" w:hanging="360"/>
      </w:pPr>
    </w:lvl>
    <w:lvl w:ilvl="4" w:tplc="99837881" w:tentative="1">
      <w:start w:val="1"/>
      <w:numFmt w:val="lowerLetter"/>
      <w:lvlText w:val="%5."/>
      <w:lvlJc w:val="left"/>
      <w:pPr>
        <w:ind w:left="3600" w:hanging="360"/>
      </w:pPr>
    </w:lvl>
    <w:lvl w:ilvl="5" w:tplc="99837881" w:tentative="1">
      <w:start w:val="1"/>
      <w:numFmt w:val="lowerRoman"/>
      <w:lvlText w:val="%6."/>
      <w:lvlJc w:val="right"/>
      <w:pPr>
        <w:ind w:left="4320" w:hanging="180"/>
      </w:pPr>
    </w:lvl>
    <w:lvl w:ilvl="6" w:tplc="99837881" w:tentative="1">
      <w:start w:val="1"/>
      <w:numFmt w:val="decimal"/>
      <w:lvlText w:val="%7."/>
      <w:lvlJc w:val="left"/>
      <w:pPr>
        <w:ind w:left="5040" w:hanging="360"/>
      </w:pPr>
    </w:lvl>
    <w:lvl w:ilvl="7" w:tplc="99837881" w:tentative="1">
      <w:start w:val="1"/>
      <w:numFmt w:val="lowerLetter"/>
      <w:lvlText w:val="%8."/>
      <w:lvlJc w:val="left"/>
      <w:pPr>
        <w:ind w:left="5760" w:hanging="360"/>
      </w:pPr>
    </w:lvl>
    <w:lvl w:ilvl="8" w:tplc="99837881" w:tentative="1">
      <w:start w:val="1"/>
      <w:numFmt w:val="lowerRoman"/>
      <w:lvlText w:val="%9."/>
      <w:lvlJc w:val="right"/>
      <w:pPr>
        <w:ind w:left="6480" w:hanging="180"/>
      </w:pPr>
    </w:lvl>
  </w:abstractNum>
  <w:abstractNum w:abstractNumId="1824">
    <w:multiLevelType w:val="hybridMultilevel"/>
    <w:lvl w:ilvl="0" w:tplc="90845318">
      <w:start w:val="1"/>
      <w:numFmt w:val="decimal"/>
      <w:lvlText w:val="%1."/>
      <w:lvlJc w:val="left"/>
      <w:pPr>
        <w:ind w:left="720" w:hanging="360"/>
      </w:pPr>
    </w:lvl>
    <w:lvl w:ilvl="1" w:tplc="90845318" w:tentative="1">
      <w:start w:val="1"/>
      <w:numFmt w:val="lowerLetter"/>
      <w:lvlText w:val="%2."/>
      <w:lvlJc w:val="left"/>
      <w:pPr>
        <w:ind w:left="1440" w:hanging="360"/>
      </w:pPr>
    </w:lvl>
    <w:lvl w:ilvl="2" w:tplc="90845318" w:tentative="1">
      <w:start w:val="1"/>
      <w:numFmt w:val="lowerRoman"/>
      <w:lvlText w:val="%3."/>
      <w:lvlJc w:val="right"/>
      <w:pPr>
        <w:ind w:left="2160" w:hanging="180"/>
      </w:pPr>
    </w:lvl>
    <w:lvl w:ilvl="3" w:tplc="90845318" w:tentative="1">
      <w:start w:val="1"/>
      <w:numFmt w:val="decimal"/>
      <w:lvlText w:val="%4."/>
      <w:lvlJc w:val="left"/>
      <w:pPr>
        <w:ind w:left="2880" w:hanging="360"/>
      </w:pPr>
    </w:lvl>
    <w:lvl w:ilvl="4" w:tplc="90845318" w:tentative="1">
      <w:start w:val="1"/>
      <w:numFmt w:val="lowerLetter"/>
      <w:lvlText w:val="%5."/>
      <w:lvlJc w:val="left"/>
      <w:pPr>
        <w:ind w:left="3600" w:hanging="360"/>
      </w:pPr>
    </w:lvl>
    <w:lvl w:ilvl="5" w:tplc="90845318" w:tentative="1">
      <w:start w:val="1"/>
      <w:numFmt w:val="lowerRoman"/>
      <w:lvlText w:val="%6."/>
      <w:lvlJc w:val="right"/>
      <w:pPr>
        <w:ind w:left="4320" w:hanging="180"/>
      </w:pPr>
    </w:lvl>
    <w:lvl w:ilvl="6" w:tplc="90845318" w:tentative="1">
      <w:start w:val="1"/>
      <w:numFmt w:val="decimal"/>
      <w:lvlText w:val="%7."/>
      <w:lvlJc w:val="left"/>
      <w:pPr>
        <w:ind w:left="5040" w:hanging="360"/>
      </w:pPr>
    </w:lvl>
    <w:lvl w:ilvl="7" w:tplc="90845318" w:tentative="1">
      <w:start w:val="1"/>
      <w:numFmt w:val="lowerLetter"/>
      <w:lvlText w:val="%8."/>
      <w:lvlJc w:val="left"/>
      <w:pPr>
        <w:ind w:left="5760" w:hanging="360"/>
      </w:pPr>
    </w:lvl>
    <w:lvl w:ilvl="8" w:tplc="90845318" w:tentative="1">
      <w:start w:val="1"/>
      <w:numFmt w:val="lowerRoman"/>
      <w:lvlText w:val="%9."/>
      <w:lvlJc w:val="right"/>
      <w:pPr>
        <w:ind w:left="6480" w:hanging="180"/>
      </w:pPr>
    </w:lvl>
  </w:abstractNum>
  <w:abstractNum w:abstractNumId="1823">
    <w:multiLevelType w:val="hybridMultilevel"/>
    <w:lvl w:ilvl="0" w:tplc="50340489">
      <w:start w:val="1"/>
      <w:numFmt w:val="decimal"/>
      <w:lvlText w:val="%1."/>
      <w:lvlJc w:val="left"/>
      <w:pPr>
        <w:ind w:left="720" w:hanging="360"/>
      </w:pPr>
    </w:lvl>
    <w:lvl w:ilvl="1" w:tplc="50340489" w:tentative="1">
      <w:start w:val="1"/>
      <w:numFmt w:val="lowerLetter"/>
      <w:lvlText w:val="%2."/>
      <w:lvlJc w:val="left"/>
      <w:pPr>
        <w:ind w:left="1440" w:hanging="360"/>
      </w:pPr>
    </w:lvl>
    <w:lvl w:ilvl="2" w:tplc="50340489" w:tentative="1">
      <w:start w:val="1"/>
      <w:numFmt w:val="lowerRoman"/>
      <w:lvlText w:val="%3."/>
      <w:lvlJc w:val="right"/>
      <w:pPr>
        <w:ind w:left="2160" w:hanging="180"/>
      </w:pPr>
    </w:lvl>
    <w:lvl w:ilvl="3" w:tplc="50340489" w:tentative="1">
      <w:start w:val="1"/>
      <w:numFmt w:val="decimal"/>
      <w:lvlText w:val="%4."/>
      <w:lvlJc w:val="left"/>
      <w:pPr>
        <w:ind w:left="2880" w:hanging="360"/>
      </w:pPr>
    </w:lvl>
    <w:lvl w:ilvl="4" w:tplc="50340489" w:tentative="1">
      <w:start w:val="1"/>
      <w:numFmt w:val="lowerLetter"/>
      <w:lvlText w:val="%5."/>
      <w:lvlJc w:val="left"/>
      <w:pPr>
        <w:ind w:left="3600" w:hanging="360"/>
      </w:pPr>
    </w:lvl>
    <w:lvl w:ilvl="5" w:tplc="50340489" w:tentative="1">
      <w:start w:val="1"/>
      <w:numFmt w:val="lowerRoman"/>
      <w:lvlText w:val="%6."/>
      <w:lvlJc w:val="right"/>
      <w:pPr>
        <w:ind w:left="4320" w:hanging="180"/>
      </w:pPr>
    </w:lvl>
    <w:lvl w:ilvl="6" w:tplc="50340489" w:tentative="1">
      <w:start w:val="1"/>
      <w:numFmt w:val="decimal"/>
      <w:lvlText w:val="%7."/>
      <w:lvlJc w:val="left"/>
      <w:pPr>
        <w:ind w:left="5040" w:hanging="360"/>
      </w:pPr>
    </w:lvl>
    <w:lvl w:ilvl="7" w:tplc="50340489" w:tentative="1">
      <w:start w:val="1"/>
      <w:numFmt w:val="lowerLetter"/>
      <w:lvlText w:val="%8."/>
      <w:lvlJc w:val="left"/>
      <w:pPr>
        <w:ind w:left="5760" w:hanging="360"/>
      </w:pPr>
    </w:lvl>
    <w:lvl w:ilvl="8" w:tplc="50340489" w:tentative="1">
      <w:start w:val="1"/>
      <w:numFmt w:val="lowerRoman"/>
      <w:lvlText w:val="%9."/>
      <w:lvlJc w:val="right"/>
      <w:pPr>
        <w:ind w:left="6480" w:hanging="180"/>
      </w:pPr>
    </w:lvl>
  </w:abstractNum>
  <w:abstractNum w:abstractNumId="1822">
    <w:multiLevelType w:val="hybridMultilevel"/>
    <w:lvl w:ilvl="0" w:tplc="95079845">
      <w:start w:val="1"/>
      <w:numFmt w:val="decimal"/>
      <w:lvlText w:val="%1."/>
      <w:lvlJc w:val="left"/>
      <w:pPr>
        <w:ind w:left="720" w:hanging="360"/>
      </w:pPr>
    </w:lvl>
    <w:lvl w:ilvl="1" w:tplc="95079845" w:tentative="1">
      <w:start w:val="1"/>
      <w:numFmt w:val="lowerLetter"/>
      <w:lvlText w:val="%2."/>
      <w:lvlJc w:val="left"/>
      <w:pPr>
        <w:ind w:left="1440" w:hanging="360"/>
      </w:pPr>
    </w:lvl>
    <w:lvl w:ilvl="2" w:tplc="95079845" w:tentative="1">
      <w:start w:val="1"/>
      <w:numFmt w:val="lowerRoman"/>
      <w:lvlText w:val="%3."/>
      <w:lvlJc w:val="right"/>
      <w:pPr>
        <w:ind w:left="2160" w:hanging="180"/>
      </w:pPr>
    </w:lvl>
    <w:lvl w:ilvl="3" w:tplc="95079845" w:tentative="1">
      <w:start w:val="1"/>
      <w:numFmt w:val="decimal"/>
      <w:lvlText w:val="%4."/>
      <w:lvlJc w:val="left"/>
      <w:pPr>
        <w:ind w:left="2880" w:hanging="360"/>
      </w:pPr>
    </w:lvl>
    <w:lvl w:ilvl="4" w:tplc="95079845" w:tentative="1">
      <w:start w:val="1"/>
      <w:numFmt w:val="lowerLetter"/>
      <w:lvlText w:val="%5."/>
      <w:lvlJc w:val="left"/>
      <w:pPr>
        <w:ind w:left="3600" w:hanging="360"/>
      </w:pPr>
    </w:lvl>
    <w:lvl w:ilvl="5" w:tplc="95079845" w:tentative="1">
      <w:start w:val="1"/>
      <w:numFmt w:val="lowerRoman"/>
      <w:lvlText w:val="%6."/>
      <w:lvlJc w:val="right"/>
      <w:pPr>
        <w:ind w:left="4320" w:hanging="180"/>
      </w:pPr>
    </w:lvl>
    <w:lvl w:ilvl="6" w:tplc="95079845" w:tentative="1">
      <w:start w:val="1"/>
      <w:numFmt w:val="decimal"/>
      <w:lvlText w:val="%7."/>
      <w:lvlJc w:val="left"/>
      <w:pPr>
        <w:ind w:left="5040" w:hanging="360"/>
      </w:pPr>
    </w:lvl>
    <w:lvl w:ilvl="7" w:tplc="95079845" w:tentative="1">
      <w:start w:val="1"/>
      <w:numFmt w:val="lowerLetter"/>
      <w:lvlText w:val="%8."/>
      <w:lvlJc w:val="left"/>
      <w:pPr>
        <w:ind w:left="5760" w:hanging="360"/>
      </w:pPr>
    </w:lvl>
    <w:lvl w:ilvl="8" w:tplc="95079845" w:tentative="1">
      <w:start w:val="1"/>
      <w:numFmt w:val="lowerRoman"/>
      <w:lvlText w:val="%9."/>
      <w:lvlJc w:val="right"/>
      <w:pPr>
        <w:ind w:left="6480" w:hanging="180"/>
      </w:pPr>
    </w:lvl>
  </w:abstractNum>
  <w:abstractNum w:abstractNumId="1821">
    <w:multiLevelType w:val="hybridMultilevel"/>
    <w:lvl w:ilvl="0" w:tplc="52755994">
      <w:start w:val="1"/>
      <w:numFmt w:val="decimal"/>
      <w:lvlText w:val="%1."/>
      <w:lvlJc w:val="left"/>
      <w:pPr>
        <w:ind w:left="720" w:hanging="360"/>
      </w:pPr>
    </w:lvl>
    <w:lvl w:ilvl="1" w:tplc="52755994" w:tentative="1">
      <w:start w:val="1"/>
      <w:numFmt w:val="lowerLetter"/>
      <w:lvlText w:val="%2."/>
      <w:lvlJc w:val="left"/>
      <w:pPr>
        <w:ind w:left="1440" w:hanging="360"/>
      </w:pPr>
    </w:lvl>
    <w:lvl w:ilvl="2" w:tplc="52755994" w:tentative="1">
      <w:start w:val="1"/>
      <w:numFmt w:val="lowerRoman"/>
      <w:lvlText w:val="%3."/>
      <w:lvlJc w:val="right"/>
      <w:pPr>
        <w:ind w:left="2160" w:hanging="180"/>
      </w:pPr>
    </w:lvl>
    <w:lvl w:ilvl="3" w:tplc="52755994" w:tentative="1">
      <w:start w:val="1"/>
      <w:numFmt w:val="decimal"/>
      <w:lvlText w:val="%4."/>
      <w:lvlJc w:val="left"/>
      <w:pPr>
        <w:ind w:left="2880" w:hanging="360"/>
      </w:pPr>
    </w:lvl>
    <w:lvl w:ilvl="4" w:tplc="52755994" w:tentative="1">
      <w:start w:val="1"/>
      <w:numFmt w:val="lowerLetter"/>
      <w:lvlText w:val="%5."/>
      <w:lvlJc w:val="left"/>
      <w:pPr>
        <w:ind w:left="3600" w:hanging="360"/>
      </w:pPr>
    </w:lvl>
    <w:lvl w:ilvl="5" w:tplc="52755994" w:tentative="1">
      <w:start w:val="1"/>
      <w:numFmt w:val="lowerRoman"/>
      <w:lvlText w:val="%6."/>
      <w:lvlJc w:val="right"/>
      <w:pPr>
        <w:ind w:left="4320" w:hanging="180"/>
      </w:pPr>
    </w:lvl>
    <w:lvl w:ilvl="6" w:tplc="52755994" w:tentative="1">
      <w:start w:val="1"/>
      <w:numFmt w:val="decimal"/>
      <w:lvlText w:val="%7."/>
      <w:lvlJc w:val="left"/>
      <w:pPr>
        <w:ind w:left="5040" w:hanging="360"/>
      </w:pPr>
    </w:lvl>
    <w:lvl w:ilvl="7" w:tplc="52755994" w:tentative="1">
      <w:start w:val="1"/>
      <w:numFmt w:val="lowerLetter"/>
      <w:lvlText w:val="%8."/>
      <w:lvlJc w:val="left"/>
      <w:pPr>
        <w:ind w:left="5760" w:hanging="360"/>
      </w:pPr>
    </w:lvl>
    <w:lvl w:ilvl="8" w:tplc="52755994" w:tentative="1">
      <w:start w:val="1"/>
      <w:numFmt w:val="lowerRoman"/>
      <w:lvlText w:val="%9."/>
      <w:lvlJc w:val="right"/>
      <w:pPr>
        <w:ind w:left="6480" w:hanging="180"/>
      </w:pPr>
    </w:lvl>
  </w:abstractNum>
  <w:abstractNum w:abstractNumId="1820">
    <w:multiLevelType w:val="hybridMultilevel"/>
    <w:lvl w:ilvl="0" w:tplc="79929998">
      <w:start w:val="1"/>
      <w:numFmt w:val="decimal"/>
      <w:lvlText w:val="%1."/>
      <w:lvlJc w:val="left"/>
      <w:pPr>
        <w:ind w:left="720" w:hanging="360"/>
      </w:pPr>
    </w:lvl>
    <w:lvl w:ilvl="1" w:tplc="79929998" w:tentative="1">
      <w:start w:val="1"/>
      <w:numFmt w:val="lowerLetter"/>
      <w:lvlText w:val="%2."/>
      <w:lvlJc w:val="left"/>
      <w:pPr>
        <w:ind w:left="1440" w:hanging="360"/>
      </w:pPr>
    </w:lvl>
    <w:lvl w:ilvl="2" w:tplc="79929998" w:tentative="1">
      <w:start w:val="1"/>
      <w:numFmt w:val="lowerRoman"/>
      <w:lvlText w:val="%3."/>
      <w:lvlJc w:val="right"/>
      <w:pPr>
        <w:ind w:left="2160" w:hanging="180"/>
      </w:pPr>
    </w:lvl>
    <w:lvl w:ilvl="3" w:tplc="79929998" w:tentative="1">
      <w:start w:val="1"/>
      <w:numFmt w:val="decimal"/>
      <w:lvlText w:val="%4."/>
      <w:lvlJc w:val="left"/>
      <w:pPr>
        <w:ind w:left="2880" w:hanging="360"/>
      </w:pPr>
    </w:lvl>
    <w:lvl w:ilvl="4" w:tplc="79929998" w:tentative="1">
      <w:start w:val="1"/>
      <w:numFmt w:val="lowerLetter"/>
      <w:lvlText w:val="%5."/>
      <w:lvlJc w:val="left"/>
      <w:pPr>
        <w:ind w:left="3600" w:hanging="360"/>
      </w:pPr>
    </w:lvl>
    <w:lvl w:ilvl="5" w:tplc="79929998" w:tentative="1">
      <w:start w:val="1"/>
      <w:numFmt w:val="lowerRoman"/>
      <w:lvlText w:val="%6."/>
      <w:lvlJc w:val="right"/>
      <w:pPr>
        <w:ind w:left="4320" w:hanging="180"/>
      </w:pPr>
    </w:lvl>
    <w:lvl w:ilvl="6" w:tplc="79929998" w:tentative="1">
      <w:start w:val="1"/>
      <w:numFmt w:val="decimal"/>
      <w:lvlText w:val="%7."/>
      <w:lvlJc w:val="left"/>
      <w:pPr>
        <w:ind w:left="5040" w:hanging="360"/>
      </w:pPr>
    </w:lvl>
    <w:lvl w:ilvl="7" w:tplc="79929998" w:tentative="1">
      <w:start w:val="1"/>
      <w:numFmt w:val="lowerLetter"/>
      <w:lvlText w:val="%8."/>
      <w:lvlJc w:val="left"/>
      <w:pPr>
        <w:ind w:left="5760" w:hanging="360"/>
      </w:pPr>
    </w:lvl>
    <w:lvl w:ilvl="8" w:tplc="79929998" w:tentative="1">
      <w:start w:val="1"/>
      <w:numFmt w:val="lowerRoman"/>
      <w:lvlText w:val="%9."/>
      <w:lvlJc w:val="right"/>
      <w:pPr>
        <w:ind w:left="6480" w:hanging="180"/>
      </w:pPr>
    </w:lvl>
  </w:abstractNum>
  <w:abstractNum w:abstractNumId="1819">
    <w:multiLevelType w:val="hybridMultilevel"/>
    <w:lvl w:ilvl="0" w:tplc="13901764">
      <w:start w:val="1"/>
      <w:numFmt w:val="decimal"/>
      <w:lvlText w:val="%1."/>
      <w:lvlJc w:val="left"/>
      <w:pPr>
        <w:ind w:left="720" w:hanging="360"/>
      </w:pPr>
    </w:lvl>
    <w:lvl w:ilvl="1" w:tplc="13901764" w:tentative="1">
      <w:start w:val="1"/>
      <w:numFmt w:val="lowerLetter"/>
      <w:lvlText w:val="%2."/>
      <w:lvlJc w:val="left"/>
      <w:pPr>
        <w:ind w:left="1440" w:hanging="360"/>
      </w:pPr>
    </w:lvl>
    <w:lvl w:ilvl="2" w:tplc="13901764" w:tentative="1">
      <w:start w:val="1"/>
      <w:numFmt w:val="lowerRoman"/>
      <w:lvlText w:val="%3."/>
      <w:lvlJc w:val="right"/>
      <w:pPr>
        <w:ind w:left="2160" w:hanging="180"/>
      </w:pPr>
    </w:lvl>
    <w:lvl w:ilvl="3" w:tplc="13901764" w:tentative="1">
      <w:start w:val="1"/>
      <w:numFmt w:val="decimal"/>
      <w:lvlText w:val="%4."/>
      <w:lvlJc w:val="left"/>
      <w:pPr>
        <w:ind w:left="2880" w:hanging="360"/>
      </w:pPr>
    </w:lvl>
    <w:lvl w:ilvl="4" w:tplc="13901764" w:tentative="1">
      <w:start w:val="1"/>
      <w:numFmt w:val="lowerLetter"/>
      <w:lvlText w:val="%5."/>
      <w:lvlJc w:val="left"/>
      <w:pPr>
        <w:ind w:left="3600" w:hanging="360"/>
      </w:pPr>
    </w:lvl>
    <w:lvl w:ilvl="5" w:tplc="13901764" w:tentative="1">
      <w:start w:val="1"/>
      <w:numFmt w:val="lowerRoman"/>
      <w:lvlText w:val="%6."/>
      <w:lvlJc w:val="right"/>
      <w:pPr>
        <w:ind w:left="4320" w:hanging="180"/>
      </w:pPr>
    </w:lvl>
    <w:lvl w:ilvl="6" w:tplc="13901764" w:tentative="1">
      <w:start w:val="1"/>
      <w:numFmt w:val="decimal"/>
      <w:lvlText w:val="%7."/>
      <w:lvlJc w:val="left"/>
      <w:pPr>
        <w:ind w:left="5040" w:hanging="360"/>
      </w:pPr>
    </w:lvl>
    <w:lvl w:ilvl="7" w:tplc="13901764" w:tentative="1">
      <w:start w:val="1"/>
      <w:numFmt w:val="lowerLetter"/>
      <w:lvlText w:val="%8."/>
      <w:lvlJc w:val="left"/>
      <w:pPr>
        <w:ind w:left="5760" w:hanging="360"/>
      </w:pPr>
    </w:lvl>
    <w:lvl w:ilvl="8" w:tplc="13901764" w:tentative="1">
      <w:start w:val="1"/>
      <w:numFmt w:val="lowerRoman"/>
      <w:lvlText w:val="%9."/>
      <w:lvlJc w:val="right"/>
      <w:pPr>
        <w:ind w:left="6480" w:hanging="180"/>
      </w:pPr>
    </w:lvl>
  </w:abstractNum>
  <w:abstractNum w:abstractNumId="1818">
    <w:multiLevelType w:val="hybridMultilevel"/>
    <w:lvl w:ilvl="0" w:tplc="74586677">
      <w:start w:val="1"/>
      <w:numFmt w:val="decimal"/>
      <w:lvlText w:val="%1."/>
      <w:lvlJc w:val="left"/>
      <w:pPr>
        <w:ind w:left="720" w:hanging="360"/>
      </w:pPr>
    </w:lvl>
    <w:lvl w:ilvl="1" w:tplc="74586677" w:tentative="1">
      <w:start w:val="1"/>
      <w:numFmt w:val="lowerLetter"/>
      <w:lvlText w:val="%2."/>
      <w:lvlJc w:val="left"/>
      <w:pPr>
        <w:ind w:left="1440" w:hanging="360"/>
      </w:pPr>
    </w:lvl>
    <w:lvl w:ilvl="2" w:tplc="74586677" w:tentative="1">
      <w:start w:val="1"/>
      <w:numFmt w:val="lowerRoman"/>
      <w:lvlText w:val="%3."/>
      <w:lvlJc w:val="right"/>
      <w:pPr>
        <w:ind w:left="2160" w:hanging="180"/>
      </w:pPr>
    </w:lvl>
    <w:lvl w:ilvl="3" w:tplc="74586677" w:tentative="1">
      <w:start w:val="1"/>
      <w:numFmt w:val="decimal"/>
      <w:lvlText w:val="%4."/>
      <w:lvlJc w:val="left"/>
      <w:pPr>
        <w:ind w:left="2880" w:hanging="360"/>
      </w:pPr>
    </w:lvl>
    <w:lvl w:ilvl="4" w:tplc="74586677" w:tentative="1">
      <w:start w:val="1"/>
      <w:numFmt w:val="lowerLetter"/>
      <w:lvlText w:val="%5."/>
      <w:lvlJc w:val="left"/>
      <w:pPr>
        <w:ind w:left="3600" w:hanging="360"/>
      </w:pPr>
    </w:lvl>
    <w:lvl w:ilvl="5" w:tplc="74586677" w:tentative="1">
      <w:start w:val="1"/>
      <w:numFmt w:val="lowerRoman"/>
      <w:lvlText w:val="%6."/>
      <w:lvlJc w:val="right"/>
      <w:pPr>
        <w:ind w:left="4320" w:hanging="180"/>
      </w:pPr>
    </w:lvl>
    <w:lvl w:ilvl="6" w:tplc="74586677" w:tentative="1">
      <w:start w:val="1"/>
      <w:numFmt w:val="decimal"/>
      <w:lvlText w:val="%7."/>
      <w:lvlJc w:val="left"/>
      <w:pPr>
        <w:ind w:left="5040" w:hanging="360"/>
      </w:pPr>
    </w:lvl>
    <w:lvl w:ilvl="7" w:tplc="74586677" w:tentative="1">
      <w:start w:val="1"/>
      <w:numFmt w:val="lowerLetter"/>
      <w:lvlText w:val="%8."/>
      <w:lvlJc w:val="left"/>
      <w:pPr>
        <w:ind w:left="5760" w:hanging="360"/>
      </w:pPr>
    </w:lvl>
    <w:lvl w:ilvl="8" w:tplc="74586677" w:tentative="1">
      <w:start w:val="1"/>
      <w:numFmt w:val="lowerRoman"/>
      <w:lvlText w:val="%9."/>
      <w:lvlJc w:val="right"/>
      <w:pPr>
        <w:ind w:left="6480" w:hanging="180"/>
      </w:pPr>
    </w:lvl>
  </w:abstractNum>
  <w:abstractNum w:abstractNumId="1817">
    <w:multiLevelType w:val="hybridMultilevel"/>
    <w:lvl w:ilvl="0" w:tplc="54451002">
      <w:start w:val="1"/>
      <w:numFmt w:val="decimal"/>
      <w:lvlText w:val="%1."/>
      <w:lvlJc w:val="left"/>
      <w:pPr>
        <w:ind w:left="720" w:hanging="360"/>
      </w:pPr>
    </w:lvl>
    <w:lvl w:ilvl="1" w:tplc="54451002" w:tentative="1">
      <w:start w:val="1"/>
      <w:numFmt w:val="lowerLetter"/>
      <w:lvlText w:val="%2."/>
      <w:lvlJc w:val="left"/>
      <w:pPr>
        <w:ind w:left="1440" w:hanging="360"/>
      </w:pPr>
    </w:lvl>
    <w:lvl w:ilvl="2" w:tplc="54451002" w:tentative="1">
      <w:start w:val="1"/>
      <w:numFmt w:val="lowerRoman"/>
      <w:lvlText w:val="%3."/>
      <w:lvlJc w:val="right"/>
      <w:pPr>
        <w:ind w:left="2160" w:hanging="180"/>
      </w:pPr>
    </w:lvl>
    <w:lvl w:ilvl="3" w:tplc="54451002" w:tentative="1">
      <w:start w:val="1"/>
      <w:numFmt w:val="decimal"/>
      <w:lvlText w:val="%4."/>
      <w:lvlJc w:val="left"/>
      <w:pPr>
        <w:ind w:left="2880" w:hanging="360"/>
      </w:pPr>
    </w:lvl>
    <w:lvl w:ilvl="4" w:tplc="54451002" w:tentative="1">
      <w:start w:val="1"/>
      <w:numFmt w:val="lowerLetter"/>
      <w:lvlText w:val="%5."/>
      <w:lvlJc w:val="left"/>
      <w:pPr>
        <w:ind w:left="3600" w:hanging="360"/>
      </w:pPr>
    </w:lvl>
    <w:lvl w:ilvl="5" w:tplc="54451002" w:tentative="1">
      <w:start w:val="1"/>
      <w:numFmt w:val="lowerRoman"/>
      <w:lvlText w:val="%6."/>
      <w:lvlJc w:val="right"/>
      <w:pPr>
        <w:ind w:left="4320" w:hanging="180"/>
      </w:pPr>
    </w:lvl>
    <w:lvl w:ilvl="6" w:tplc="54451002" w:tentative="1">
      <w:start w:val="1"/>
      <w:numFmt w:val="decimal"/>
      <w:lvlText w:val="%7."/>
      <w:lvlJc w:val="left"/>
      <w:pPr>
        <w:ind w:left="5040" w:hanging="360"/>
      </w:pPr>
    </w:lvl>
    <w:lvl w:ilvl="7" w:tplc="54451002" w:tentative="1">
      <w:start w:val="1"/>
      <w:numFmt w:val="lowerLetter"/>
      <w:lvlText w:val="%8."/>
      <w:lvlJc w:val="left"/>
      <w:pPr>
        <w:ind w:left="5760" w:hanging="360"/>
      </w:pPr>
    </w:lvl>
    <w:lvl w:ilvl="8" w:tplc="54451002" w:tentative="1">
      <w:start w:val="1"/>
      <w:numFmt w:val="lowerRoman"/>
      <w:lvlText w:val="%9."/>
      <w:lvlJc w:val="right"/>
      <w:pPr>
        <w:ind w:left="6480" w:hanging="180"/>
      </w:pPr>
    </w:lvl>
  </w:abstractNum>
  <w:abstractNum w:abstractNumId="1816">
    <w:multiLevelType w:val="hybridMultilevel"/>
    <w:lvl w:ilvl="0" w:tplc="124337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816">
    <w:abstractNumId w:val="1816"/>
  </w:num>
  <w:num w:numId="1817">
    <w:abstractNumId w:val="1817"/>
  </w:num>
  <w:num w:numId="1818">
    <w:abstractNumId w:val="1818"/>
  </w:num>
  <w:num w:numId="1819">
    <w:abstractNumId w:val="1819"/>
  </w:num>
  <w:num w:numId="1820">
    <w:abstractNumId w:val="1820"/>
  </w:num>
  <w:num w:numId="1821">
    <w:abstractNumId w:val="1821"/>
  </w:num>
  <w:num w:numId="1822">
    <w:abstractNumId w:val="1822"/>
  </w:num>
  <w:num w:numId="1823">
    <w:abstractNumId w:val="1823"/>
  </w:num>
  <w:num w:numId="1824">
    <w:abstractNumId w:val="1824"/>
  </w:num>
  <w:num w:numId="1825">
    <w:abstractNumId w:val="1825"/>
  </w:num>
  <w:num w:numId="1826">
    <w:abstractNumId w:val="18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521157914" Type="http://schemas.openxmlformats.org/officeDocument/2006/relationships/comments" Target="comments.xml"/><Relationship Id="rId225116345" Type="http://schemas.microsoft.com/office/2011/relationships/commentsExtended" Target="commentsExtended.xml"/><Relationship Id="rId74081829" Type="http://schemas.openxmlformats.org/officeDocument/2006/relationships/image" Target="media/imgrId74081829.jpg"/><Relationship Id="rId113267c8d92cf1199" Type="http://schemas.openxmlformats.org/officeDocument/2006/relationships/hyperlink" Target="https://iservice.lombardini.it/jsp/Template2/manuale.jsp?id=60&amp;parent=962" TargetMode="External"/><Relationship Id="rId112867c8d92cf1894" Type="http://schemas.openxmlformats.org/officeDocument/2006/relationships/hyperlink" Target="https://iservice.lombardini.it/jsp/Template2/manuale.jsp?id=84&amp;parent=962" TargetMode="External"/><Relationship Id="rId239767c8d92cf3039" Type="http://schemas.openxmlformats.org/officeDocument/2006/relationships/hyperlink" Target="https://iservice.lombardini.it/jsp/Template2/manuale.jsp?id=88&amp;parent=962" TargetMode="External"/><Relationship Id="rId132267c8d92cf3fc2" Type="http://schemas.openxmlformats.org/officeDocument/2006/relationships/hyperlink" Target="https://iservice.lombardini.it/jsp/Template2/manuale.jsp?id=84&amp;parent=962" TargetMode="External"/><Relationship Id="rId541667c8d92cf41e3" Type="http://schemas.openxmlformats.org/officeDocument/2006/relationships/hyperlink" Target="https://iservice.lombardini.it/jsp/Template2/manuale.jsp?id=84&amp;parent=962" TargetMode="External"/><Relationship Id="rId229667c8d92d002b1" Type="http://schemas.openxmlformats.org/officeDocument/2006/relationships/hyperlink" Target="https://iservice.lombardini.it/jsp/Template2/manuale.jsp?id=53&amp;parent=962" TargetMode="External"/><Relationship Id="rId786767c8d92d004d9" Type="http://schemas.openxmlformats.org/officeDocument/2006/relationships/hyperlink" Target="https://iservice.lombardini.it/jsp/Template2/manuale.jsp?id=55&amp;parent=962" TargetMode="External"/><Relationship Id="rId272367c8d92d2993d" Type="http://schemas.openxmlformats.org/officeDocument/2006/relationships/hyperlink" Target="https://www.youtube.com/embed/IBL-IEYm16U?rel=0" TargetMode="External"/><Relationship Id="rId575567c8d92d333e5" Type="http://schemas.openxmlformats.org/officeDocument/2006/relationships/hyperlink" Target="https://iservice.lombardini.it/jsp/Template2/manuale.jsp?id=60&amp;parent=962" TargetMode="External"/><Relationship Id="rId429667c8d92d3a242" Type="http://schemas.openxmlformats.org/officeDocument/2006/relationships/hyperlink" Target="https://iservice.lombardini.it/jsp/Template2/manuale.jsp?id=88&amp;parent=962" TargetMode="External"/><Relationship Id="rId253867c8d92d55409" Type="http://schemas.openxmlformats.org/officeDocument/2006/relationships/hyperlink" Target="https://www.youtube.com/embed/jr0sXe8Cdro?rel=0" TargetMode="External"/><Relationship Id="rId682867c8d92d5e3ee" Type="http://schemas.openxmlformats.org/officeDocument/2006/relationships/hyperlink" Target="https://iservice.lombardini.it/jsp/Template2/manuale.jsp?id=60&amp;parent=962" TargetMode="External"/><Relationship Id="rId125767c8d92d6b8ee" Type="http://schemas.openxmlformats.org/officeDocument/2006/relationships/hyperlink" Target="https://iservice.lombardini.it/jsp/Template2/manuale.jsp?id=60&amp;parent=962" TargetMode="External"/><Relationship Id="rId202767c8d92d71e7a" Type="http://schemas.openxmlformats.org/officeDocument/2006/relationships/hyperlink" Target="https://iservice.lombardini.it/jsp/Template2/manuale.jsp?id=88&amp;parent=962" TargetMode="External"/><Relationship Id="rId635867c8d92d8be54" Type="http://schemas.openxmlformats.org/officeDocument/2006/relationships/hyperlink" Target="https://www.youtube.com/embed/MXs9IUimUi4?rel=0" TargetMode="External"/><Relationship Id="rId701867c8d92d923c0" Type="http://schemas.openxmlformats.org/officeDocument/2006/relationships/hyperlink" Target="https://iservice.lombardini.it/jsp/Template2/manuale.jsp?id=60&amp;parent=962" TargetMode="External"/><Relationship Id="rId596067c8d92cea1a6" Type="http://schemas.openxmlformats.org/officeDocument/2006/relationships/image" Target="media/imgrId596067c8d92cea1a6.jpg"/><Relationship Id="rId196467c8d92cf0629" Type="http://schemas.openxmlformats.org/officeDocument/2006/relationships/image" Target="media/imgrId196467c8d92cf0629.jpg"/><Relationship Id="rId542067c8d92d06e6d" Type="http://schemas.openxmlformats.org/officeDocument/2006/relationships/image" Target="media/imgrId542067c8d92d06e6d.jpg"/><Relationship Id="rId588167c8d92d0fa12" Type="http://schemas.openxmlformats.org/officeDocument/2006/relationships/image" Target="media/imgrId588167c8d92d0fa12.jpg"/><Relationship Id="rId810067c8d92d1a69b" Type="http://schemas.openxmlformats.org/officeDocument/2006/relationships/image" Target="media/imgrId810067c8d92d1a69b.jpg"/><Relationship Id="rId986967c8d92d2207d" Type="http://schemas.openxmlformats.org/officeDocument/2006/relationships/image" Target="media/imgrId986967c8d92d2207d.jpg"/><Relationship Id="rId772167c8d92d291ac" Type="http://schemas.openxmlformats.org/officeDocument/2006/relationships/image" Target="media/imgrId772167c8d92d291ac.jpg"/><Relationship Id="rId836767c8d92d329f7" Type="http://schemas.openxmlformats.org/officeDocument/2006/relationships/image" Target="media/imgrId836767c8d92d329f7.jpg"/><Relationship Id="rId711767c8d92d39429" Type="http://schemas.openxmlformats.org/officeDocument/2006/relationships/image" Target="media/imgrId711767c8d92d39429.jpg"/><Relationship Id="rId589667c8d92d4293b" Type="http://schemas.openxmlformats.org/officeDocument/2006/relationships/image" Target="media/imgrId589667c8d92d4293b.jpg"/><Relationship Id="rId566667c8d92d49bbb" Type="http://schemas.openxmlformats.org/officeDocument/2006/relationships/image" Target="media/imgrId566667c8d92d49bbb.jpg"/><Relationship Id="rId310767c8d92d54c8f" Type="http://schemas.openxmlformats.org/officeDocument/2006/relationships/image" Target="media/imgrId310767c8d92d54c8f.jpg"/><Relationship Id="rId566367c8d92d5d7e7" Type="http://schemas.openxmlformats.org/officeDocument/2006/relationships/image" Target="media/imgrId566367c8d92d5d7e7.jpg"/><Relationship Id="rId696567c8d92d651e3" Type="http://schemas.openxmlformats.org/officeDocument/2006/relationships/image" Target="media/imgrId696567c8d92d651e3.jpg"/><Relationship Id="rId768467c8d92d6ae56" Type="http://schemas.openxmlformats.org/officeDocument/2006/relationships/image" Target="media/imgrId768467c8d92d6ae56.jpg"/><Relationship Id="rId460867c8d92d711e8" Type="http://schemas.openxmlformats.org/officeDocument/2006/relationships/image" Target="media/imgrId460867c8d92d711e8.jpg"/><Relationship Id="rId243967c8d92d7c465" Type="http://schemas.openxmlformats.org/officeDocument/2006/relationships/image" Target="media/imgrId243967c8d92d7c465.jpg"/><Relationship Id="rId648767c8d92d850b2" Type="http://schemas.openxmlformats.org/officeDocument/2006/relationships/image" Target="media/imgrId648767c8d92d850b2.jpg"/><Relationship Id="rId167267c8d92d8b76d" Type="http://schemas.openxmlformats.org/officeDocument/2006/relationships/image" Target="media/imgrId167267c8d92d8b76d.jpg"/><Relationship Id="rId824767c8d92d91a0d" Type="http://schemas.openxmlformats.org/officeDocument/2006/relationships/image" Target="media/imgrId824767c8d92d91a0d.jpg"/><Relationship Id="rId113467c8d92d9b6cf" Type="http://schemas.openxmlformats.org/officeDocument/2006/relationships/image" Target="media/imgrId113467c8d92d9b6cf.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74081829" Type="http://schemas.openxmlformats.org/officeDocument/2006/relationships/image" Target="media/imgrId74081829.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74081829" Type="http://schemas.openxmlformats.org/officeDocument/2006/relationships/image" Target="media/imgrId74081829.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74081829" Type="http://schemas.openxmlformats.org/officeDocument/2006/relationships/image" Target="media/imgrId74081829.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74081829" Type="http://schemas.openxmlformats.org/officeDocument/2006/relationships/image" Target="media/imgrId74081829.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74081829" Type="http://schemas.openxmlformats.org/officeDocument/2006/relationships/image" Target="media/imgrId74081829.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74081829" Type="http://schemas.openxmlformats.org/officeDocument/2006/relationships/image" Target="media/imgrId74081829.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