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9196576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68674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7477491" w:name="ctxt"/>
    <w:bookmarkEnd w:id="5747749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9590926" name="name715067c8d95a7870a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34167c8d95a787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229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953667c8d95a7a4a6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102467c8d95a7a72f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29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229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229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8656911" name="name364967c8d95a864ff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798867c8d95a864fb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123267c8d95a871f1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207767c8d95a879e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196099" name="name699367c8d95a8dc04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439267c8d95a8dc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2292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2292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2292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9227549" name="name484867c8d95a97ac6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83267c8d95a97ac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511367c8d95a98405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3756568" name="name209567c8d95a9e046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558667c8d95a9e0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195367c8d95a9ec62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 Only carry out the operations outdoors or in a well ventilated place.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667767c8d95aa058b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2102836" name="name212767c8d95aa8004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11867c8d95aa80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29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488167c8d95aa89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9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28867c8d95aa8e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9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29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if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accessible.</w:t>
            </w:r>
          </w:p>
          <w:p>
            <w:pPr>
              <w:numPr>
                <w:ilvl w:val="0"/>
                <w:numId w:val="229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oil of type recommended ( </w:t>
            </w:r>
            <w:hyperlink r:id="rId943167c8d95aa9f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773167c8d95aaa1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46400" cy="1490400"/>
                  <wp:effectExtent b="0" l="0" r="0" t="0"/>
                  <wp:docPr id="66238443" name="name578467c8d95ab404d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380067c8d95ab40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29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229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9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229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or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46400" cy="1476000"/>
                  <wp:effectExtent b="0" l="0" r="0" t="0"/>
                  <wp:docPr id="54413041" name="name909167c8d95abe119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100467c8d95abe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657167c8d95abe7ea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https://www.youtube.com/embed/cVpoy_m253A?rel=0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0741445" name="name192767c8d95acab02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69367c8d95acaaf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135867c8d95acb8ac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0950805" name="name976967c8d95ad1788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16667c8d95ad17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229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5394875" name="name875767c8d95adc8a1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914467c8d95adc8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229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229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229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mark.</w:t>
            </w:r>
          </w:p>
          <w:p>
            <w:pPr>
              <w:numPr>
                <w:ilvl w:val="0"/>
                <w:numId w:val="229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release any air and 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 Nm - Fig. 4.6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29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9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38850725" name="name995567c8d95ae8489" descr="Fig_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3_3.jpg"/>
                          <pic:cNvPicPr/>
                        </pic:nvPicPr>
                        <pic:blipFill>
                          <a:blip r:embed="rId196667c8d95ae84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70732992" name="name887367c8d95b04cef" descr="Fig._4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4.jpg"/>
                          <pic:cNvPicPr/>
                        </pic:nvPicPr>
                        <pic:blipFill>
                          <a:blip r:embed="rId206767c8d95b04ce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4.4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position w:val="-117"/>
              </w:rPr>
              <w:drawing>
                <wp:inline distT="0" distB="0" distL="0" distR="0">
                  <wp:extent cx="4752000" cy="1533600"/>
                  <wp:effectExtent b="0" l="0" r="0" t="0"/>
                  <wp:docPr id="37397847" name="name795967c8d95b141a0" descr="Fig._4.5_e_4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5_e_4.6.jpg"/>
                          <pic:cNvPicPr/>
                        </pic:nvPicPr>
                        <pic:blipFill>
                          <a:blip r:embed="rId811867c8d95b1419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0" cy="153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4.5 - Fig. 4.6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406467c8d95b14972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https://www.youtube.com/embed/S79xPhTZMps?rel=0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 (only for Stage V configurations)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627167c8d95b155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(see Par. ATS)</w:t>
              </w:r>
            </w:hyperlink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92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58632708" name="name573267c8d95b20cde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122467c8d95b20c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92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292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292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292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37069487" name="name513167c8d95b28329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868167c8d95b283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92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292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292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2920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13815211" name="name308567c8d95b2fd4f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117067c8d95b2fd4b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5725778" name="name489467c8d95b36c37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512067c8d95b36c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29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229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229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229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229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229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229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229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229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229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229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926">
    <w:multiLevelType w:val="hybridMultilevel"/>
    <w:lvl w:ilvl="0" w:tplc="36006945">
      <w:start w:val="1"/>
      <w:numFmt w:val="decimal"/>
      <w:lvlText w:val="%1."/>
      <w:lvlJc w:val="left"/>
      <w:pPr>
        <w:ind w:left="720" w:hanging="360"/>
      </w:pPr>
    </w:lvl>
    <w:lvl w:ilvl="1" w:tplc="36006945" w:tentative="1">
      <w:start w:val="1"/>
      <w:numFmt w:val="lowerLetter"/>
      <w:lvlText w:val="%2."/>
      <w:lvlJc w:val="left"/>
      <w:pPr>
        <w:ind w:left="1440" w:hanging="360"/>
      </w:pPr>
    </w:lvl>
    <w:lvl w:ilvl="2" w:tplc="36006945" w:tentative="1">
      <w:start w:val="1"/>
      <w:numFmt w:val="lowerRoman"/>
      <w:lvlText w:val="%3."/>
      <w:lvlJc w:val="right"/>
      <w:pPr>
        <w:ind w:left="2160" w:hanging="180"/>
      </w:pPr>
    </w:lvl>
    <w:lvl w:ilvl="3" w:tplc="36006945" w:tentative="1">
      <w:start w:val="1"/>
      <w:numFmt w:val="decimal"/>
      <w:lvlText w:val="%4."/>
      <w:lvlJc w:val="left"/>
      <w:pPr>
        <w:ind w:left="2880" w:hanging="360"/>
      </w:pPr>
    </w:lvl>
    <w:lvl w:ilvl="4" w:tplc="36006945" w:tentative="1">
      <w:start w:val="1"/>
      <w:numFmt w:val="lowerLetter"/>
      <w:lvlText w:val="%5."/>
      <w:lvlJc w:val="left"/>
      <w:pPr>
        <w:ind w:left="3600" w:hanging="360"/>
      </w:pPr>
    </w:lvl>
    <w:lvl w:ilvl="5" w:tplc="36006945" w:tentative="1">
      <w:start w:val="1"/>
      <w:numFmt w:val="lowerRoman"/>
      <w:lvlText w:val="%6."/>
      <w:lvlJc w:val="right"/>
      <w:pPr>
        <w:ind w:left="4320" w:hanging="180"/>
      </w:pPr>
    </w:lvl>
    <w:lvl w:ilvl="6" w:tplc="36006945" w:tentative="1">
      <w:start w:val="1"/>
      <w:numFmt w:val="decimal"/>
      <w:lvlText w:val="%7."/>
      <w:lvlJc w:val="left"/>
      <w:pPr>
        <w:ind w:left="5040" w:hanging="360"/>
      </w:pPr>
    </w:lvl>
    <w:lvl w:ilvl="7" w:tplc="36006945" w:tentative="1">
      <w:start w:val="1"/>
      <w:numFmt w:val="lowerLetter"/>
      <w:lvlText w:val="%8."/>
      <w:lvlJc w:val="left"/>
      <w:pPr>
        <w:ind w:left="5760" w:hanging="360"/>
      </w:pPr>
    </w:lvl>
    <w:lvl w:ilvl="8" w:tplc="360069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25">
    <w:multiLevelType w:val="hybridMultilevel"/>
    <w:lvl w:ilvl="0" w:tplc="85740246">
      <w:start w:val="1"/>
      <w:numFmt w:val="decimal"/>
      <w:lvlText w:val="%1."/>
      <w:lvlJc w:val="left"/>
      <w:pPr>
        <w:ind w:left="720" w:hanging="360"/>
      </w:pPr>
    </w:lvl>
    <w:lvl w:ilvl="1" w:tplc="85740246" w:tentative="1">
      <w:start w:val="1"/>
      <w:numFmt w:val="lowerLetter"/>
      <w:lvlText w:val="%2."/>
      <w:lvlJc w:val="left"/>
      <w:pPr>
        <w:ind w:left="1440" w:hanging="360"/>
      </w:pPr>
    </w:lvl>
    <w:lvl w:ilvl="2" w:tplc="85740246" w:tentative="1">
      <w:start w:val="1"/>
      <w:numFmt w:val="lowerRoman"/>
      <w:lvlText w:val="%3."/>
      <w:lvlJc w:val="right"/>
      <w:pPr>
        <w:ind w:left="2160" w:hanging="180"/>
      </w:pPr>
    </w:lvl>
    <w:lvl w:ilvl="3" w:tplc="85740246" w:tentative="1">
      <w:start w:val="1"/>
      <w:numFmt w:val="decimal"/>
      <w:lvlText w:val="%4."/>
      <w:lvlJc w:val="left"/>
      <w:pPr>
        <w:ind w:left="2880" w:hanging="360"/>
      </w:pPr>
    </w:lvl>
    <w:lvl w:ilvl="4" w:tplc="85740246" w:tentative="1">
      <w:start w:val="1"/>
      <w:numFmt w:val="lowerLetter"/>
      <w:lvlText w:val="%5."/>
      <w:lvlJc w:val="left"/>
      <w:pPr>
        <w:ind w:left="3600" w:hanging="360"/>
      </w:pPr>
    </w:lvl>
    <w:lvl w:ilvl="5" w:tplc="85740246" w:tentative="1">
      <w:start w:val="1"/>
      <w:numFmt w:val="lowerRoman"/>
      <w:lvlText w:val="%6."/>
      <w:lvlJc w:val="right"/>
      <w:pPr>
        <w:ind w:left="4320" w:hanging="180"/>
      </w:pPr>
    </w:lvl>
    <w:lvl w:ilvl="6" w:tplc="85740246" w:tentative="1">
      <w:start w:val="1"/>
      <w:numFmt w:val="decimal"/>
      <w:lvlText w:val="%7."/>
      <w:lvlJc w:val="left"/>
      <w:pPr>
        <w:ind w:left="5040" w:hanging="360"/>
      </w:pPr>
    </w:lvl>
    <w:lvl w:ilvl="7" w:tplc="85740246" w:tentative="1">
      <w:start w:val="1"/>
      <w:numFmt w:val="lowerLetter"/>
      <w:lvlText w:val="%8."/>
      <w:lvlJc w:val="left"/>
      <w:pPr>
        <w:ind w:left="5760" w:hanging="360"/>
      </w:pPr>
    </w:lvl>
    <w:lvl w:ilvl="8" w:tplc="85740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24">
    <w:multiLevelType w:val="hybridMultilevel"/>
    <w:lvl w:ilvl="0" w:tplc="38949648">
      <w:start w:val="1"/>
      <w:numFmt w:val="decimal"/>
      <w:lvlText w:val="%1."/>
      <w:lvlJc w:val="left"/>
      <w:pPr>
        <w:ind w:left="720" w:hanging="360"/>
      </w:pPr>
    </w:lvl>
    <w:lvl w:ilvl="1" w:tplc="38949648" w:tentative="1">
      <w:start w:val="1"/>
      <w:numFmt w:val="lowerLetter"/>
      <w:lvlText w:val="%2."/>
      <w:lvlJc w:val="left"/>
      <w:pPr>
        <w:ind w:left="1440" w:hanging="360"/>
      </w:pPr>
    </w:lvl>
    <w:lvl w:ilvl="2" w:tplc="38949648" w:tentative="1">
      <w:start w:val="1"/>
      <w:numFmt w:val="lowerRoman"/>
      <w:lvlText w:val="%3."/>
      <w:lvlJc w:val="right"/>
      <w:pPr>
        <w:ind w:left="2160" w:hanging="180"/>
      </w:pPr>
    </w:lvl>
    <w:lvl w:ilvl="3" w:tplc="38949648" w:tentative="1">
      <w:start w:val="1"/>
      <w:numFmt w:val="decimal"/>
      <w:lvlText w:val="%4."/>
      <w:lvlJc w:val="left"/>
      <w:pPr>
        <w:ind w:left="2880" w:hanging="360"/>
      </w:pPr>
    </w:lvl>
    <w:lvl w:ilvl="4" w:tplc="38949648" w:tentative="1">
      <w:start w:val="1"/>
      <w:numFmt w:val="lowerLetter"/>
      <w:lvlText w:val="%5."/>
      <w:lvlJc w:val="left"/>
      <w:pPr>
        <w:ind w:left="3600" w:hanging="360"/>
      </w:pPr>
    </w:lvl>
    <w:lvl w:ilvl="5" w:tplc="38949648" w:tentative="1">
      <w:start w:val="1"/>
      <w:numFmt w:val="lowerRoman"/>
      <w:lvlText w:val="%6."/>
      <w:lvlJc w:val="right"/>
      <w:pPr>
        <w:ind w:left="4320" w:hanging="180"/>
      </w:pPr>
    </w:lvl>
    <w:lvl w:ilvl="6" w:tplc="38949648" w:tentative="1">
      <w:start w:val="1"/>
      <w:numFmt w:val="decimal"/>
      <w:lvlText w:val="%7."/>
      <w:lvlJc w:val="left"/>
      <w:pPr>
        <w:ind w:left="5040" w:hanging="360"/>
      </w:pPr>
    </w:lvl>
    <w:lvl w:ilvl="7" w:tplc="38949648" w:tentative="1">
      <w:start w:val="1"/>
      <w:numFmt w:val="lowerLetter"/>
      <w:lvlText w:val="%8."/>
      <w:lvlJc w:val="left"/>
      <w:pPr>
        <w:ind w:left="5760" w:hanging="360"/>
      </w:pPr>
    </w:lvl>
    <w:lvl w:ilvl="8" w:tplc="38949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23">
    <w:multiLevelType w:val="hybridMultilevel"/>
    <w:lvl w:ilvl="0" w:tplc="64381816">
      <w:start w:val="1"/>
      <w:numFmt w:val="decimal"/>
      <w:lvlText w:val="%1."/>
      <w:lvlJc w:val="left"/>
      <w:pPr>
        <w:ind w:left="720" w:hanging="360"/>
      </w:pPr>
    </w:lvl>
    <w:lvl w:ilvl="1" w:tplc="64381816" w:tentative="1">
      <w:start w:val="1"/>
      <w:numFmt w:val="lowerLetter"/>
      <w:lvlText w:val="%2."/>
      <w:lvlJc w:val="left"/>
      <w:pPr>
        <w:ind w:left="1440" w:hanging="360"/>
      </w:pPr>
    </w:lvl>
    <w:lvl w:ilvl="2" w:tplc="64381816" w:tentative="1">
      <w:start w:val="1"/>
      <w:numFmt w:val="lowerRoman"/>
      <w:lvlText w:val="%3."/>
      <w:lvlJc w:val="right"/>
      <w:pPr>
        <w:ind w:left="2160" w:hanging="180"/>
      </w:pPr>
    </w:lvl>
    <w:lvl w:ilvl="3" w:tplc="64381816" w:tentative="1">
      <w:start w:val="1"/>
      <w:numFmt w:val="decimal"/>
      <w:lvlText w:val="%4."/>
      <w:lvlJc w:val="left"/>
      <w:pPr>
        <w:ind w:left="2880" w:hanging="360"/>
      </w:pPr>
    </w:lvl>
    <w:lvl w:ilvl="4" w:tplc="64381816" w:tentative="1">
      <w:start w:val="1"/>
      <w:numFmt w:val="lowerLetter"/>
      <w:lvlText w:val="%5."/>
      <w:lvlJc w:val="left"/>
      <w:pPr>
        <w:ind w:left="3600" w:hanging="360"/>
      </w:pPr>
    </w:lvl>
    <w:lvl w:ilvl="5" w:tplc="64381816" w:tentative="1">
      <w:start w:val="1"/>
      <w:numFmt w:val="lowerRoman"/>
      <w:lvlText w:val="%6."/>
      <w:lvlJc w:val="right"/>
      <w:pPr>
        <w:ind w:left="4320" w:hanging="180"/>
      </w:pPr>
    </w:lvl>
    <w:lvl w:ilvl="6" w:tplc="64381816" w:tentative="1">
      <w:start w:val="1"/>
      <w:numFmt w:val="decimal"/>
      <w:lvlText w:val="%7."/>
      <w:lvlJc w:val="left"/>
      <w:pPr>
        <w:ind w:left="5040" w:hanging="360"/>
      </w:pPr>
    </w:lvl>
    <w:lvl w:ilvl="7" w:tplc="64381816" w:tentative="1">
      <w:start w:val="1"/>
      <w:numFmt w:val="lowerLetter"/>
      <w:lvlText w:val="%8."/>
      <w:lvlJc w:val="left"/>
      <w:pPr>
        <w:ind w:left="5760" w:hanging="360"/>
      </w:pPr>
    </w:lvl>
    <w:lvl w:ilvl="8" w:tplc="64381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22">
    <w:multiLevelType w:val="hybridMultilevel"/>
    <w:lvl w:ilvl="0" w:tplc="48930202">
      <w:start w:val="1"/>
      <w:numFmt w:val="decimal"/>
      <w:lvlText w:val="%1."/>
      <w:lvlJc w:val="left"/>
      <w:pPr>
        <w:ind w:left="720" w:hanging="360"/>
      </w:pPr>
    </w:lvl>
    <w:lvl w:ilvl="1" w:tplc="48930202" w:tentative="1">
      <w:start w:val="1"/>
      <w:numFmt w:val="lowerLetter"/>
      <w:lvlText w:val="%2."/>
      <w:lvlJc w:val="left"/>
      <w:pPr>
        <w:ind w:left="1440" w:hanging="360"/>
      </w:pPr>
    </w:lvl>
    <w:lvl w:ilvl="2" w:tplc="48930202" w:tentative="1">
      <w:start w:val="1"/>
      <w:numFmt w:val="lowerRoman"/>
      <w:lvlText w:val="%3."/>
      <w:lvlJc w:val="right"/>
      <w:pPr>
        <w:ind w:left="2160" w:hanging="180"/>
      </w:pPr>
    </w:lvl>
    <w:lvl w:ilvl="3" w:tplc="48930202" w:tentative="1">
      <w:start w:val="1"/>
      <w:numFmt w:val="decimal"/>
      <w:lvlText w:val="%4."/>
      <w:lvlJc w:val="left"/>
      <w:pPr>
        <w:ind w:left="2880" w:hanging="360"/>
      </w:pPr>
    </w:lvl>
    <w:lvl w:ilvl="4" w:tplc="48930202" w:tentative="1">
      <w:start w:val="1"/>
      <w:numFmt w:val="lowerLetter"/>
      <w:lvlText w:val="%5."/>
      <w:lvlJc w:val="left"/>
      <w:pPr>
        <w:ind w:left="3600" w:hanging="360"/>
      </w:pPr>
    </w:lvl>
    <w:lvl w:ilvl="5" w:tplc="48930202" w:tentative="1">
      <w:start w:val="1"/>
      <w:numFmt w:val="lowerRoman"/>
      <w:lvlText w:val="%6."/>
      <w:lvlJc w:val="right"/>
      <w:pPr>
        <w:ind w:left="4320" w:hanging="180"/>
      </w:pPr>
    </w:lvl>
    <w:lvl w:ilvl="6" w:tplc="48930202" w:tentative="1">
      <w:start w:val="1"/>
      <w:numFmt w:val="decimal"/>
      <w:lvlText w:val="%7."/>
      <w:lvlJc w:val="left"/>
      <w:pPr>
        <w:ind w:left="5040" w:hanging="360"/>
      </w:pPr>
    </w:lvl>
    <w:lvl w:ilvl="7" w:tplc="48930202" w:tentative="1">
      <w:start w:val="1"/>
      <w:numFmt w:val="lowerLetter"/>
      <w:lvlText w:val="%8."/>
      <w:lvlJc w:val="left"/>
      <w:pPr>
        <w:ind w:left="5760" w:hanging="360"/>
      </w:pPr>
    </w:lvl>
    <w:lvl w:ilvl="8" w:tplc="48930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21">
    <w:multiLevelType w:val="hybridMultilevel"/>
    <w:lvl w:ilvl="0" w:tplc="95019794">
      <w:start w:val="1"/>
      <w:numFmt w:val="decimal"/>
      <w:lvlText w:val="%1."/>
      <w:lvlJc w:val="left"/>
      <w:pPr>
        <w:ind w:left="720" w:hanging="360"/>
      </w:pPr>
    </w:lvl>
    <w:lvl w:ilvl="1" w:tplc="95019794" w:tentative="1">
      <w:start w:val="1"/>
      <w:numFmt w:val="lowerLetter"/>
      <w:lvlText w:val="%2."/>
      <w:lvlJc w:val="left"/>
      <w:pPr>
        <w:ind w:left="1440" w:hanging="360"/>
      </w:pPr>
    </w:lvl>
    <w:lvl w:ilvl="2" w:tplc="95019794" w:tentative="1">
      <w:start w:val="1"/>
      <w:numFmt w:val="lowerRoman"/>
      <w:lvlText w:val="%3."/>
      <w:lvlJc w:val="right"/>
      <w:pPr>
        <w:ind w:left="2160" w:hanging="180"/>
      </w:pPr>
    </w:lvl>
    <w:lvl w:ilvl="3" w:tplc="95019794" w:tentative="1">
      <w:start w:val="1"/>
      <w:numFmt w:val="decimal"/>
      <w:lvlText w:val="%4."/>
      <w:lvlJc w:val="left"/>
      <w:pPr>
        <w:ind w:left="2880" w:hanging="360"/>
      </w:pPr>
    </w:lvl>
    <w:lvl w:ilvl="4" w:tplc="95019794" w:tentative="1">
      <w:start w:val="1"/>
      <w:numFmt w:val="lowerLetter"/>
      <w:lvlText w:val="%5."/>
      <w:lvlJc w:val="left"/>
      <w:pPr>
        <w:ind w:left="3600" w:hanging="360"/>
      </w:pPr>
    </w:lvl>
    <w:lvl w:ilvl="5" w:tplc="95019794" w:tentative="1">
      <w:start w:val="1"/>
      <w:numFmt w:val="lowerRoman"/>
      <w:lvlText w:val="%6."/>
      <w:lvlJc w:val="right"/>
      <w:pPr>
        <w:ind w:left="4320" w:hanging="180"/>
      </w:pPr>
    </w:lvl>
    <w:lvl w:ilvl="6" w:tplc="95019794" w:tentative="1">
      <w:start w:val="1"/>
      <w:numFmt w:val="decimal"/>
      <w:lvlText w:val="%7."/>
      <w:lvlJc w:val="left"/>
      <w:pPr>
        <w:ind w:left="5040" w:hanging="360"/>
      </w:pPr>
    </w:lvl>
    <w:lvl w:ilvl="7" w:tplc="95019794" w:tentative="1">
      <w:start w:val="1"/>
      <w:numFmt w:val="lowerLetter"/>
      <w:lvlText w:val="%8."/>
      <w:lvlJc w:val="left"/>
      <w:pPr>
        <w:ind w:left="5760" w:hanging="360"/>
      </w:pPr>
    </w:lvl>
    <w:lvl w:ilvl="8" w:tplc="95019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20">
    <w:multiLevelType w:val="hybridMultilevel"/>
    <w:lvl w:ilvl="0" w:tplc="76915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920">
    <w:abstractNumId w:val="22920"/>
  </w:num>
  <w:num w:numId="22921">
    <w:abstractNumId w:val="22921"/>
  </w:num>
  <w:num w:numId="22922">
    <w:abstractNumId w:val="22922"/>
  </w:num>
  <w:num w:numId="22923">
    <w:abstractNumId w:val="22923"/>
  </w:num>
  <w:num w:numId="22924">
    <w:abstractNumId w:val="22924"/>
  </w:num>
  <w:num w:numId="22925">
    <w:abstractNumId w:val="22925"/>
  </w:num>
  <w:num w:numId="22926">
    <w:abstractNumId w:val="229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55819184" Type="http://schemas.openxmlformats.org/officeDocument/2006/relationships/comments" Target="comments.xml"/><Relationship Id="rId130852602" Type="http://schemas.microsoft.com/office/2011/relationships/commentsExtended" Target="commentsExtended.xml"/><Relationship Id="rId16867444" Type="http://schemas.openxmlformats.org/officeDocument/2006/relationships/image" Target="media/imgrId16867444.jpg"/><Relationship Id="rId953667c8d95a7a4a6" Type="http://schemas.openxmlformats.org/officeDocument/2006/relationships/hyperlink" Target="https://iservice.lombardini.it/jsp/Template2/manuale.jsp?id=71&amp;parent=962" TargetMode="External"/><Relationship Id="rId102467c8d95a7a72f" Type="http://schemas.openxmlformats.org/officeDocument/2006/relationships/hyperlink" Target="https://iservice.lombardini.it/jsp/Template2/manuale.jsp?id=70&amp;parent=962" TargetMode="External"/><Relationship Id="rId123267c8d95a871f1" Type="http://schemas.openxmlformats.org/officeDocument/2006/relationships/hyperlink" Target="https://iservice.lombardini.it/jsp/Template2/manuale.jsp?id=86&amp;parent=962" TargetMode="External"/><Relationship Id="rId207767c8d95a879ea" Type="http://schemas.openxmlformats.org/officeDocument/2006/relationships/hyperlink" Target="https://iservice.lombardini.it/jsp/Template2/manuale.jsp?id=89&amp;parent=962" TargetMode="External"/><Relationship Id="rId511367c8d95a98405" Type="http://schemas.openxmlformats.org/officeDocument/2006/relationships/hyperlink" Target="https://iservice.lombardini.it/jsp/Template2/manuale.jsp?id=60&amp;parent=962" TargetMode="External"/><Relationship Id="rId195367c8d95a9ec62" Type="http://schemas.openxmlformats.org/officeDocument/2006/relationships/hyperlink" Target="https://iservice.lombardini.it/jsp/Template2/manuale.jsp?id=56&amp;parent=962" TargetMode="External"/><Relationship Id="rId667767c8d95aa058b" Type="http://schemas.openxmlformats.org/officeDocument/2006/relationships/hyperlink" Target="https://iservice.lombardini.it/jsp/Template2/manuale.jsp?id=86&amp;parent=962" TargetMode="External"/><Relationship Id="rId488167c8d95aa8932" Type="http://schemas.openxmlformats.org/officeDocument/2006/relationships/hyperlink" Target="https://iservice.lombardini.it/jsp/Template2/manuale.jsp?id=55&amp;parent=962" TargetMode="External"/><Relationship Id="rId228867c8d95aa8e2d" Type="http://schemas.openxmlformats.org/officeDocument/2006/relationships/hyperlink" Target="https://iservice.lombardini.it/jsp/Template2/manuale.jsp?id=60&amp;parent=962" TargetMode="External"/><Relationship Id="rId943167c8d95aa9f23" Type="http://schemas.openxmlformats.org/officeDocument/2006/relationships/hyperlink" Target="https://iservice.lombardini.it/jsp/Template2/manuale.jsp?id=53&amp;parent=962" TargetMode="External"/><Relationship Id="rId773167c8d95aaa156" Type="http://schemas.openxmlformats.org/officeDocument/2006/relationships/hyperlink" Target="https://iservice.lombardini.it/jsp/Template2/manuale.jsp?id=55&amp;parent=962" TargetMode="External"/><Relationship Id="rId657167c8d95abe7ea" Type="http://schemas.openxmlformats.org/officeDocument/2006/relationships/hyperlink" Target="https://www.youtube.com/embed/cVpoy_m253A?rel=0" TargetMode="External"/><Relationship Id="rId135867c8d95acb8ac" Type="http://schemas.openxmlformats.org/officeDocument/2006/relationships/hyperlink" Target="https://iservice.lombardini.it/jsp/Template2/manuale.jsp?id=60&amp;parent=962" TargetMode="External"/><Relationship Id="rId406467c8d95b14972" Type="http://schemas.openxmlformats.org/officeDocument/2006/relationships/hyperlink" Target="https://www.youtube.com/embed/S79xPhTZMps?rel=0" TargetMode="External"/><Relationship Id="rId627167c8d95b155d0" Type="http://schemas.openxmlformats.org/officeDocument/2006/relationships/hyperlink" Target="https://iservice.lombardini.it/jsp/Template4/manuale.jsp?id=2664&amp;parent=962" TargetMode="External"/><Relationship Id="rId934167c8d95a78704" Type="http://schemas.openxmlformats.org/officeDocument/2006/relationships/image" Target="media/imgrId934167c8d95a78704.jpg"/><Relationship Id="rId798867c8d95a864fb" Type="http://schemas.openxmlformats.org/officeDocument/2006/relationships/image" Target="media/imgrId798867c8d95a864fb.jpg"/><Relationship Id="rId439267c8d95a8dc00" Type="http://schemas.openxmlformats.org/officeDocument/2006/relationships/image" Target="media/imgrId439267c8d95a8dc00.jpg"/><Relationship Id="rId283267c8d95a97ac3" Type="http://schemas.openxmlformats.org/officeDocument/2006/relationships/image" Target="media/imgrId283267c8d95a97ac3.jpg"/><Relationship Id="rId558667c8d95a9e042" Type="http://schemas.openxmlformats.org/officeDocument/2006/relationships/image" Target="media/imgrId558667c8d95a9e042.jpg"/><Relationship Id="rId211867c8d95aa8000" Type="http://schemas.openxmlformats.org/officeDocument/2006/relationships/image" Target="media/imgrId211867c8d95aa8000.jpg"/><Relationship Id="rId380067c8d95ab4048" Type="http://schemas.openxmlformats.org/officeDocument/2006/relationships/image" Target="media/imgrId380067c8d95ab4048.jpg"/><Relationship Id="rId100467c8d95abe114" Type="http://schemas.openxmlformats.org/officeDocument/2006/relationships/image" Target="media/imgrId100467c8d95abe114.jpg"/><Relationship Id="rId369367c8d95acaafc" Type="http://schemas.openxmlformats.org/officeDocument/2006/relationships/image" Target="media/imgrId369367c8d95acaafc.jpg"/><Relationship Id="rId616667c8d95ad1784" Type="http://schemas.openxmlformats.org/officeDocument/2006/relationships/image" Target="media/imgrId616667c8d95ad1784.jpg"/><Relationship Id="rId914467c8d95adc89d" Type="http://schemas.openxmlformats.org/officeDocument/2006/relationships/image" Target="media/imgrId914467c8d95adc89d.jpg"/><Relationship Id="rId196667c8d95ae8483" Type="http://schemas.openxmlformats.org/officeDocument/2006/relationships/image" Target="media/imgrId196667c8d95ae8483.jpg"/><Relationship Id="rId206767c8d95b04cea" Type="http://schemas.openxmlformats.org/officeDocument/2006/relationships/image" Target="media/imgrId206767c8d95b04cea.jpg"/><Relationship Id="rId811867c8d95b1419c" Type="http://schemas.openxmlformats.org/officeDocument/2006/relationships/image" Target="media/imgrId811867c8d95b1419c.jpg"/><Relationship Id="rId122467c8d95b20cd9" Type="http://schemas.openxmlformats.org/officeDocument/2006/relationships/image" Target="media/imgrId122467c8d95b20cd9.png"/><Relationship Id="rId868167c8d95b28325" Type="http://schemas.openxmlformats.org/officeDocument/2006/relationships/image" Target="media/imgrId868167c8d95b28325.png"/><Relationship Id="rId117067c8d95b2fd4b" Type="http://schemas.openxmlformats.org/officeDocument/2006/relationships/image" Target="media/imgrId117067c8d95b2fd4b.png"/><Relationship Id="rId512067c8d95b36c33" Type="http://schemas.openxmlformats.org/officeDocument/2006/relationships/image" Target="media/imgrId512067c8d95b36c33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867444" Type="http://schemas.openxmlformats.org/officeDocument/2006/relationships/image" Target="media/imgrId1686744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867444" Type="http://schemas.openxmlformats.org/officeDocument/2006/relationships/image" Target="media/imgrId1686744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867444" Type="http://schemas.openxmlformats.org/officeDocument/2006/relationships/image" Target="media/imgrId1686744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867444" Type="http://schemas.openxmlformats.org/officeDocument/2006/relationships/image" Target="media/imgrId1686744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867444" Type="http://schemas.openxmlformats.org/officeDocument/2006/relationships/image" Target="media/imgrId1686744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867444" Type="http://schemas.openxmlformats.org/officeDocument/2006/relationships/image" Target="media/imgrId1686744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