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Information about failures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KDI 2504TCR / KDI 2504TCRE5 Owner Manual (Rev_20)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5105400" cy="7216140"/>
            <wp:effectExtent l="0" t="95250" r="0" b="0"/>
            <wp:docPr id="829503582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872202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721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2504tcr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8193617" w:name="ctxt"/>
    <w:bookmarkEnd w:id="8193617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Information about failures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Useful information about failures</w:t>
      </w:r>
    </w:p>
    <w:p>
      <w:pPr>
        <w:numPr>
          <w:ilvl w:val="0"/>
          <w:numId w:val="26054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This chapter contains information about the problems that may appear during engine operation with its causes and trouble shooting </w:t>
      </w:r>
      <w:r>
        <w:rPr>
          <w:b/>
          <w:bCs/>
          <w:color w:val="00274C"/>
          <w:sz w:val="20"/>
          <w:szCs w:val="20"/>
          <w:u w:val="none"/>
        </w:rPr>
        <w:t xml:space="preserve">Tab. 7.2</w:t>
      </w:r>
      <w:r>
        <w:rPr>
          <w:color w:val="00274C"/>
          <w:sz w:val="20"/>
          <w:szCs w:val="20"/>
          <w:u w:val="none"/>
        </w:rPr>
        <w:t xml:space="preserve"> .</w:t>
      </w:r>
    </w:p>
    <w:p>
      <w:pPr>
        <w:numPr>
          <w:ilvl w:val="0"/>
          <w:numId w:val="26054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In some cases, you shall turn off the engine immediately to avoid further damage </w:t>
      </w:r>
      <w:r>
        <w:rPr>
          <w:b/>
          <w:bCs/>
          <w:color w:val="00274C"/>
          <w:sz w:val="20"/>
          <w:szCs w:val="20"/>
          <w:u w:val="none"/>
        </w:rPr>
        <w:t xml:space="preserve">Tab. 7.1</w:t>
      </w:r>
      <w:r>
        <w:rPr>
          <w:color w:val="00274C"/>
          <w:sz w:val="20"/>
          <w:szCs w:val="20"/>
          <w:u w:val="none"/>
        </w:rPr>
        <w:t xml:space="preserve"> 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br/>
        <w:t xml:space="preserve">Tab 7.1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gridSpan w:val="2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THE ENGINE MUST BE IMMEDIATELY TURNED OFF WHEN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Warning RED light turn on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The oil pressure indicator light turns on while running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3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The engine rpms suddenly increase and decrease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4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A sudden and/or unusual noise is heard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Colour the exhaust fumes suddenly darkens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Tab 7.2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TROUBLES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POSSIBLE CAUSE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SOLUTION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PAR.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Warning YELLOW light turn 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ECU has detect a malfunctions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The engine does not start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Sulphated battery terminals corroded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battery terminals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Battery voltage too low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Recharge the battery or replace it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Low fuel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787867c8d94f2a29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4.4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Frozen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710467c8d94f2b16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6.4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Air suction in fuel system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615667c8d94f2c04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6.5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Intake or exhaust system clogged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fuse;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Intake or exhaust system clogged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starts but stops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Inefficient electrical connections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electrical contacts;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Sulphated battery terminals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battery terminals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 and clean the tank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doesn't rev up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Safety protocol in starting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Wait some seconds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Throttle to MAX in starting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Release the throttle and wait some seconds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RPM instability at idle speed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Low RPM at idle speed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Poor quality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tank and refuel with quality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453367c8d94f3243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2.5</w:t>
              </w:r>
            </w:hyperlink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Blue smoke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250667c8d94f3356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6.5</w:t>
              </w:r>
            </w:hyperlink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Excessive fuel consumption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607167c8d94f33da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6.5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lost its initial performance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350767c8d94f34e9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6.5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Cheap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tank and refuel with quality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Slow acceleration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fuel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763967c8d94f36dd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6.4</w:t>
              </w:r>
            </w:hyperlink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jerking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overheats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Insufficient coolant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Fill up to the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167267c8d94f37fc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4.6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radiator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radiator; if the problem persists, 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br/>
        <w:t xml:space="preserve">In the event that the solutions proposed in </w:t>
      </w:r>
      <w:r>
        <w:rPr>
          <w:b/>
          <w:bCs/>
          <w:color w:val="00274C"/>
          <w:sz w:val="20"/>
          <w:szCs w:val="20"/>
          <w:u w:val="none"/>
        </w:rPr>
        <w:t xml:space="preserve">Tab. 7.2</w:t>
      </w:r>
      <w:r>
        <w:rPr>
          <w:color w:val="00274C"/>
          <w:sz w:val="20"/>
          <w:szCs w:val="20"/>
          <w:u w:val="none"/>
        </w:rPr>
        <w:t xml:space="preserve"> do not eliminate the trouble, contact a </w:t>
      </w:r>
      <w:r>
        <w:rPr>
          <w:b/>
          <w:bCs/>
          <w:color w:val="00274C"/>
          <w:sz w:val="20"/>
          <w:szCs w:val="20"/>
          <w:u w:val="none"/>
        </w:rPr>
        <w:t xml:space="preserve">KOHLER</w:t>
      </w:r>
      <w:r>
        <w:rPr>
          <w:color w:val="00274C"/>
          <w:sz w:val="20"/>
          <w:szCs w:val="20"/>
          <w:u w:val="none"/>
        </w:rPr>
        <w:t xml:space="preserve"> authorized workshop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26055">
    <w:multiLevelType w:val="hybridMultilevel"/>
    <w:lvl w:ilvl="0" w:tplc="90690861">
      <w:start w:val="1"/>
      <w:numFmt w:val="decimal"/>
      <w:lvlText w:val="%1."/>
      <w:lvlJc w:val="left"/>
      <w:pPr>
        <w:ind w:left="720" w:hanging="360"/>
      </w:pPr>
    </w:lvl>
    <w:lvl w:ilvl="1" w:tplc="90690861" w:tentative="1">
      <w:start w:val="1"/>
      <w:numFmt w:val="lowerLetter"/>
      <w:lvlText w:val="%2."/>
      <w:lvlJc w:val="left"/>
      <w:pPr>
        <w:ind w:left="1440" w:hanging="360"/>
      </w:pPr>
    </w:lvl>
    <w:lvl w:ilvl="2" w:tplc="90690861" w:tentative="1">
      <w:start w:val="1"/>
      <w:numFmt w:val="lowerRoman"/>
      <w:lvlText w:val="%3."/>
      <w:lvlJc w:val="right"/>
      <w:pPr>
        <w:ind w:left="2160" w:hanging="180"/>
      </w:pPr>
    </w:lvl>
    <w:lvl w:ilvl="3" w:tplc="90690861" w:tentative="1">
      <w:start w:val="1"/>
      <w:numFmt w:val="decimal"/>
      <w:lvlText w:val="%4."/>
      <w:lvlJc w:val="left"/>
      <w:pPr>
        <w:ind w:left="2880" w:hanging="360"/>
      </w:pPr>
    </w:lvl>
    <w:lvl w:ilvl="4" w:tplc="90690861" w:tentative="1">
      <w:start w:val="1"/>
      <w:numFmt w:val="lowerLetter"/>
      <w:lvlText w:val="%5."/>
      <w:lvlJc w:val="left"/>
      <w:pPr>
        <w:ind w:left="3600" w:hanging="360"/>
      </w:pPr>
    </w:lvl>
    <w:lvl w:ilvl="5" w:tplc="90690861" w:tentative="1">
      <w:start w:val="1"/>
      <w:numFmt w:val="lowerRoman"/>
      <w:lvlText w:val="%6."/>
      <w:lvlJc w:val="right"/>
      <w:pPr>
        <w:ind w:left="4320" w:hanging="180"/>
      </w:pPr>
    </w:lvl>
    <w:lvl w:ilvl="6" w:tplc="90690861" w:tentative="1">
      <w:start w:val="1"/>
      <w:numFmt w:val="decimal"/>
      <w:lvlText w:val="%7."/>
      <w:lvlJc w:val="left"/>
      <w:pPr>
        <w:ind w:left="5040" w:hanging="360"/>
      </w:pPr>
    </w:lvl>
    <w:lvl w:ilvl="7" w:tplc="90690861" w:tentative="1">
      <w:start w:val="1"/>
      <w:numFmt w:val="lowerLetter"/>
      <w:lvlText w:val="%8."/>
      <w:lvlJc w:val="left"/>
      <w:pPr>
        <w:ind w:left="5760" w:hanging="360"/>
      </w:pPr>
    </w:lvl>
    <w:lvl w:ilvl="8" w:tplc="9069086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054">
    <w:multiLevelType w:val="hybridMultilevel"/>
    <w:lvl w:ilvl="0" w:tplc="2300419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6054">
    <w:abstractNumId w:val="26054"/>
  </w:num>
  <w:num w:numId="26055">
    <w:abstractNumId w:val="2605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121729607" Type="http://schemas.openxmlformats.org/officeDocument/2006/relationships/comments" Target="comments.xml"/><Relationship Id="rId123054640" Type="http://schemas.microsoft.com/office/2011/relationships/commentsExtended" Target="commentsExtended.xml"/><Relationship Id="rId87220216" Type="http://schemas.openxmlformats.org/officeDocument/2006/relationships/image" Target="media/imgrId87220216.jpg"/><Relationship Id="rId787867c8d94f2a298" Type="http://schemas.openxmlformats.org/officeDocument/2006/relationships/hyperlink" Target="https://iservice.lombardini.it/jsp/Template2/manuale.jsp?id=69&amp;parent=962" TargetMode="External"/><Relationship Id="rId710467c8d94f2b16c" Type="http://schemas.openxmlformats.org/officeDocument/2006/relationships/hyperlink" Target="https://iservice.lombardini.it/jsp/Template2/manuale.jsp?id=86&amp;parent=962" TargetMode="External"/><Relationship Id="rId615667c8d94f2c04d" Type="http://schemas.openxmlformats.org/officeDocument/2006/relationships/hyperlink" Target="https://iservice.lombardini.it/jsp/Template2/manuale.jsp?id=87&amp;parent=962" TargetMode="External"/><Relationship Id="rId453367c8d94f32435" Type="http://schemas.openxmlformats.org/officeDocument/2006/relationships/hyperlink" Target="https://iservice.lombardini.it/jsp/Template2/manuale.jsp?id=56&amp;parent=962" TargetMode="External"/><Relationship Id="rId250667c8d94f3356d" Type="http://schemas.openxmlformats.org/officeDocument/2006/relationships/hyperlink" Target="https://iservice.lombardini.it/jsp/Template2/manuale.jsp?id=87&amp;parent=962" TargetMode="External"/><Relationship Id="rId607167c8d94f33dab" Type="http://schemas.openxmlformats.org/officeDocument/2006/relationships/hyperlink" Target="https://iservice.lombardini.it/jsp/Template2/manuale.jsp?id=87&amp;parent=962" TargetMode="External"/><Relationship Id="rId350767c8d94f34e92" Type="http://schemas.openxmlformats.org/officeDocument/2006/relationships/hyperlink" Target="https://iservice.lombardini.it/jsp/Template2/manuale.jsp?id=87&amp;parent=962" TargetMode="External"/><Relationship Id="rId763967c8d94f36dd8" Type="http://schemas.openxmlformats.org/officeDocument/2006/relationships/hyperlink" Target="https://iservice.lombardini.it/jsp/Template2/manuale.jsp?id=86&amp;parent=962" TargetMode="External"/><Relationship Id="rId167267c8d94f37fc6" Type="http://schemas.openxmlformats.org/officeDocument/2006/relationships/hyperlink" Target="https://iservice.lombardini.it/jsp/Template2/manuale.jsp?id=70&amp;parent=962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87220216" Type="http://schemas.openxmlformats.org/officeDocument/2006/relationships/image" Target="media/imgrId87220216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87220216" Type="http://schemas.openxmlformats.org/officeDocument/2006/relationships/image" Target="media/imgrId87220216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87220216" Type="http://schemas.openxmlformats.org/officeDocument/2006/relationships/image" Target="media/imgrId87220216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87220216" Type="http://schemas.openxmlformats.org/officeDocument/2006/relationships/image" Target="media/imgrId87220216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87220216" Type="http://schemas.openxmlformats.org/officeDocument/2006/relationships/image" Target="media/imgrId87220216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87220216" Type="http://schemas.openxmlformats.org/officeDocument/2006/relationships/image" Target="media/imgrId87220216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