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9532152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39154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9854654" w:name="ctxt"/>
    <w:bookmarkEnd w:id="6985465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4990519" name="name135767c932ad56182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476767c932ad5617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9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57537231" name="name712667c932ad606f1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502367c932ad606e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46412458" name="name857867c932ad6bd98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658267c932ad6b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8464629" name="name568267c932ad76e5c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634967c932ad76e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14512228" name="name116067c932ad7fd1c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599267c932ad7f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25675049" name="name762267c932ad8c9a1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537967c932ad8c9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12509193" name="name161267c932ad98b9f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689067c932ad98b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69289896" name="name211267c932ada3ba1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845067c932ada3b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66989845" name="name958067c932adafc7f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995767c932adafc7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27982872" name="name773667c932adbb14c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300067c932adbb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20593586" name="name444267c932adc82cc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414067c932adc82c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83572554" name="name552667c932add2f7d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365267c932add2f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94023485" name="name558567c932addcf93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117567c932addcf8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75328438" name="name409067c932ade5a1e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640767c932ade5a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52790199" name="name210767c932adf1ebf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191267c932adf1eb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65989909" name="name447167c932ae08944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190567c932ae0893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38887723" name="name505767c932ae14853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954067c932ae1484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30554179" name="name960167c932ae1e190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444667c932ae1e18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73019983" name="name982667c932ae27112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717167c932ae2710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903">
    <w:multiLevelType w:val="hybridMultilevel"/>
    <w:lvl w:ilvl="0" w:tplc="84744899">
      <w:start w:val="1"/>
      <w:numFmt w:val="decimal"/>
      <w:lvlText w:val="%1."/>
      <w:lvlJc w:val="left"/>
      <w:pPr>
        <w:ind w:left="720" w:hanging="360"/>
      </w:pPr>
    </w:lvl>
    <w:lvl w:ilvl="1" w:tplc="84744899" w:tentative="1">
      <w:start w:val="1"/>
      <w:numFmt w:val="lowerLetter"/>
      <w:lvlText w:val="%2."/>
      <w:lvlJc w:val="left"/>
      <w:pPr>
        <w:ind w:left="1440" w:hanging="360"/>
      </w:pPr>
    </w:lvl>
    <w:lvl w:ilvl="2" w:tplc="84744899" w:tentative="1">
      <w:start w:val="1"/>
      <w:numFmt w:val="lowerRoman"/>
      <w:lvlText w:val="%3."/>
      <w:lvlJc w:val="right"/>
      <w:pPr>
        <w:ind w:left="2160" w:hanging="180"/>
      </w:pPr>
    </w:lvl>
    <w:lvl w:ilvl="3" w:tplc="84744899" w:tentative="1">
      <w:start w:val="1"/>
      <w:numFmt w:val="decimal"/>
      <w:lvlText w:val="%4."/>
      <w:lvlJc w:val="left"/>
      <w:pPr>
        <w:ind w:left="2880" w:hanging="360"/>
      </w:pPr>
    </w:lvl>
    <w:lvl w:ilvl="4" w:tplc="84744899" w:tentative="1">
      <w:start w:val="1"/>
      <w:numFmt w:val="lowerLetter"/>
      <w:lvlText w:val="%5."/>
      <w:lvlJc w:val="left"/>
      <w:pPr>
        <w:ind w:left="3600" w:hanging="360"/>
      </w:pPr>
    </w:lvl>
    <w:lvl w:ilvl="5" w:tplc="84744899" w:tentative="1">
      <w:start w:val="1"/>
      <w:numFmt w:val="lowerRoman"/>
      <w:lvlText w:val="%6."/>
      <w:lvlJc w:val="right"/>
      <w:pPr>
        <w:ind w:left="4320" w:hanging="180"/>
      </w:pPr>
    </w:lvl>
    <w:lvl w:ilvl="6" w:tplc="84744899" w:tentative="1">
      <w:start w:val="1"/>
      <w:numFmt w:val="decimal"/>
      <w:lvlText w:val="%7."/>
      <w:lvlJc w:val="left"/>
      <w:pPr>
        <w:ind w:left="5040" w:hanging="360"/>
      </w:pPr>
    </w:lvl>
    <w:lvl w:ilvl="7" w:tplc="84744899" w:tentative="1">
      <w:start w:val="1"/>
      <w:numFmt w:val="lowerLetter"/>
      <w:lvlText w:val="%8."/>
      <w:lvlJc w:val="left"/>
      <w:pPr>
        <w:ind w:left="5760" w:hanging="360"/>
      </w:pPr>
    </w:lvl>
    <w:lvl w:ilvl="8" w:tplc="84744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02">
    <w:multiLevelType w:val="hybridMultilevel"/>
    <w:lvl w:ilvl="0" w:tplc="95318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902">
    <w:abstractNumId w:val="18902"/>
  </w:num>
  <w:num w:numId="18903">
    <w:abstractNumId w:val="189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48353930" Type="http://schemas.openxmlformats.org/officeDocument/2006/relationships/comments" Target="comments.xml"/><Relationship Id="rId736546261" Type="http://schemas.microsoft.com/office/2011/relationships/commentsExtended" Target="commentsExtended.xml"/><Relationship Id="rId43915456" Type="http://schemas.openxmlformats.org/officeDocument/2006/relationships/image" Target="media/imgrId43915456.jpg"/><Relationship Id="rId476767c932ad5617e" Type="http://schemas.openxmlformats.org/officeDocument/2006/relationships/image" Target="media/imgrId476767c932ad5617e.jpg"/><Relationship Id="rId502367c932ad606ed" Type="http://schemas.openxmlformats.org/officeDocument/2006/relationships/image" Target="media/imgrId502367c932ad606ed.jpg"/><Relationship Id="rId658267c932ad6bd94" Type="http://schemas.openxmlformats.org/officeDocument/2006/relationships/image" Target="media/imgrId658267c932ad6bd94.jpg"/><Relationship Id="rId634967c932ad76e58" Type="http://schemas.openxmlformats.org/officeDocument/2006/relationships/image" Target="media/imgrId634967c932ad76e58.jpg"/><Relationship Id="rId599267c932ad7fd18" Type="http://schemas.openxmlformats.org/officeDocument/2006/relationships/image" Target="media/imgrId599267c932ad7fd18.jpg"/><Relationship Id="rId537967c932ad8c99d" Type="http://schemas.openxmlformats.org/officeDocument/2006/relationships/image" Target="media/imgrId537967c932ad8c99d.jpg"/><Relationship Id="rId689067c932ad98b9a" Type="http://schemas.openxmlformats.org/officeDocument/2006/relationships/image" Target="media/imgrId689067c932ad98b9a.jpg"/><Relationship Id="rId845067c932ada3b9d" Type="http://schemas.openxmlformats.org/officeDocument/2006/relationships/image" Target="media/imgrId845067c932ada3b9d.jpg"/><Relationship Id="rId995767c932adafc7b" Type="http://schemas.openxmlformats.org/officeDocument/2006/relationships/image" Target="media/imgrId995767c932adafc7b.jpg"/><Relationship Id="rId300067c932adbb147" Type="http://schemas.openxmlformats.org/officeDocument/2006/relationships/image" Target="media/imgrId300067c932adbb147.jpg"/><Relationship Id="rId414067c932adc82c7" Type="http://schemas.openxmlformats.org/officeDocument/2006/relationships/image" Target="media/imgrId414067c932adc82c7.jpg"/><Relationship Id="rId365267c932add2f79" Type="http://schemas.openxmlformats.org/officeDocument/2006/relationships/image" Target="media/imgrId365267c932add2f79.jpg"/><Relationship Id="rId117567c932addcf8f" Type="http://schemas.openxmlformats.org/officeDocument/2006/relationships/image" Target="media/imgrId117567c932addcf8f.jpg"/><Relationship Id="rId640767c932ade5a19" Type="http://schemas.openxmlformats.org/officeDocument/2006/relationships/image" Target="media/imgrId640767c932ade5a19.jpg"/><Relationship Id="rId191267c932adf1ebb" Type="http://schemas.openxmlformats.org/officeDocument/2006/relationships/image" Target="media/imgrId191267c932adf1ebb.png"/><Relationship Id="rId190567c932ae0893f" Type="http://schemas.openxmlformats.org/officeDocument/2006/relationships/image" Target="media/imgrId190567c932ae0893f.jpg"/><Relationship Id="rId954067c932ae1484e" Type="http://schemas.openxmlformats.org/officeDocument/2006/relationships/image" Target="media/imgrId954067c932ae1484e.png"/><Relationship Id="rId444667c932ae1e18c" Type="http://schemas.openxmlformats.org/officeDocument/2006/relationships/image" Target="media/imgrId444667c932ae1e18c.jpg"/><Relationship Id="rId717167c932ae2710a" Type="http://schemas.openxmlformats.org/officeDocument/2006/relationships/image" Target="media/imgrId717167c932ae2710a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3915456" Type="http://schemas.openxmlformats.org/officeDocument/2006/relationships/image" Target="media/imgrId4391545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3915456" Type="http://schemas.openxmlformats.org/officeDocument/2006/relationships/image" Target="media/imgrId4391545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3915456" Type="http://schemas.openxmlformats.org/officeDocument/2006/relationships/image" Target="media/imgrId4391545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3915456" Type="http://schemas.openxmlformats.org/officeDocument/2006/relationships/image" Target="media/imgrId4391545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3915456" Type="http://schemas.openxmlformats.org/officeDocument/2006/relationships/image" Target="media/imgrId4391545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3915456" Type="http://schemas.openxmlformats.org/officeDocument/2006/relationships/image" Target="media/imgrId4391545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