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0960750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12143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467540" w:name="ctxt"/>
    <w:bookmarkEnd w:id="924675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1064887" name="name713067c980a653fc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463067c980a653fc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131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25779474" name="name149467c980a664334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724567c980a664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50141559" name="name597667c980a66eade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253667c980a66ea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7765758" name="name933467c980a67dd1e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132167c980a67dd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32369590" name="name575367c980a688db3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345567c980a688d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7931128" name="name756267c980a6951fd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981967c980a6951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10024850" name="name219067c980a6a1488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569967c980a6a14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87198145" name="name853767c980a6acc74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937967c980a6acc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61467327" name="name532267c980a6b780a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108067c980a6b78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91599947" name="name594167c980a6c3f2f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888567c980a6c3f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70770933" name="name311967c980a6cf172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488167c980a6cf1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74895779" name="name466967c980a6da488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239667c980a6da4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91457154" name="name660667c980a6e56ee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445267c980a6e56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62959422" name="name257767c980a6f1f92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729667c980a6f1f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9951512" name="name359367c980a70b474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520367c980a70b4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83819662" name="name407767c980a717ca7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519467c980a717c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66284437" name="name845067c980a725c62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767267c980a725c5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12236733" name="name309567c980a7342f5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570367c980a7342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52511073" name="name217567c980a73f5d1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485967c980a73f5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319">
    <w:multiLevelType w:val="hybridMultilevel"/>
    <w:lvl w:ilvl="0" w:tplc="73185089">
      <w:start w:val="1"/>
      <w:numFmt w:val="decimal"/>
      <w:lvlText w:val="%1."/>
      <w:lvlJc w:val="left"/>
      <w:pPr>
        <w:ind w:left="720" w:hanging="360"/>
      </w:pPr>
    </w:lvl>
    <w:lvl w:ilvl="1" w:tplc="73185089" w:tentative="1">
      <w:start w:val="1"/>
      <w:numFmt w:val="lowerLetter"/>
      <w:lvlText w:val="%2."/>
      <w:lvlJc w:val="left"/>
      <w:pPr>
        <w:ind w:left="1440" w:hanging="360"/>
      </w:pPr>
    </w:lvl>
    <w:lvl w:ilvl="2" w:tplc="73185089" w:tentative="1">
      <w:start w:val="1"/>
      <w:numFmt w:val="lowerRoman"/>
      <w:lvlText w:val="%3."/>
      <w:lvlJc w:val="right"/>
      <w:pPr>
        <w:ind w:left="2160" w:hanging="180"/>
      </w:pPr>
    </w:lvl>
    <w:lvl w:ilvl="3" w:tplc="73185089" w:tentative="1">
      <w:start w:val="1"/>
      <w:numFmt w:val="decimal"/>
      <w:lvlText w:val="%4."/>
      <w:lvlJc w:val="left"/>
      <w:pPr>
        <w:ind w:left="2880" w:hanging="360"/>
      </w:pPr>
    </w:lvl>
    <w:lvl w:ilvl="4" w:tplc="73185089" w:tentative="1">
      <w:start w:val="1"/>
      <w:numFmt w:val="lowerLetter"/>
      <w:lvlText w:val="%5."/>
      <w:lvlJc w:val="left"/>
      <w:pPr>
        <w:ind w:left="3600" w:hanging="360"/>
      </w:pPr>
    </w:lvl>
    <w:lvl w:ilvl="5" w:tplc="73185089" w:tentative="1">
      <w:start w:val="1"/>
      <w:numFmt w:val="lowerRoman"/>
      <w:lvlText w:val="%6."/>
      <w:lvlJc w:val="right"/>
      <w:pPr>
        <w:ind w:left="4320" w:hanging="180"/>
      </w:pPr>
    </w:lvl>
    <w:lvl w:ilvl="6" w:tplc="73185089" w:tentative="1">
      <w:start w:val="1"/>
      <w:numFmt w:val="decimal"/>
      <w:lvlText w:val="%7."/>
      <w:lvlJc w:val="left"/>
      <w:pPr>
        <w:ind w:left="5040" w:hanging="360"/>
      </w:pPr>
    </w:lvl>
    <w:lvl w:ilvl="7" w:tplc="73185089" w:tentative="1">
      <w:start w:val="1"/>
      <w:numFmt w:val="lowerLetter"/>
      <w:lvlText w:val="%8."/>
      <w:lvlJc w:val="left"/>
      <w:pPr>
        <w:ind w:left="5760" w:hanging="360"/>
      </w:pPr>
    </w:lvl>
    <w:lvl w:ilvl="8" w:tplc="73185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18">
    <w:multiLevelType w:val="hybridMultilevel"/>
    <w:lvl w:ilvl="0" w:tplc="1955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318">
    <w:abstractNumId w:val="11318"/>
  </w:num>
  <w:num w:numId="11319">
    <w:abstractNumId w:val="113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3232531" Type="http://schemas.openxmlformats.org/officeDocument/2006/relationships/comments" Target="comments.xml"/><Relationship Id="rId890101895" Type="http://schemas.microsoft.com/office/2011/relationships/commentsExtended" Target="commentsExtended.xml"/><Relationship Id="rId11214358" Type="http://schemas.openxmlformats.org/officeDocument/2006/relationships/image" Target="media/imgrId11214358.jpg"/><Relationship Id="rId463067c980a653fc6" Type="http://schemas.openxmlformats.org/officeDocument/2006/relationships/image" Target="media/imgrId463067c980a653fc6.jpg"/><Relationship Id="rId724567c980a664330" Type="http://schemas.openxmlformats.org/officeDocument/2006/relationships/image" Target="media/imgrId724567c980a664330.jpg"/><Relationship Id="rId253667c980a66ead9" Type="http://schemas.openxmlformats.org/officeDocument/2006/relationships/image" Target="media/imgrId253667c980a66ead9.jpg"/><Relationship Id="rId132167c980a67dd1a" Type="http://schemas.openxmlformats.org/officeDocument/2006/relationships/image" Target="media/imgrId132167c980a67dd1a.jpg"/><Relationship Id="rId345567c980a688daf" Type="http://schemas.openxmlformats.org/officeDocument/2006/relationships/image" Target="media/imgrId345567c980a688daf.jpg"/><Relationship Id="rId981967c980a6951f9" Type="http://schemas.openxmlformats.org/officeDocument/2006/relationships/image" Target="media/imgrId981967c980a6951f9.jpg"/><Relationship Id="rId569967c980a6a1482" Type="http://schemas.openxmlformats.org/officeDocument/2006/relationships/image" Target="media/imgrId569967c980a6a1482.jpg"/><Relationship Id="rId937967c980a6acc70" Type="http://schemas.openxmlformats.org/officeDocument/2006/relationships/image" Target="media/imgrId937967c980a6acc70.jpg"/><Relationship Id="rId108067c980a6b7806" Type="http://schemas.openxmlformats.org/officeDocument/2006/relationships/image" Target="media/imgrId108067c980a6b7806.jpg"/><Relationship Id="rId888567c980a6c3f2a" Type="http://schemas.openxmlformats.org/officeDocument/2006/relationships/image" Target="media/imgrId888567c980a6c3f2a.jpg"/><Relationship Id="rId488167c980a6cf16d" Type="http://schemas.openxmlformats.org/officeDocument/2006/relationships/image" Target="media/imgrId488167c980a6cf16d.jpg"/><Relationship Id="rId239667c980a6da484" Type="http://schemas.openxmlformats.org/officeDocument/2006/relationships/image" Target="media/imgrId239667c980a6da484.jpg"/><Relationship Id="rId445267c980a6e56e9" Type="http://schemas.openxmlformats.org/officeDocument/2006/relationships/image" Target="media/imgrId445267c980a6e56e9.jpg"/><Relationship Id="rId729667c980a6f1f8d" Type="http://schemas.openxmlformats.org/officeDocument/2006/relationships/image" Target="media/imgrId729667c980a6f1f8d.jpg"/><Relationship Id="rId520367c980a70b46f" Type="http://schemas.openxmlformats.org/officeDocument/2006/relationships/image" Target="media/imgrId520367c980a70b46f.png"/><Relationship Id="rId519467c980a717ca3" Type="http://schemas.openxmlformats.org/officeDocument/2006/relationships/image" Target="media/imgrId519467c980a717ca3.jpg"/><Relationship Id="rId767267c980a725c5d" Type="http://schemas.openxmlformats.org/officeDocument/2006/relationships/image" Target="media/imgrId767267c980a725c5d.png"/><Relationship Id="rId570367c980a7342f0" Type="http://schemas.openxmlformats.org/officeDocument/2006/relationships/image" Target="media/imgrId570367c980a7342f0.jpg"/><Relationship Id="rId485967c980a73f5cc" Type="http://schemas.openxmlformats.org/officeDocument/2006/relationships/image" Target="media/imgrId485967c980a73f5cc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214358" Type="http://schemas.openxmlformats.org/officeDocument/2006/relationships/image" Target="media/imgrId1121435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214358" Type="http://schemas.openxmlformats.org/officeDocument/2006/relationships/image" Target="media/imgrId1121435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214358" Type="http://schemas.openxmlformats.org/officeDocument/2006/relationships/image" Target="media/imgrId1121435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214358" Type="http://schemas.openxmlformats.org/officeDocument/2006/relationships/image" Target="media/imgrId1121435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214358" Type="http://schemas.openxmlformats.org/officeDocument/2006/relationships/image" Target="media/imgrId1121435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214358" Type="http://schemas.openxmlformats.org/officeDocument/2006/relationships/image" Target="media/imgrId1121435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