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9136944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13593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0312105" w:name="ctxt"/>
    <w:bookmarkEnd w:id="7031210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5023917" name="name783067c980b25d7a3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66967c980b25d79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81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13283291" name="name326867c980b2667ec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944767c980b2667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37389869" name="name646267c980b26f734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885867c980b26f72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56668659" name="name579267c980b27b13a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968467c980b27b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14451721" name="name725267c980b2828e7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916667c980b2828e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13273401" name="name359367c980b2899db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853667c980b2899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53259971" name="name498267c980b2957fd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152667c980b2957f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10214193" name="name584267c980b29caae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165067c980b29caa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63369121" name="name445567c980b2a3df1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286967c980b2a3de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15752021" name="name408267c980b2ab009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526467c980b2ab0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28702574" name="name791367c980b2b44c7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393067c980b2b44c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99726978" name="name830067c980b2bb7e5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544767c980b2bb7e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97184129" name="name773767c980b2c2d9b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697967c980b2c2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53908470" name="name732967c980b2ca0eb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724667c980b2ca0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33200248" name="name912067c980b2d24ec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744067c980b2d24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70389274" name="name256367c980b2db754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799467c980b2db7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58730835" name="name439467c980b2e41dd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486267c980b2e41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90531081" name="name868267c980b2ec302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630367c980b2ec2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37962106" name="name292767c980b301dc9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795967c980b301d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198">
    <w:multiLevelType w:val="hybridMultilevel"/>
    <w:lvl w:ilvl="0" w:tplc="92678453">
      <w:start w:val="1"/>
      <w:numFmt w:val="decimal"/>
      <w:lvlText w:val="%1."/>
      <w:lvlJc w:val="left"/>
      <w:pPr>
        <w:ind w:left="720" w:hanging="360"/>
      </w:pPr>
    </w:lvl>
    <w:lvl w:ilvl="1" w:tplc="92678453" w:tentative="1">
      <w:start w:val="1"/>
      <w:numFmt w:val="lowerLetter"/>
      <w:lvlText w:val="%2."/>
      <w:lvlJc w:val="left"/>
      <w:pPr>
        <w:ind w:left="1440" w:hanging="360"/>
      </w:pPr>
    </w:lvl>
    <w:lvl w:ilvl="2" w:tplc="92678453" w:tentative="1">
      <w:start w:val="1"/>
      <w:numFmt w:val="lowerRoman"/>
      <w:lvlText w:val="%3."/>
      <w:lvlJc w:val="right"/>
      <w:pPr>
        <w:ind w:left="2160" w:hanging="180"/>
      </w:pPr>
    </w:lvl>
    <w:lvl w:ilvl="3" w:tplc="92678453" w:tentative="1">
      <w:start w:val="1"/>
      <w:numFmt w:val="decimal"/>
      <w:lvlText w:val="%4."/>
      <w:lvlJc w:val="left"/>
      <w:pPr>
        <w:ind w:left="2880" w:hanging="360"/>
      </w:pPr>
    </w:lvl>
    <w:lvl w:ilvl="4" w:tplc="92678453" w:tentative="1">
      <w:start w:val="1"/>
      <w:numFmt w:val="lowerLetter"/>
      <w:lvlText w:val="%5."/>
      <w:lvlJc w:val="left"/>
      <w:pPr>
        <w:ind w:left="3600" w:hanging="360"/>
      </w:pPr>
    </w:lvl>
    <w:lvl w:ilvl="5" w:tplc="92678453" w:tentative="1">
      <w:start w:val="1"/>
      <w:numFmt w:val="lowerRoman"/>
      <w:lvlText w:val="%6."/>
      <w:lvlJc w:val="right"/>
      <w:pPr>
        <w:ind w:left="4320" w:hanging="180"/>
      </w:pPr>
    </w:lvl>
    <w:lvl w:ilvl="6" w:tplc="92678453" w:tentative="1">
      <w:start w:val="1"/>
      <w:numFmt w:val="decimal"/>
      <w:lvlText w:val="%7."/>
      <w:lvlJc w:val="left"/>
      <w:pPr>
        <w:ind w:left="5040" w:hanging="360"/>
      </w:pPr>
    </w:lvl>
    <w:lvl w:ilvl="7" w:tplc="92678453" w:tentative="1">
      <w:start w:val="1"/>
      <w:numFmt w:val="lowerLetter"/>
      <w:lvlText w:val="%8."/>
      <w:lvlJc w:val="left"/>
      <w:pPr>
        <w:ind w:left="5760" w:hanging="360"/>
      </w:pPr>
    </w:lvl>
    <w:lvl w:ilvl="8" w:tplc="92678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97">
    <w:multiLevelType w:val="hybridMultilevel"/>
    <w:lvl w:ilvl="0" w:tplc="858013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197">
    <w:abstractNumId w:val="28197"/>
  </w:num>
  <w:num w:numId="28198">
    <w:abstractNumId w:val="281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90764063" Type="http://schemas.openxmlformats.org/officeDocument/2006/relationships/comments" Target="comments.xml"/><Relationship Id="rId643085728" Type="http://schemas.microsoft.com/office/2011/relationships/commentsExtended" Target="commentsExtended.xml"/><Relationship Id="rId71359317" Type="http://schemas.openxmlformats.org/officeDocument/2006/relationships/image" Target="media/imgrId71359317.jpg"/><Relationship Id="rId966967c980b25d79f" Type="http://schemas.openxmlformats.org/officeDocument/2006/relationships/image" Target="media/imgrId966967c980b25d79f.jpg"/><Relationship Id="rId944767c980b2667e7" Type="http://schemas.openxmlformats.org/officeDocument/2006/relationships/image" Target="media/imgrId944767c980b2667e7.jpg"/><Relationship Id="rId885867c980b26f72e" Type="http://schemas.openxmlformats.org/officeDocument/2006/relationships/image" Target="media/imgrId885867c980b26f72e.jpg"/><Relationship Id="rId968467c980b27b136" Type="http://schemas.openxmlformats.org/officeDocument/2006/relationships/image" Target="media/imgrId968467c980b27b136.jpg"/><Relationship Id="rId916667c980b2828e2" Type="http://schemas.openxmlformats.org/officeDocument/2006/relationships/image" Target="media/imgrId916667c980b2828e2.jpg"/><Relationship Id="rId853667c980b2899d7" Type="http://schemas.openxmlformats.org/officeDocument/2006/relationships/image" Target="media/imgrId853667c980b2899d7.jpg"/><Relationship Id="rId152667c980b2957f8" Type="http://schemas.openxmlformats.org/officeDocument/2006/relationships/image" Target="media/imgrId152667c980b2957f8.jpg"/><Relationship Id="rId165067c980b29caaa" Type="http://schemas.openxmlformats.org/officeDocument/2006/relationships/image" Target="media/imgrId165067c980b29caaa.jpg"/><Relationship Id="rId286967c980b2a3ded" Type="http://schemas.openxmlformats.org/officeDocument/2006/relationships/image" Target="media/imgrId286967c980b2a3ded.jpg"/><Relationship Id="rId526467c980b2ab005" Type="http://schemas.openxmlformats.org/officeDocument/2006/relationships/image" Target="media/imgrId526467c980b2ab005.jpg"/><Relationship Id="rId393067c980b2b44c3" Type="http://schemas.openxmlformats.org/officeDocument/2006/relationships/image" Target="media/imgrId393067c980b2b44c3.jpg"/><Relationship Id="rId544767c980b2bb7e1" Type="http://schemas.openxmlformats.org/officeDocument/2006/relationships/image" Target="media/imgrId544767c980b2bb7e1.jpg"/><Relationship Id="rId697967c980b2c2d96" Type="http://schemas.openxmlformats.org/officeDocument/2006/relationships/image" Target="media/imgrId697967c980b2c2d96.jpg"/><Relationship Id="rId724667c980b2ca0e7" Type="http://schemas.openxmlformats.org/officeDocument/2006/relationships/image" Target="media/imgrId724667c980b2ca0e7.jpg"/><Relationship Id="rId744067c980b2d24e7" Type="http://schemas.openxmlformats.org/officeDocument/2006/relationships/image" Target="media/imgrId744067c980b2d24e7.png"/><Relationship Id="rId799467c980b2db750" Type="http://schemas.openxmlformats.org/officeDocument/2006/relationships/image" Target="media/imgrId799467c980b2db750.jpg"/><Relationship Id="rId486267c980b2e41d8" Type="http://schemas.openxmlformats.org/officeDocument/2006/relationships/image" Target="media/imgrId486267c980b2e41d8.png"/><Relationship Id="rId630367c980b2ec2fd" Type="http://schemas.openxmlformats.org/officeDocument/2006/relationships/image" Target="media/imgrId630367c980b2ec2fd.jpg"/><Relationship Id="rId795967c980b301dc4" Type="http://schemas.openxmlformats.org/officeDocument/2006/relationships/image" Target="media/imgrId795967c980b301dc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59317" Type="http://schemas.openxmlformats.org/officeDocument/2006/relationships/image" Target="media/imgrId7135931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59317" Type="http://schemas.openxmlformats.org/officeDocument/2006/relationships/image" Target="media/imgrId7135931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59317" Type="http://schemas.openxmlformats.org/officeDocument/2006/relationships/image" Target="media/imgrId7135931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59317" Type="http://schemas.openxmlformats.org/officeDocument/2006/relationships/image" Target="media/imgrId7135931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59317" Type="http://schemas.openxmlformats.org/officeDocument/2006/relationships/image" Target="media/imgrId7135931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59317" Type="http://schemas.openxmlformats.org/officeDocument/2006/relationships/image" Target="media/imgrId7135931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