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3207105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09356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636457" w:name="ctxt"/>
    <w:bookmarkEnd w:id="286364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0934981" name="name959967c995129ee4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99167c995129ee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66267c995129fd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9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28069442" name="name406367c99512a7f97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99267c99512a7f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2666197" name="name173167c99512ae53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32767c99512ae5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56767c99512af0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97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7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7338418" name="name150267c99512b77e1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09367c99512b77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46700063" name="name379667c99512bfd5e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685167c99512bfd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1389589" name="name685567c99512c5e0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85067c99512c5d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54467c99512c6a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97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1056931" name="name128767c99512d0e82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987967c99512d0e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6913090" name="name708267c99512d837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65367c99512d8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7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7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97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57732719" name="name569367c99512e26f9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319967c99512e26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0018048" name="name101867c9951304a0b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98767c99513049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5908074" name="name629267c9951318c1c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387267c9951318c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786">
    <w:multiLevelType w:val="hybridMultilevel"/>
    <w:lvl w:ilvl="0" w:tplc="49149630">
      <w:start w:val="1"/>
      <w:numFmt w:val="decimal"/>
      <w:lvlText w:val="%1."/>
      <w:lvlJc w:val="left"/>
      <w:pPr>
        <w:ind w:left="720" w:hanging="360"/>
      </w:pPr>
    </w:lvl>
    <w:lvl w:ilvl="1" w:tplc="49149630" w:tentative="1">
      <w:start w:val="1"/>
      <w:numFmt w:val="lowerLetter"/>
      <w:lvlText w:val="%2."/>
      <w:lvlJc w:val="left"/>
      <w:pPr>
        <w:ind w:left="1440" w:hanging="360"/>
      </w:pPr>
    </w:lvl>
    <w:lvl w:ilvl="2" w:tplc="49149630" w:tentative="1">
      <w:start w:val="1"/>
      <w:numFmt w:val="lowerRoman"/>
      <w:lvlText w:val="%3."/>
      <w:lvlJc w:val="right"/>
      <w:pPr>
        <w:ind w:left="2160" w:hanging="180"/>
      </w:pPr>
    </w:lvl>
    <w:lvl w:ilvl="3" w:tplc="49149630" w:tentative="1">
      <w:start w:val="1"/>
      <w:numFmt w:val="decimal"/>
      <w:lvlText w:val="%4."/>
      <w:lvlJc w:val="left"/>
      <w:pPr>
        <w:ind w:left="2880" w:hanging="360"/>
      </w:pPr>
    </w:lvl>
    <w:lvl w:ilvl="4" w:tplc="49149630" w:tentative="1">
      <w:start w:val="1"/>
      <w:numFmt w:val="lowerLetter"/>
      <w:lvlText w:val="%5."/>
      <w:lvlJc w:val="left"/>
      <w:pPr>
        <w:ind w:left="3600" w:hanging="360"/>
      </w:pPr>
    </w:lvl>
    <w:lvl w:ilvl="5" w:tplc="49149630" w:tentative="1">
      <w:start w:val="1"/>
      <w:numFmt w:val="lowerRoman"/>
      <w:lvlText w:val="%6."/>
      <w:lvlJc w:val="right"/>
      <w:pPr>
        <w:ind w:left="4320" w:hanging="180"/>
      </w:pPr>
    </w:lvl>
    <w:lvl w:ilvl="6" w:tplc="49149630" w:tentative="1">
      <w:start w:val="1"/>
      <w:numFmt w:val="decimal"/>
      <w:lvlText w:val="%7."/>
      <w:lvlJc w:val="left"/>
      <w:pPr>
        <w:ind w:left="5040" w:hanging="360"/>
      </w:pPr>
    </w:lvl>
    <w:lvl w:ilvl="7" w:tplc="49149630" w:tentative="1">
      <w:start w:val="1"/>
      <w:numFmt w:val="lowerLetter"/>
      <w:lvlText w:val="%8."/>
      <w:lvlJc w:val="left"/>
      <w:pPr>
        <w:ind w:left="5760" w:hanging="360"/>
      </w:pPr>
    </w:lvl>
    <w:lvl w:ilvl="8" w:tplc="49149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5">
    <w:multiLevelType w:val="hybridMultilevel"/>
    <w:lvl w:ilvl="0" w:tplc="81062568">
      <w:start w:val="1"/>
      <w:numFmt w:val="decimal"/>
      <w:lvlText w:val="%1."/>
      <w:lvlJc w:val="left"/>
      <w:pPr>
        <w:ind w:left="720" w:hanging="360"/>
      </w:pPr>
    </w:lvl>
    <w:lvl w:ilvl="1" w:tplc="81062568" w:tentative="1">
      <w:start w:val="1"/>
      <w:numFmt w:val="lowerLetter"/>
      <w:lvlText w:val="%2."/>
      <w:lvlJc w:val="left"/>
      <w:pPr>
        <w:ind w:left="1440" w:hanging="360"/>
      </w:pPr>
    </w:lvl>
    <w:lvl w:ilvl="2" w:tplc="81062568" w:tentative="1">
      <w:start w:val="1"/>
      <w:numFmt w:val="lowerRoman"/>
      <w:lvlText w:val="%3."/>
      <w:lvlJc w:val="right"/>
      <w:pPr>
        <w:ind w:left="2160" w:hanging="180"/>
      </w:pPr>
    </w:lvl>
    <w:lvl w:ilvl="3" w:tplc="81062568" w:tentative="1">
      <w:start w:val="1"/>
      <w:numFmt w:val="decimal"/>
      <w:lvlText w:val="%4."/>
      <w:lvlJc w:val="left"/>
      <w:pPr>
        <w:ind w:left="2880" w:hanging="360"/>
      </w:pPr>
    </w:lvl>
    <w:lvl w:ilvl="4" w:tplc="81062568" w:tentative="1">
      <w:start w:val="1"/>
      <w:numFmt w:val="lowerLetter"/>
      <w:lvlText w:val="%5."/>
      <w:lvlJc w:val="left"/>
      <w:pPr>
        <w:ind w:left="3600" w:hanging="360"/>
      </w:pPr>
    </w:lvl>
    <w:lvl w:ilvl="5" w:tplc="81062568" w:tentative="1">
      <w:start w:val="1"/>
      <w:numFmt w:val="lowerRoman"/>
      <w:lvlText w:val="%6."/>
      <w:lvlJc w:val="right"/>
      <w:pPr>
        <w:ind w:left="4320" w:hanging="180"/>
      </w:pPr>
    </w:lvl>
    <w:lvl w:ilvl="6" w:tplc="81062568" w:tentative="1">
      <w:start w:val="1"/>
      <w:numFmt w:val="decimal"/>
      <w:lvlText w:val="%7."/>
      <w:lvlJc w:val="left"/>
      <w:pPr>
        <w:ind w:left="5040" w:hanging="360"/>
      </w:pPr>
    </w:lvl>
    <w:lvl w:ilvl="7" w:tplc="81062568" w:tentative="1">
      <w:start w:val="1"/>
      <w:numFmt w:val="lowerLetter"/>
      <w:lvlText w:val="%8."/>
      <w:lvlJc w:val="left"/>
      <w:pPr>
        <w:ind w:left="5760" w:hanging="360"/>
      </w:pPr>
    </w:lvl>
    <w:lvl w:ilvl="8" w:tplc="81062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4">
    <w:multiLevelType w:val="hybridMultilevel"/>
    <w:lvl w:ilvl="0" w:tplc="30791366">
      <w:start w:val="1"/>
      <w:numFmt w:val="decimal"/>
      <w:lvlText w:val="%1."/>
      <w:lvlJc w:val="left"/>
      <w:pPr>
        <w:ind w:left="720" w:hanging="360"/>
      </w:pPr>
    </w:lvl>
    <w:lvl w:ilvl="1" w:tplc="30791366" w:tentative="1">
      <w:start w:val="1"/>
      <w:numFmt w:val="lowerLetter"/>
      <w:lvlText w:val="%2."/>
      <w:lvlJc w:val="left"/>
      <w:pPr>
        <w:ind w:left="1440" w:hanging="360"/>
      </w:pPr>
    </w:lvl>
    <w:lvl w:ilvl="2" w:tplc="30791366" w:tentative="1">
      <w:start w:val="1"/>
      <w:numFmt w:val="lowerRoman"/>
      <w:lvlText w:val="%3."/>
      <w:lvlJc w:val="right"/>
      <w:pPr>
        <w:ind w:left="2160" w:hanging="180"/>
      </w:pPr>
    </w:lvl>
    <w:lvl w:ilvl="3" w:tplc="30791366" w:tentative="1">
      <w:start w:val="1"/>
      <w:numFmt w:val="decimal"/>
      <w:lvlText w:val="%4."/>
      <w:lvlJc w:val="left"/>
      <w:pPr>
        <w:ind w:left="2880" w:hanging="360"/>
      </w:pPr>
    </w:lvl>
    <w:lvl w:ilvl="4" w:tplc="30791366" w:tentative="1">
      <w:start w:val="1"/>
      <w:numFmt w:val="lowerLetter"/>
      <w:lvlText w:val="%5."/>
      <w:lvlJc w:val="left"/>
      <w:pPr>
        <w:ind w:left="3600" w:hanging="360"/>
      </w:pPr>
    </w:lvl>
    <w:lvl w:ilvl="5" w:tplc="30791366" w:tentative="1">
      <w:start w:val="1"/>
      <w:numFmt w:val="lowerRoman"/>
      <w:lvlText w:val="%6."/>
      <w:lvlJc w:val="right"/>
      <w:pPr>
        <w:ind w:left="4320" w:hanging="180"/>
      </w:pPr>
    </w:lvl>
    <w:lvl w:ilvl="6" w:tplc="30791366" w:tentative="1">
      <w:start w:val="1"/>
      <w:numFmt w:val="decimal"/>
      <w:lvlText w:val="%7."/>
      <w:lvlJc w:val="left"/>
      <w:pPr>
        <w:ind w:left="5040" w:hanging="360"/>
      </w:pPr>
    </w:lvl>
    <w:lvl w:ilvl="7" w:tplc="30791366" w:tentative="1">
      <w:start w:val="1"/>
      <w:numFmt w:val="lowerLetter"/>
      <w:lvlText w:val="%8."/>
      <w:lvlJc w:val="left"/>
      <w:pPr>
        <w:ind w:left="5760" w:hanging="360"/>
      </w:pPr>
    </w:lvl>
    <w:lvl w:ilvl="8" w:tplc="30791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3">
    <w:multiLevelType w:val="hybridMultilevel"/>
    <w:lvl w:ilvl="0" w:tplc="59750640">
      <w:start w:val="1"/>
      <w:numFmt w:val="decimal"/>
      <w:lvlText w:val="%1."/>
      <w:lvlJc w:val="left"/>
      <w:pPr>
        <w:ind w:left="720" w:hanging="360"/>
      </w:pPr>
    </w:lvl>
    <w:lvl w:ilvl="1" w:tplc="59750640" w:tentative="1">
      <w:start w:val="1"/>
      <w:numFmt w:val="lowerLetter"/>
      <w:lvlText w:val="%2."/>
      <w:lvlJc w:val="left"/>
      <w:pPr>
        <w:ind w:left="1440" w:hanging="360"/>
      </w:pPr>
    </w:lvl>
    <w:lvl w:ilvl="2" w:tplc="59750640" w:tentative="1">
      <w:start w:val="1"/>
      <w:numFmt w:val="lowerRoman"/>
      <w:lvlText w:val="%3."/>
      <w:lvlJc w:val="right"/>
      <w:pPr>
        <w:ind w:left="2160" w:hanging="180"/>
      </w:pPr>
    </w:lvl>
    <w:lvl w:ilvl="3" w:tplc="59750640" w:tentative="1">
      <w:start w:val="1"/>
      <w:numFmt w:val="decimal"/>
      <w:lvlText w:val="%4."/>
      <w:lvlJc w:val="left"/>
      <w:pPr>
        <w:ind w:left="2880" w:hanging="360"/>
      </w:pPr>
    </w:lvl>
    <w:lvl w:ilvl="4" w:tplc="59750640" w:tentative="1">
      <w:start w:val="1"/>
      <w:numFmt w:val="lowerLetter"/>
      <w:lvlText w:val="%5."/>
      <w:lvlJc w:val="left"/>
      <w:pPr>
        <w:ind w:left="3600" w:hanging="360"/>
      </w:pPr>
    </w:lvl>
    <w:lvl w:ilvl="5" w:tplc="59750640" w:tentative="1">
      <w:start w:val="1"/>
      <w:numFmt w:val="lowerRoman"/>
      <w:lvlText w:val="%6."/>
      <w:lvlJc w:val="right"/>
      <w:pPr>
        <w:ind w:left="4320" w:hanging="180"/>
      </w:pPr>
    </w:lvl>
    <w:lvl w:ilvl="6" w:tplc="59750640" w:tentative="1">
      <w:start w:val="1"/>
      <w:numFmt w:val="decimal"/>
      <w:lvlText w:val="%7."/>
      <w:lvlJc w:val="left"/>
      <w:pPr>
        <w:ind w:left="5040" w:hanging="360"/>
      </w:pPr>
    </w:lvl>
    <w:lvl w:ilvl="7" w:tplc="59750640" w:tentative="1">
      <w:start w:val="1"/>
      <w:numFmt w:val="lowerLetter"/>
      <w:lvlText w:val="%8."/>
      <w:lvlJc w:val="left"/>
      <w:pPr>
        <w:ind w:left="5760" w:hanging="360"/>
      </w:pPr>
    </w:lvl>
    <w:lvl w:ilvl="8" w:tplc="5975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2">
    <w:multiLevelType w:val="hybridMultilevel"/>
    <w:lvl w:ilvl="0" w:tplc="40179386">
      <w:start w:val="1"/>
      <w:numFmt w:val="decimal"/>
      <w:lvlText w:val="%1."/>
      <w:lvlJc w:val="left"/>
      <w:pPr>
        <w:ind w:left="720" w:hanging="360"/>
      </w:pPr>
    </w:lvl>
    <w:lvl w:ilvl="1" w:tplc="40179386" w:tentative="1">
      <w:start w:val="1"/>
      <w:numFmt w:val="lowerLetter"/>
      <w:lvlText w:val="%2."/>
      <w:lvlJc w:val="left"/>
      <w:pPr>
        <w:ind w:left="1440" w:hanging="360"/>
      </w:pPr>
    </w:lvl>
    <w:lvl w:ilvl="2" w:tplc="40179386" w:tentative="1">
      <w:start w:val="1"/>
      <w:numFmt w:val="lowerRoman"/>
      <w:lvlText w:val="%3."/>
      <w:lvlJc w:val="right"/>
      <w:pPr>
        <w:ind w:left="2160" w:hanging="180"/>
      </w:pPr>
    </w:lvl>
    <w:lvl w:ilvl="3" w:tplc="40179386" w:tentative="1">
      <w:start w:val="1"/>
      <w:numFmt w:val="decimal"/>
      <w:lvlText w:val="%4."/>
      <w:lvlJc w:val="left"/>
      <w:pPr>
        <w:ind w:left="2880" w:hanging="360"/>
      </w:pPr>
    </w:lvl>
    <w:lvl w:ilvl="4" w:tplc="40179386" w:tentative="1">
      <w:start w:val="1"/>
      <w:numFmt w:val="lowerLetter"/>
      <w:lvlText w:val="%5."/>
      <w:lvlJc w:val="left"/>
      <w:pPr>
        <w:ind w:left="3600" w:hanging="360"/>
      </w:pPr>
    </w:lvl>
    <w:lvl w:ilvl="5" w:tplc="40179386" w:tentative="1">
      <w:start w:val="1"/>
      <w:numFmt w:val="lowerRoman"/>
      <w:lvlText w:val="%6."/>
      <w:lvlJc w:val="right"/>
      <w:pPr>
        <w:ind w:left="4320" w:hanging="180"/>
      </w:pPr>
    </w:lvl>
    <w:lvl w:ilvl="6" w:tplc="40179386" w:tentative="1">
      <w:start w:val="1"/>
      <w:numFmt w:val="decimal"/>
      <w:lvlText w:val="%7."/>
      <w:lvlJc w:val="left"/>
      <w:pPr>
        <w:ind w:left="5040" w:hanging="360"/>
      </w:pPr>
    </w:lvl>
    <w:lvl w:ilvl="7" w:tplc="40179386" w:tentative="1">
      <w:start w:val="1"/>
      <w:numFmt w:val="lowerLetter"/>
      <w:lvlText w:val="%8."/>
      <w:lvlJc w:val="left"/>
      <w:pPr>
        <w:ind w:left="5760" w:hanging="360"/>
      </w:pPr>
    </w:lvl>
    <w:lvl w:ilvl="8" w:tplc="40179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1">
    <w:multiLevelType w:val="hybridMultilevel"/>
    <w:lvl w:ilvl="0" w:tplc="30399963">
      <w:start w:val="1"/>
      <w:numFmt w:val="decimal"/>
      <w:lvlText w:val="%1."/>
      <w:lvlJc w:val="left"/>
      <w:pPr>
        <w:ind w:left="720" w:hanging="360"/>
      </w:pPr>
    </w:lvl>
    <w:lvl w:ilvl="1" w:tplc="30399963" w:tentative="1">
      <w:start w:val="1"/>
      <w:numFmt w:val="lowerLetter"/>
      <w:lvlText w:val="%2."/>
      <w:lvlJc w:val="left"/>
      <w:pPr>
        <w:ind w:left="1440" w:hanging="360"/>
      </w:pPr>
    </w:lvl>
    <w:lvl w:ilvl="2" w:tplc="30399963" w:tentative="1">
      <w:start w:val="1"/>
      <w:numFmt w:val="lowerRoman"/>
      <w:lvlText w:val="%3."/>
      <w:lvlJc w:val="right"/>
      <w:pPr>
        <w:ind w:left="2160" w:hanging="180"/>
      </w:pPr>
    </w:lvl>
    <w:lvl w:ilvl="3" w:tplc="30399963" w:tentative="1">
      <w:start w:val="1"/>
      <w:numFmt w:val="decimal"/>
      <w:lvlText w:val="%4."/>
      <w:lvlJc w:val="left"/>
      <w:pPr>
        <w:ind w:left="2880" w:hanging="360"/>
      </w:pPr>
    </w:lvl>
    <w:lvl w:ilvl="4" w:tplc="30399963" w:tentative="1">
      <w:start w:val="1"/>
      <w:numFmt w:val="lowerLetter"/>
      <w:lvlText w:val="%5."/>
      <w:lvlJc w:val="left"/>
      <w:pPr>
        <w:ind w:left="3600" w:hanging="360"/>
      </w:pPr>
    </w:lvl>
    <w:lvl w:ilvl="5" w:tplc="30399963" w:tentative="1">
      <w:start w:val="1"/>
      <w:numFmt w:val="lowerRoman"/>
      <w:lvlText w:val="%6."/>
      <w:lvlJc w:val="right"/>
      <w:pPr>
        <w:ind w:left="4320" w:hanging="180"/>
      </w:pPr>
    </w:lvl>
    <w:lvl w:ilvl="6" w:tplc="30399963" w:tentative="1">
      <w:start w:val="1"/>
      <w:numFmt w:val="decimal"/>
      <w:lvlText w:val="%7."/>
      <w:lvlJc w:val="left"/>
      <w:pPr>
        <w:ind w:left="5040" w:hanging="360"/>
      </w:pPr>
    </w:lvl>
    <w:lvl w:ilvl="7" w:tplc="30399963" w:tentative="1">
      <w:start w:val="1"/>
      <w:numFmt w:val="lowerLetter"/>
      <w:lvlText w:val="%8."/>
      <w:lvlJc w:val="left"/>
      <w:pPr>
        <w:ind w:left="5760" w:hanging="360"/>
      </w:pPr>
    </w:lvl>
    <w:lvl w:ilvl="8" w:tplc="30399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0">
    <w:multiLevelType w:val="hybridMultilevel"/>
    <w:lvl w:ilvl="0" w:tplc="37417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780">
    <w:abstractNumId w:val="9780"/>
  </w:num>
  <w:num w:numId="9781">
    <w:abstractNumId w:val="9781"/>
  </w:num>
  <w:num w:numId="9782">
    <w:abstractNumId w:val="9782"/>
  </w:num>
  <w:num w:numId="9783">
    <w:abstractNumId w:val="9783"/>
  </w:num>
  <w:num w:numId="9784">
    <w:abstractNumId w:val="9784"/>
  </w:num>
  <w:num w:numId="9785">
    <w:abstractNumId w:val="9785"/>
  </w:num>
  <w:num w:numId="9786">
    <w:abstractNumId w:val="97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3851532" Type="http://schemas.openxmlformats.org/officeDocument/2006/relationships/comments" Target="comments.xml"/><Relationship Id="rId316670628" Type="http://schemas.microsoft.com/office/2011/relationships/commentsExtended" Target="commentsExtended.xml"/><Relationship Id="rId50935638" Type="http://schemas.openxmlformats.org/officeDocument/2006/relationships/image" Target="media/imgrId50935638.jpg"/><Relationship Id="rId166267c995129fdad" Type="http://schemas.openxmlformats.org/officeDocument/2006/relationships/hyperlink" Target="https://iservice.lombardini.it/jsp/Template2/manuale.jsp?id=283&amp;parent=1136" TargetMode="External"/><Relationship Id="rId456767c99512af0de" Type="http://schemas.openxmlformats.org/officeDocument/2006/relationships/hyperlink" Target="https://iservice.lombardini.it/jsp/Template2/manuale.jsp?id=283&amp;parent=1136" TargetMode="External"/><Relationship Id="rId754467c99512c6a60" Type="http://schemas.openxmlformats.org/officeDocument/2006/relationships/hyperlink" Target="https://iservice.lombardini.it/jsp/Template2/manuale.jsp?id=283&amp;parent=1136" TargetMode="External"/><Relationship Id="rId699167c995129ee3b" Type="http://schemas.openxmlformats.org/officeDocument/2006/relationships/image" Target="media/imgrId699167c995129ee3b.jpg"/><Relationship Id="rId499267c99512a7f92" Type="http://schemas.openxmlformats.org/officeDocument/2006/relationships/image" Target="media/imgrId499267c99512a7f92.jpg"/><Relationship Id="rId432767c99512ae538" Type="http://schemas.openxmlformats.org/officeDocument/2006/relationships/image" Target="media/imgrId432767c99512ae538.jpg"/><Relationship Id="rId509367c99512b77dc" Type="http://schemas.openxmlformats.org/officeDocument/2006/relationships/image" Target="media/imgrId509367c99512b77dc.jpg"/><Relationship Id="rId685167c99512bfd5a" Type="http://schemas.openxmlformats.org/officeDocument/2006/relationships/image" Target="media/imgrId685167c99512bfd5a.jpg"/><Relationship Id="rId185067c99512c5dfd" Type="http://schemas.openxmlformats.org/officeDocument/2006/relationships/image" Target="media/imgrId185067c99512c5dfd.jpg"/><Relationship Id="rId987967c99512d0e7c" Type="http://schemas.openxmlformats.org/officeDocument/2006/relationships/image" Target="media/imgrId987967c99512d0e7c.jpg"/><Relationship Id="rId965367c99512d8376" Type="http://schemas.openxmlformats.org/officeDocument/2006/relationships/image" Target="media/imgrId965367c99512d8376.jpg"/><Relationship Id="rId319967c99512e26f4" Type="http://schemas.openxmlformats.org/officeDocument/2006/relationships/image" Target="media/imgrId319967c99512e26f4.png"/><Relationship Id="rId998767c99513049fe" Type="http://schemas.openxmlformats.org/officeDocument/2006/relationships/image" Target="media/imgrId998767c99513049fe.png"/><Relationship Id="rId387267c9951318c17" Type="http://schemas.openxmlformats.org/officeDocument/2006/relationships/image" Target="media/imgrId387267c9951318c17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0935638" Type="http://schemas.openxmlformats.org/officeDocument/2006/relationships/image" Target="media/imgrId5093563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