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5218022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5473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451669" w:name="ctxt"/>
    <w:bookmarkEnd w:id="754516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3382206" name="name725667c9a678d8ae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15167c9a678d8ae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802667c9a678d94b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988767c9a678d998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805367c9a678db2a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80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379167c9a678ddf1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80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80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80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80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836567c9a678df1c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80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3475290" name="name529367c9a678e523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68667c9a678e5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0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546267c9a678e661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373967c9a678e77a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716167c9a678e7eb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970367c9a678e832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757167c9a678e854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009">
    <w:multiLevelType w:val="hybridMultilevel"/>
    <w:lvl w:ilvl="0" w:tplc="99450347">
      <w:start w:val="1"/>
      <w:numFmt w:val="decimal"/>
      <w:lvlText w:val="%1."/>
      <w:lvlJc w:val="left"/>
      <w:pPr>
        <w:ind w:left="720" w:hanging="360"/>
      </w:pPr>
    </w:lvl>
    <w:lvl w:ilvl="1" w:tplc="99450347" w:tentative="1">
      <w:start w:val="1"/>
      <w:numFmt w:val="lowerLetter"/>
      <w:lvlText w:val="%2."/>
      <w:lvlJc w:val="left"/>
      <w:pPr>
        <w:ind w:left="1440" w:hanging="360"/>
      </w:pPr>
    </w:lvl>
    <w:lvl w:ilvl="2" w:tplc="99450347" w:tentative="1">
      <w:start w:val="1"/>
      <w:numFmt w:val="lowerRoman"/>
      <w:lvlText w:val="%3."/>
      <w:lvlJc w:val="right"/>
      <w:pPr>
        <w:ind w:left="2160" w:hanging="180"/>
      </w:pPr>
    </w:lvl>
    <w:lvl w:ilvl="3" w:tplc="99450347" w:tentative="1">
      <w:start w:val="1"/>
      <w:numFmt w:val="decimal"/>
      <w:lvlText w:val="%4."/>
      <w:lvlJc w:val="left"/>
      <w:pPr>
        <w:ind w:left="2880" w:hanging="360"/>
      </w:pPr>
    </w:lvl>
    <w:lvl w:ilvl="4" w:tplc="99450347" w:tentative="1">
      <w:start w:val="1"/>
      <w:numFmt w:val="lowerLetter"/>
      <w:lvlText w:val="%5."/>
      <w:lvlJc w:val="left"/>
      <w:pPr>
        <w:ind w:left="3600" w:hanging="360"/>
      </w:pPr>
    </w:lvl>
    <w:lvl w:ilvl="5" w:tplc="99450347" w:tentative="1">
      <w:start w:val="1"/>
      <w:numFmt w:val="lowerRoman"/>
      <w:lvlText w:val="%6."/>
      <w:lvlJc w:val="right"/>
      <w:pPr>
        <w:ind w:left="4320" w:hanging="180"/>
      </w:pPr>
    </w:lvl>
    <w:lvl w:ilvl="6" w:tplc="99450347" w:tentative="1">
      <w:start w:val="1"/>
      <w:numFmt w:val="decimal"/>
      <w:lvlText w:val="%7."/>
      <w:lvlJc w:val="left"/>
      <w:pPr>
        <w:ind w:left="5040" w:hanging="360"/>
      </w:pPr>
    </w:lvl>
    <w:lvl w:ilvl="7" w:tplc="99450347" w:tentative="1">
      <w:start w:val="1"/>
      <w:numFmt w:val="lowerLetter"/>
      <w:lvlText w:val="%8."/>
      <w:lvlJc w:val="left"/>
      <w:pPr>
        <w:ind w:left="5760" w:hanging="360"/>
      </w:pPr>
    </w:lvl>
    <w:lvl w:ilvl="8" w:tplc="99450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08">
    <w:multiLevelType w:val="hybridMultilevel"/>
    <w:lvl w:ilvl="0" w:tplc="60078698">
      <w:start w:val="1"/>
      <w:numFmt w:val="decimal"/>
      <w:lvlText w:val="%1."/>
      <w:lvlJc w:val="left"/>
      <w:pPr>
        <w:ind w:left="720" w:hanging="360"/>
      </w:pPr>
    </w:lvl>
    <w:lvl w:ilvl="1" w:tplc="60078698" w:tentative="1">
      <w:start w:val="1"/>
      <w:numFmt w:val="lowerLetter"/>
      <w:lvlText w:val="%2."/>
      <w:lvlJc w:val="left"/>
      <w:pPr>
        <w:ind w:left="1440" w:hanging="360"/>
      </w:pPr>
    </w:lvl>
    <w:lvl w:ilvl="2" w:tplc="60078698" w:tentative="1">
      <w:start w:val="1"/>
      <w:numFmt w:val="lowerRoman"/>
      <w:lvlText w:val="%3."/>
      <w:lvlJc w:val="right"/>
      <w:pPr>
        <w:ind w:left="2160" w:hanging="180"/>
      </w:pPr>
    </w:lvl>
    <w:lvl w:ilvl="3" w:tplc="60078698" w:tentative="1">
      <w:start w:val="1"/>
      <w:numFmt w:val="decimal"/>
      <w:lvlText w:val="%4."/>
      <w:lvlJc w:val="left"/>
      <w:pPr>
        <w:ind w:left="2880" w:hanging="360"/>
      </w:pPr>
    </w:lvl>
    <w:lvl w:ilvl="4" w:tplc="60078698" w:tentative="1">
      <w:start w:val="1"/>
      <w:numFmt w:val="lowerLetter"/>
      <w:lvlText w:val="%5."/>
      <w:lvlJc w:val="left"/>
      <w:pPr>
        <w:ind w:left="3600" w:hanging="360"/>
      </w:pPr>
    </w:lvl>
    <w:lvl w:ilvl="5" w:tplc="60078698" w:tentative="1">
      <w:start w:val="1"/>
      <w:numFmt w:val="lowerRoman"/>
      <w:lvlText w:val="%6."/>
      <w:lvlJc w:val="right"/>
      <w:pPr>
        <w:ind w:left="4320" w:hanging="180"/>
      </w:pPr>
    </w:lvl>
    <w:lvl w:ilvl="6" w:tplc="60078698" w:tentative="1">
      <w:start w:val="1"/>
      <w:numFmt w:val="decimal"/>
      <w:lvlText w:val="%7."/>
      <w:lvlJc w:val="left"/>
      <w:pPr>
        <w:ind w:left="5040" w:hanging="360"/>
      </w:pPr>
    </w:lvl>
    <w:lvl w:ilvl="7" w:tplc="60078698" w:tentative="1">
      <w:start w:val="1"/>
      <w:numFmt w:val="lowerLetter"/>
      <w:lvlText w:val="%8."/>
      <w:lvlJc w:val="left"/>
      <w:pPr>
        <w:ind w:left="5760" w:hanging="360"/>
      </w:pPr>
    </w:lvl>
    <w:lvl w:ilvl="8" w:tplc="6007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07">
    <w:multiLevelType w:val="hybridMultilevel"/>
    <w:lvl w:ilvl="0" w:tplc="13486615">
      <w:start w:val="1"/>
      <w:numFmt w:val="decimal"/>
      <w:lvlText w:val="%1."/>
      <w:lvlJc w:val="left"/>
      <w:pPr>
        <w:ind w:left="720" w:hanging="360"/>
      </w:pPr>
    </w:lvl>
    <w:lvl w:ilvl="1" w:tplc="13486615" w:tentative="1">
      <w:start w:val="1"/>
      <w:numFmt w:val="lowerLetter"/>
      <w:lvlText w:val="%2."/>
      <w:lvlJc w:val="left"/>
      <w:pPr>
        <w:ind w:left="1440" w:hanging="360"/>
      </w:pPr>
    </w:lvl>
    <w:lvl w:ilvl="2" w:tplc="13486615" w:tentative="1">
      <w:start w:val="1"/>
      <w:numFmt w:val="lowerRoman"/>
      <w:lvlText w:val="%3."/>
      <w:lvlJc w:val="right"/>
      <w:pPr>
        <w:ind w:left="2160" w:hanging="180"/>
      </w:pPr>
    </w:lvl>
    <w:lvl w:ilvl="3" w:tplc="13486615" w:tentative="1">
      <w:start w:val="1"/>
      <w:numFmt w:val="decimal"/>
      <w:lvlText w:val="%4."/>
      <w:lvlJc w:val="left"/>
      <w:pPr>
        <w:ind w:left="2880" w:hanging="360"/>
      </w:pPr>
    </w:lvl>
    <w:lvl w:ilvl="4" w:tplc="13486615" w:tentative="1">
      <w:start w:val="1"/>
      <w:numFmt w:val="lowerLetter"/>
      <w:lvlText w:val="%5."/>
      <w:lvlJc w:val="left"/>
      <w:pPr>
        <w:ind w:left="3600" w:hanging="360"/>
      </w:pPr>
    </w:lvl>
    <w:lvl w:ilvl="5" w:tplc="13486615" w:tentative="1">
      <w:start w:val="1"/>
      <w:numFmt w:val="lowerRoman"/>
      <w:lvlText w:val="%6."/>
      <w:lvlJc w:val="right"/>
      <w:pPr>
        <w:ind w:left="4320" w:hanging="180"/>
      </w:pPr>
    </w:lvl>
    <w:lvl w:ilvl="6" w:tplc="13486615" w:tentative="1">
      <w:start w:val="1"/>
      <w:numFmt w:val="decimal"/>
      <w:lvlText w:val="%7."/>
      <w:lvlJc w:val="left"/>
      <w:pPr>
        <w:ind w:left="5040" w:hanging="360"/>
      </w:pPr>
    </w:lvl>
    <w:lvl w:ilvl="7" w:tplc="13486615" w:tentative="1">
      <w:start w:val="1"/>
      <w:numFmt w:val="lowerLetter"/>
      <w:lvlText w:val="%8."/>
      <w:lvlJc w:val="left"/>
      <w:pPr>
        <w:ind w:left="5760" w:hanging="360"/>
      </w:pPr>
    </w:lvl>
    <w:lvl w:ilvl="8" w:tplc="13486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06">
    <w:multiLevelType w:val="hybridMultilevel"/>
    <w:lvl w:ilvl="0" w:tplc="78589684">
      <w:start w:val="1"/>
      <w:numFmt w:val="decimal"/>
      <w:lvlText w:val="%1."/>
      <w:lvlJc w:val="left"/>
      <w:pPr>
        <w:ind w:left="720" w:hanging="360"/>
      </w:pPr>
    </w:lvl>
    <w:lvl w:ilvl="1" w:tplc="78589684" w:tentative="1">
      <w:start w:val="1"/>
      <w:numFmt w:val="lowerLetter"/>
      <w:lvlText w:val="%2."/>
      <w:lvlJc w:val="left"/>
      <w:pPr>
        <w:ind w:left="1440" w:hanging="360"/>
      </w:pPr>
    </w:lvl>
    <w:lvl w:ilvl="2" w:tplc="78589684" w:tentative="1">
      <w:start w:val="1"/>
      <w:numFmt w:val="lowerRoman"/>
      <w:lvlText w:val="%3."/>
      <w:lvlJc w:val="right"/>
      <w:pPr>
        <w:ind w:left="2160" w:hanging="180"/>
      </w:pPr>
    </w:lvl>
    <w:lvl w:ilvl="3" w:tplc="78589684" w:tentative="1">
      <w:start w:val="1"/>
      <w:numFmt w:val="decimal"/>
      <w:lvlText w:val="%4."/>
      <w:lvlJc w:val="left"/>
      <w:pPr>
        <w:ind w:left="2880" w:hanging="360"/>
      </w:pPr>
    </w:lvl>
    <w:lvl w:ilvl="4" w:tplc="78589684" w:tentative="1">
      <w:start w:val="1"/>
      <w:numFmt w:val="lowerLetter"/>
      <w:lvlText w:val="%5."/>
      <w:lvlJc w:val="left"/>
      <w:pPr>
        <w:ind w:left="3600" w:hanging="360"/>
      </w:pPr>
    </w:lvl>
    <w:lvl w:ilvl="5" w:tplc="78589684" w:tentative="1">
      <w:start w:val="1"/>
      <w:numFmt w:val="lowerRoman"/>
      <w:lvlText w:val="%6."/>
      <w:lvlJc w:val="right"/>
      <w:pPr>
        <w:ind w:left="4320" w:hanging="180"/>
      </w:pPr>
    </w:lvl>
    <w:lvl w:ilvl="6" w:tplc="78589684" w:tentative="1">
      <w:start w:val="1"/>
      <w:numFmt w:val="decimal"/>
      <w:lvlText w:val="%7."/>
      <w:lvlJc w:val="left"/>
      <w:pPr>
        <w:ind w:left="5040" w:hanging="360"/>
      </w:pPr>
    </w:lvl>
    <w:lvl w:ilvl="7" w:tplc="78589684" w:tentative="1">
      <w:start w:val="1"/>
      <w:numFmt w:val="lowerLetter"/>
      <w:lvlText w:val="%8."/>
      <w:lvlJc w:val="left"/>
      <w:pPr>
        <w:ind w:left="5760" w:hanging="360"/>
      </w:pPr>
    </w:lvl>
    <w:lvl w:ilvl="8" w:tplc="78589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05">
    <w:multiLevelType w:val="hybridMultilevel"/>
    <w:lvl w:ilvl="0" w:tplc="82921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005">
    <w:abstractNumId w:val="18005"/>
  </w:num>
  <w:num w:numId="18006">
    <w:abstractNumId w:val="18006"/>
  </w:num>
  <w:num w:numId="18007">
    <w:abstractNumId w:val="18007"/>
  </w:num>
  <w:num w:numId="18008">
    <w:abstractNumId w:val="18008"/>
  </w:num>
  <w:num w:numId="18009">
    <w:abstractNumId w:val="180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5327007" Type="http://schemas.openxmlformats.org/officeDocument/2006/relationships/comments" Target="comments.xml"/><Relationship Id="rId276876001" Type="http://schemas.microsoft.com/office/2011/relationships/commentsExtended" Target="commentsExtended.xml"/><Relationship Id="rId85473232" Type="http://schemas.openxmlformats.org/officeDocument/2006/relationships/image" Target="media/imgrId85473232.jpg"/><Relationship Id="rId802667c9a678d94b2" Type="http://schemas.openxmlformats.org/officeDocument/2006/relationships/hyperlink" Target="https://iservice.lombardini.it/jsp/Template2/manuale.jsp?id=262&amp;parent=1136" TargetMode="External"/><Relationship Id="rId988767c9a678d9983" Type="http://schemas.openxmlformats.org/officeDocument/2006/relationships/hyperlink" Target="https://iservice.lombardini.it/Template2/manuale.jsp?id=263&amp;parent=1136" TargetMode="External"/><Relationship Id="rId805367c9a678db2a8" Type="http://schemas.openxmlformats.org/officeDocument/2006/relationships/hyperlink" Target="https://iservice.lombardini.it/jsp/Template2/manuale.jsp?id=262&amp;parent=1136" TargetMode="External"/><Relationship Id="rId379167c9a678ddf1a" Type="http://schemas.openxmlformats.org/officeDocument/2006/relationships/hyperlink" Target="https://iservice.lombardini.it/jsp/Template2/manuale.jsp?id=298&amp;parent=1136" TargetMode="External"/><Relationship Id="rId836567c9a678df1cd" Type="http://schemas.openxmlformats.org/officeDocument/2006/relationships/hyperlink" Target="https://iservice.lombardini.it/jsp/Template2/manuale.jsp?id=331&amp;parent=1136" TargetMode="External"/><Relationship Id="rId546267c9a678e6615" Type="http://schemas.openxmlformats.org/officeDocument/2006/relationships/hyperlink" Target="https://iservice.lombardini.it/jsp/Template2/manuale.jsp?id=270&amp;parent=1136" TargetMode="External"/><Relationship Id="rId373967c9a678e77a9" Type="http://schemas.openxmlformats.org/officeDocument/2006/relationships/hyperlink" Target="https://iservice.lombardini.it/jsp/Template2/manuale.jsp?id=290&amp;parent=1136" TargetMode="External"/><Relationship Id="rId716167c9a678e7eb1" Type="http://schemas.openxmlformats.org/officeDocument/2006/relationships/hyperlink" Target="https://iservice.lombardini.it/jsp/Template2/manuale.jsp?id=333&amp;parent=1136" TargetMode="External"/><Relationship Id="rId970367c9a678e8329" Type="http://schemas.openxmlformats.org/officeDocument/2006/relationships/hyperlink" Target="https://iservice.lombardini.it/jsp/Template2/manuale.jsp?id=289&amp;parent=1136" TargetMode="External"/><Relationship Id="rId757167c9a678e8545" Type="http://schemas.openxmlformats.org/officeDocument/2006/relationships/hyperlink" Target="https://iservice.lombardini.it/jsp/Template2/manuale.jsp?id=334&amp;parent=1136" TargetMode="External"/><Relationship Id="rId915167c9a678d8ae8" Type="http://schemas.openxmlformats.org/officeDocument/2006/relationships/image" Target="media/imgrId915167c9a678d8ae8.jpg"/><Relationship Id="rId568667c9a678e5232" Type="http://schemas.openxmlformats.org/officeDocument/2006/relationships/image" Target="media/imgrId568667c9a678e523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473232" Type="http://schemas.openxmlformats.org/officeDocument/2006/relationships/image" Target="media/imgrId8547323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473232" Type="http://schemas.openxmlformats.org/officeDocument/2006/relationships/image" Target="media/imgrId8547323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473232" Type="http://schemas.openxmlformats.org/officeDocument/2006/relationships/image" Target="media/imgrId8547323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473232" Type="http://schemas.openxmlformats.org/officeDocument/2006/relationships/image" Target="media/imgrId8547323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473232" Type="http://schemas.openxmlformats.org/officeDocument/2006/relationships/image" Target="media/imgrId8547323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473232" Type="http://schemas.openxmlformats.org/officeDocument/2006/relationships/image" Target="media/imgrId8547323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