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7179352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57753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140962" w:name="ctxt"/>
    <w:bookmarkEnd w:id="601409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9529313" name="name608767cab46d5964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69567cab46d596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770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32325301" name="name118467cab46d69933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270367cab46d699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41284890" name="name740767cab46d7436c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978967cab46d743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2664051" name="name307867cab46d8021a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269867cab46d80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53935537" name="name194867cab46d8c690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822967cab46d8c6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81947295" name="name194767cab46d97ed8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940467cab46d97e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69177402" name="name270067cab46da2e03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980167cab46da2d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83365003" name="name699467cab46daea57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936167cab46daea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90245117" name="name495767cab46dbb3c3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621567cab46dbb3b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64961005" name="name893067cab46dc4e56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498267cab46dc4e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31453922" name="name554967cab46dd0898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637767cab46dd08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68906044" name="name690367cab46ddd483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215767cab46ddd4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93173052" name="name734467cab46de84f5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229467cab46de84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74259666" name="name717767cab46df3b71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170367cab46df3b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5173165" name="name622567cab46e0c50a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258467cab46e0c5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96867138" name="name101567cab46e144b7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453667cab46e144b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44732553" name="name264767cab46e215dd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345067cab46e215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6813938" name="name266867cab46e2d760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315167cab46e2d75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3217011" name="name702667cab46e3982c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203167cab46e398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98605768" w:name="result_box"/>
          <w:bookmarkEnd w:id="98605768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73021684" name="name362267cab46e46bc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848567cab46e46b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68198734" name="name697767cab46e517cf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67367cab46e517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82213751" name="name348867cab46e5d419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20167cab46e5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703">
    <w:multiLevelType w:val="hybridMultilevel"/>
    <w:lvl w:ilvl="0" w:tplc="97494565">
      <w:start w:val="1"/>
      <w:numFmt w:val="decimal"/>
      <w:lvlText w:val="%1."/>
      <w:lvlJc w:val="left"/>
      <w:pPr>
        <w:ind w:left="720" w:hanging="360"/>
      </w:pPr>
    </w:lvl>
    <w:lvl w:ilvl="1" w:tplc="97494565" w:tentative="1">
      <w:start w:val="1"/>
      <w:numFmt w:val="lowerLetter"/>
      <w:lvlText w:val="%2."/>
      <w:lvlJc w:val="left"/>
      <w:pPr>
        <w:ind w:left="1440" w:hanging="360"/>
      </w:pPr>
    </w:lvl>
    <w:lvl w:ilvl="2" w:tplc="97494565" w:tentative="1">
      <w:start w:val="1"/>
      <w:numFmt w:val="lowerRoman"/>
      <w:lvlText w:val="%3."/>
      <w:lvlJc w:val="right"/>
      <w:pPr>
        <w:ind w:left="2160" w:hanging="180"/>
      </w:pPr>
    </w:lvl>
    <w:lvl w:ilvl="3" w:tplc="97494565" w:tentative="1">
      <w:start w:val="1"/>
      <w:numFmt w:val="decimal"/>
      <w:lvlText w:val="%4."/>
      <w:lvlJc w:val="left"/>
      <w:pPr>
        <w:ind w:left="2880" w:hanging="360"/>
      </w:pPr>
    </w:lvl>
    <w:lvl w:ilvl="4" w:tplc="97494565" w:tentative="1">
      <w:start w:val="1"/>
      <w:numFmt w:val="lowerLetter"/>
      <w:lvlText w:val="%5."/>
      <w:lvlJc w:val="left"/>
      <w:pPr>
        <w:ind w:left="3600" w:hanging="360"/>
      </w:pPr>
    </w:lvl>
    <w:lvl w:ilvl="5" w:tplc="97494565" w:tentative="1">
      <w:start w:val="1"/>
      <w:numFmt w:val="lowerRoman"/>
      <w:lvlText w:val="%6."/>
      <w:lvlJc w:val="right"/>
      <w:pPr>
        <w:ind w:left="4320" w:hanging="180"/>
      </w:pPr>
    </w:lvl>
    <w:lvl w:ilvl="6" w:tplc="97494565" w:tentative="1">
      <w:start w:val="1"/>
      <w:numFmt w:val="decimal"/>
      <w:lvlText w:val="%7."/>
      <w:lvlJc w:val="left"/>
      <w:pPr>
        <w:ind w:left="5040" w:hanging="360"/>
      </w:pPr>
    </w:lvl>
    <w:lvl w:ilvl="7" w:tplc="97494565" w:tentative="1">
      <w:start w:val="1"/>
      <w:numFmt w:val="lowerLetter"/>
      <w:lvlText w:val="%8."/>
      <w:lvlJc w:val="left"/>
      <w:pPr>
        <w:ind w:left="5760" w:hanging="360"/>
      </w:pPr>
    </w:lvl>
    <w:lvl w:ilvl="8" w:tplc="974945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02">
    <w:multiLevelType w:val="hybridMultilevel"/>
    <w:lvl w:ilvl="0" w:tplc="116771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702">
    <w:abstractNumId w:val="27702"/>
  </w:num>
  <w:num w:numId="27703">
    <w:abstractNumId w:val="277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44612582" Type="http://schemas.openxmlformats.org/officeDocument/2006/relationships/comments" Target="comments.xml"/><Relationship Id="rId257436945" Type="http://schemas.microsoft.com/office/2011/relationships/commentsExtended" Target="commentsExtended.xml"/><Relationship Id="rId35775399" Type="http://schemas.openxmlformats.org/officeDocument/2006/relationships/image" Target="media/imgrId35775399.jpg"/><Relationship Id="rId169567cab46d59642" Type="http://schemas.openxmlformats.org/officeDocument/2006/relationships/image" Target="media/imgrId169567cab46d59642.jpg"/><Relationship Id="rId270367cab46d6992f" Type="http://schemas.openxmlformats.org/officeDocument/2006/relationships/image" Target="media/imgrId270367cab46d6992f.jpg"/><Relationship Id="rId978967cab46d74368" Type="http://schemas.openxmlformats.org/officeDocument/2006/relationships/image" Target="media/imgrId978967cab46d74368.jpg"/><Relationship Id="rId269867cab46d80214" Type="http://schemas.openxmlformats.org/officeDocument/2006/relationships/image" Target="media/imgrId269867cab46d80214.jpg"/><Relationship Id="rId822967cab46d8c68c" Type="http://schemas.openxmlformats.org/officeDocument/2006/relationships/image" Target="media/imgrId822967cab46d8c68c.jpg"/><Relationship Id="rId940467cab46d97ed3" Type="http://schemas.openxmlformats.org/officeDocument/2006/relationships/image" Target="media/imgrId940467cab46d97ed3.jpg"/><Relationship Id="rId980167cab46da2dfe" Type="http://schemas.openxmlformats.org/officeDocument/2006/relationships/image" Target="media/imgrId980167cab46da2dfe.jpg"/><Relationship Id="rId936167cab46daea53" Type="http://schemas.openxmlformats.org/officeDocument/2006/relationships/image" Target="media/imgrId936167cab46daea53.jpg"/><Relationship Id="rId621567cab46dbb3be" Type="http://schemas.openxmlformats.org/officeDocument/2006/relationships/image" Target="media/imgrId621567cab46dbb3be.jpg"/><Relationship Id="rId498267cab46dc4e52" Type="http://schemas.openxmlformats.org/officeDocument/2006/relationships/image" Target="media/imgrId498267cab46dc4e52.jpg"/><Relationship Id="rId637767cab46dd0894" Type="http://schemas.openxmlformats.org/officeDocument/2006/relationships/image" Target="media/imgrId637767cab46dd0894.jpg"/><Relationship Id="rId215767cab46ddd47d" Type="http://schemas.openxmlformats.org/officeDocument/2006/relationships/image" Target="media/imgrId215767cab46ddd47d.png"/><Relationship Id="rId229467cab46de84ef" Type="http://schemas.openxmlformats.org/officeDocument/2006/relationships/image" Target="media/imgrId229467cab46de84ef.png"/><Relationship Id="rId170367cab46df3b6b" Type="http://schemas.openxmlformats.org/officeDocument/2006/relationships/image" Target="media/imgrId170367cab46df3b6b.jpg"/><Relationship Id="rId258467cab46e0c505" Type="http://schemas.openxmlformats.org/officeDocument/2006/relationships/image" Target="media/imgrId258467cab46e0c505.jpg"/><Relationship Id="rId453667cab46e144b3" Type="http://schemas.openxmlformats.org/officeDocument/2006/relationships/image" Target="media/imgrId453667cab46e144b3.jpg"/><Relationship Id="rId345067cab46e215d8" Type="http://schemas.openxmlformats.org/officeDocument/2006/relationships/image" Target="media/imgrId345067cab46e215d8.png"/><Relationship Id="rId315167cab46e2d75b" Type="http://schemas.openxmlformats.org/officeDocument/2006/relationships/image" Target="media/imgrId315167cab46e2d75b.jpg"/><Relationship Id="rId203167cab46e39828" Type="http://schemas.openxmlformats.org/officeDocument/2006/relationships/image" Target="media/imgrId203167cab46e39828.jpg"/><Relationship Id="rId848567cab46e46bc1" Type="http://schemas.openxmlformats.org/officeDocument/2006/relationships/image" Target="media/imgrId848567cab46e46bc1.png"/><Relationship Id="rId167367cab46e517ca" Type="http://schemas.openxmlformats.org/officeDocument/2006/relationships/image" Target="media/imgrId167367cab46e517ca.png"/><Relationship Id="rId120167cab46e5d414" Type="http://schemas.openxmlformats.org/officeDocument/2006/relationships/image" Target="media/imgrId120167cab46e5d414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75399" Type="http://schemas.openxmlformats.org/officeDocument/2006/relationships/image" Target="media/imgrId3577539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75399" Type="http://schemas.openxmlformats.org/officeDocument/2006/relationships/image" Target="media/imgrId3577539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75399" Type="http://schemas.openxmlformats.org/officeDocument/2006/relationships/image" Target="media/imgrId3577539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75399" Type="http://schemas.openxmlformats.org/officeDocument/2006/relationships/image" Target="media/imgrId3577539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75399" Type="http://schemas.openxmlformats.org/officeDocument/2006/relationships/image" Target="media/imgrId3577539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775399" Type="http://schemas.openxmlformats.org/officeDocument/2006/relationships/image" Target="media/imgrId3577539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