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jpeg" ContentType="image/jpeg"> </Default>
  <Default Extension="bmp" ContentType="image/bmp"> </Default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pPr w:leftFromText="141" w:rightFromText="141" w:tblpXSpec="center" w:tblpY="-1410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1842D2" w14:paraId="7658AD36" w14:textId="77777777" w:rsidTr="001842D2">
        <w:trPr>
          <w:trHeight w:val="1408"/>
          <w:jc w:val="center"/>
        </w:trPr>
        <w:tc>
          <w:tcPr>
            <w:tcW w:w="6804" w:type="dxa"/>
            <w:shd w:val="clear" w:color="auto" w:fill="00274C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44"/>
                <w:szCs w:val="44"/>
                <w:color w:val="FFFFFF"/>
              </w:rPr>
              <w:t xml:space="preserve">Information on adjustments</w:t>
            </w:r>
          </w:p>
        </w:tc>
      </w:tr>
      <w:tr w:rsidR="001842D2" w14:paraId="06204214" w14:textId="77777777" w:rsidTr="001842D2">
        <w:trPr>
          <w:trHeight w:val="974"/>
          <w:jc w:val="center"/>
        </w:trPr>
        <w:tc>
          <w:tcPr>
            <w:tcW w:w="6804" w:type="dxa"/>
            <w:shd w:val="clear" w:color="auto" w:fill="1985FF"/>
            <w:vAlign w:val="center"/>
          </w:tcPr>
          <w:p>
            <w:pPr>
              <w:pStyle w:val="Normale"/>
              <w:jc w:val="center"/>
              <w:rPr/>
            </w:pPr>
            <w:r>
              <w:rPr>
                <w:b w:val="on"/>
                <w:bCs w:val="on"/>
                <w:caps w:val="on"/>
                <w:sz w:val="36"/>
                <w:szCs w:val="36"/>
                <w:color w:val="FFFFFF"/>
              </w:rPr>
              <w:t xml:space="preserve">KDI 2504 M Workshop manual (Rev. 09.6)</w:t>
            </w:r>
          </w:p>
        </w:tc>
      </w:tr>
    </w:tbl>
    <w:p w14:paraId="1E939B49" w14:textId="77777777" w:rsidR="00F940F2" w:rsidRDefault="00F940F2" w:rsidP="00CC2880"/>
    <w:p w14:paraId="1FB904D5" w14:textId="77777777" w:rsidR="001842D2" w:rsidRDefault="001842D2" w:rsidP="006D432C">
      <w:pPr>
        <w:jc w:val="center"/>
      </w:pPr>
    </w:p>
    <w:p w14:paraId="17FB1388" w14:textId="77777777" w:rsidR="001842D2" w:rsidRDefault="001842D2" w:rsidP="006D432C">
      <w:pPr>
        <w:jc w:val="center"/>
      </w:pPr>
    </w:p>
    <w:p w14:paraId="16290C12" w14:textId="77777777" w:rsidR="001842D2" w:rsidRDefault="001842D2" w:rsidP="006D432C">
      <w:pPr>
        <w:jc w:val="center"/>
      </w:pPr>
    </w:p>
    <w:p>
      <w:pPr>
        <w:jc w:val="center"/>
      </w:pPr>
      <w:r>
        <w:rPr>
          <w:noProof/>
        </w:rPr>
        <w:drawing>
          <wp:inline distT="0" distB="0" distL="0" distR="0">
            <wp:extent cx="5105400" cy="7216140"/>
            <wp:effectExtent l="0" t="95250" r="0" b="0"/>
            <wp:docPr id="782289015" name="Picture 1" descr="transformations/i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nsformations/img.jpg"/>
                    <pic:cNvPicPr/>
                  </pic:nvPicPr>
                  <pic:blipFill>
                    <a:blip r:embed="rId3594514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05400" cy="7216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F71C25" w14:textId="77777777" w:rsidR="002A3734" w:rsidRDefault="002A3734" w:rsidP="002A3734">
      <w:pPr>
        <w:sectPr w:rsidR="002A3734" w:rsidSect="001842D2">
          <w:headerReference w:type="even" r:id="rId8"/>
          <w:headerReference w:type="default" r:id="rId9"/>
          <w:footerReference w:type="even" r:id="rId10"/>
          <w:footerReference w:type="default" r:id="rId11"/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>
      <w:pPr>
        <w:pStyle w:val="Normale"/>
        <w:jc w:val="center"/>
        <w:rPr/>
      </w:pPr>
      <w:r>
        <w:rPr>
          <w:b w:val="on"/>
          <w:bCs w:val="on"/>
          <w:caps w:val="on"/>
        </w:rPr>
        <w:t xml:space="preserve">Registration of modifications to the document</w:t>
      </w:r>
    </w:p>
    <w:p>
      <w:pPr>
        <w:pStyle w:val="Normale"/>
        <w:jc w:val="center"/>
        <w:rPr/>
      </w:pPr>
      <w:r>
        <w:rPr/>
        <w:t xml:space="preserve">Any modifications to this document must be registered by the drafting body, by completing the following table.	</w:t>
      </w:r>
    </w:p>
    <w:p w14:paraId="73D75575" w14:textId="718F3097" w:rsidR="002A3734" w:rsidRDefault="002A3734" w:rsidP="002A3734">
      <w:pPr>
        <w:jc w:val="center"/>
        <w:rPr>
          <w:lang w:val="en-US"/>
        </w:rPr>
      </w:pP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>
          <w:top w:val="single" w:color="000000" w:sz="5"/>
          <w:left w:val="single" w:color="000000" w:sz="5"/>
          <w:bottom w:val="single" w:color="000000" w:sz="5"/>
          <w:right w:val="single" w:color="000000" w:sz="5"/>
        </w:tblBorders>
      </w:tblPr>
      <w:tblGrid>
        <w:gridCol w:w="1"/>
        <w:gridCol w:w="1"/>
        <w:gridCol w:w="1"/>
        <w:gridCol w:w="1"/>
        <w:gridCol w:w="1"/>
        <w:gridCol w:w="1"/>
        <w:gridCol w:w="1"/>
      </w:tblGrid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Code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Release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Revision date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Edited by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shd w:val="clear" w:color="auto" w:fill="081F2C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b/>
                <w:bCs/>
                <w:color w:val="FFFFFF"/>
                <w:position w:val="-2"/>
                <w:sz w:val="15"/>
                <w:szCs w:val="15"/>
                <w:shd w:val="clear" w:color="auto" w:fill="081F2C"/>
              </w:rPr>
              <w:t xml:space="preserve">Endorsed</w:t>
            </w:r>
          </w:p>
        </w:tc>
      </w:tr>
      <w:tr>
        <w:trPr>
          <w:trHeight w:val="0" w:hRule="atLeast"/>
        </w:trPr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Technical Documentation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ED005302-961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9.6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04/2013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03/2023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M. SILVESTRONE</w:t>
            </w:r>
          </w:p>
        </w:tc>
        <w:tc>
          <w:tcPr>
            <w:tcW w:w="0" w:type="auto"/>
            <w:tcBorders>
              <w:top w:val="single" w:color="000000" w:sz="5"/>
              <w:left w:val="single" w:color="000000" w:sz="5"/>
              <w:bottom w:val="single" w:color="000000" w:sz="5"/>
              <w:right w:val="single" w:color="000000" w:sz="5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center"/>
            </w:pPr>
            <w:r>
              <w:rPr>
                <w:color w:val="000000"/>
                <w:position w:val="-2"/>
                <w:sz w:val="15"/>
                <w:szCs w:val="15"/>
              </w:rPr>
              <w:t xml:space="preserve">V. MANINI</w:t>
            </w:r>
          </w:p>
        </w:tc>
      </w:tr>
    </w:tbl>
    <w:p/>
    <w:p>
      <w:pPr>
        <w:pStyle w:val="Normale"/>
        <w:jc w:val="center"/>
        <w:rPr/>
      </w:pPr>
      <w:r>
        <w:rPr>
          <w:b w:val="on"/>
          <w:bCs w:val="on"/>
        </w:rPr>
        <w:t xml:space="preserve">Translated from the original manual in Italian language</w:t>
      </w:r>
    </w:p>
    <w:p>
      <w:pPr>
        <w:pStyle w:val="Normale"/>
        <w:jc w:val="center"/>
        <w:rPr/>
      </w:pPr>
      <w:r>
        <w:rPr/>
        <w:t xml:space="preserve">Data reported in this issue can be modified at any time by KOHLER.</w:t>
      </w:r>
    </w:p>
    <w:p w14:paraId="7FA86178" w14:textId="3062621E" w:rsidR="002A3734" w:rsidRPr="00382E95" w:rsidRDefault="002A3734" w:rsidP="002A3734">
      <w:pPr>
        <w:jc w:val="center"/>
        <w:rPr>
          <w:lang w:val="en-US"/>
        </w:rPr>
      </w:pPr>
    </w:p>
    <w:p w14:paraId="495AD4C4" w14:textId="40DBAFD7" w:rsidR="002A3734" w:rsidRPr="00382E95" w:rsidRDefault="002A3734" w:rsidP="002A3734">
      <w:pPr>
        <w:jc w:val="center"/>
        <w:rPr>
          <w:lang w:val="en-US"/>
        </w:rPr>
      </w:pPr>
    </w:p>
    <w:p w14:paraId="46F598CE" w14:textId="1DC98DBC" w:rsidR="002A3734" w:rsidRPr="00382E95" w:rsidRDefault="002A3734" w:rsidP="002A3734">
      <w:pPr>
        <w:jc w:val="center"/>
        <w:rPr>
          <w:lang w:val="en-US"/>
        </w:rPr>
      </w:pPr>
    </w:p>
    <w:p w14:paraId="584F2968" w14:textId="1E8A9414" w:rsidR="002A3734" w:rsidRPr="00382E95" w:rsidRDefault="002A3734" w:rsidP="002A3734">
      <w:pPr>
        <w:jc w:val="center"/>
        <w:rPr>
          <w:lang w:val="en-US"/>
        </w:rPr>
      </w:pPr>
    </w:p>
    <w:p w14:paraId="59A1E5FB" w14:textId="77777777" w:rsidR="00010F58" w:rsidRPr="00382E95" w:rsidRDefault="00010F58" w:rsidP="002A3734">
      <w:pPr>
        <w:jc w:val="center"/>
        <w:rPr>
          <w:lang w:val="en-US"/>
        </w:rPr>
      </w:pPr>
    </w:p>
    <w:p w14:paraId="0B5DA4A0" w14:textId="28F08E92" w:rsidR="002A3734" w:rsidRPr="00382E95" w:rsidRDefault="002A3734" w:rsidP="002A3734">
      <w:pPr>
        <w:jc w:val="center"/>
        <w:rPr>
          <w:lang w:val="en-US"/>
        </w:rPr>
      </w:pPr>
    </w:p>
    <w:p w14:paraId="2F9A35D5" w14:textId="472DFF7C" w:rsidR="002A3734" w:rsidRPr="00382E95" w:rsidRDefault="002A3734" w:rsidP="002A3734">
      <w:pPr>
        <w:jc w:val="center"/>
        <w:rPr>
          <w:lang w:val="en-US"/>
        </w:rPr>
      </w:pPr>
    </w:p>
    <w:p w14:paraId="49E7F8F5" w14:textId="77777777" w:rsidR="002A3734" w:rsidRPr="00297B85" w:rsidRDefault="002A3734" w:rsidP="002A3734">
      <w:pPr>
        <w:jc w:val="center"/>
        <w:rPr>
          <w:lang w:val="en-US"/>
        </w:rPr>
      </w:pPr>
    </w:p>
    <w:p w14:paraId="4AAF09F1" w14:textId="77777777" w:rsidR="002A3734" w:rsidRPr="00297B85" w:rsidRDefault="002A3734" w:rsidP="002A3734">
      <w:pPr>
        <w:jc w:val="center"/>
        <w:rPr>
          <w:lang w:val="en-US"/>
        </w:rPr>
      </w:pPr>
    </w:p>
    <w:p w14:paraId="346A0D97" w14:textId="77777777" w:rsidR="002A3734" w:rsidRPr="00297B85" w:rsidRDefault="002A3734" w:rsidP="002A3734">
      <w:pPr>
        <w:jc w:val="center"/>
        <w:rPr>
          <w:lang w:val="en-US"/>
        </w:rPr>
      </w:pPr>
    </w:p>
    <w:p w14:paraId="09FB8F8B" w14:textId="77777777" w:rsidR="002A3734" w:rsidRPr="00297B85" w:rsidRDefault="002A3734" w:rsidP="002A3734">
      <w:pPr>
        <w:jc w:val="center"/>
        <w:rPr>
          <w:lang w:val="en-US"/>
        </w:rPr>
      </w:pPr>
    </w:p>
    <w:sdt>
      <w:sdtPr>
        <w:rPr>
          <w:rFonts w:eastAsiaTheme="minorHAnsi" w:cs="Arial"/>
          <w:color w:val="231F20"/>
          <w:sz w:val="22"/>
          <w:szCs w:val="22"/>
          <w:lang w:eastAsia="en-US"/>
        </w:rPr>
        <w:id w:val="51590228"/>
        <w:docPartObj>
          <w:docPartGallery w:val="Table of Contents"/>
          <w:docPartUnique/>
        </w:docPartObj>
      </w:sdtPr>
      <w:sdtEndPr>
        <w:rPr>
          <w:b/>
          <w:bCs/>
          <w:color w:val="auto"/>
        </w:rPr>
      </w:sdtEndPr>
      <w:sdtContent>
        <w:p w14:paraId="60FF83B3" w14:textId="77777777" w:rsidR="00DD1E42" w:rsidRPr="00C54547" w:rsidRDefault="00DD1E42" w:rsidP="005F6E75">
          <w:pPr>
            <w:pStyle w:val="Titolosommario"/>
            <w:rPr>
              <w:lang w:val="en-US"/>
            </w:rPr>
          </w:pPr>
          <w:proofErr w:type="spellStart"/>
          <w:r w:rsidRPr="00C54547">
            <w:rPr>
              <w:lang w:val="en-US"/>
            </w:rPr>
            <w:t>Sommario</w:t>
          </w:r>
          <w:proofErr w:type="spellEnd"/>
        </w:p>
        <w:p w14:paraId="456C62D0" w14:textId="77777777" w:rsidR="00DD1E42" w:rsidRPr="00342EC8" w:rsidRDefault="00DD1E42" w:rsidP="00342EC8">
          <w:pPr>
            <w:pStyle w:val="Sommario1"/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95648770" w:history="1"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1.</w:t>
            </w:r>
            <w:r w:rsidR="00342EC8" w:rsidRPr="00342EC8">
              <w:tab/>
            </w:r>
            <w:r w:rsidR="00342EC8" w:rsidRPr="00342EC8">
              <w:rPr>
                <w:rStyle w:val="Collegamentoipertestuale"/>
                <w:color w:val="FFFFFF" w:themeColor="background1"/>
                <w:u w:val="none"/>
              </w:rPr>
              <w:t>TITOLO 1</w:t>
            </w:r>
            <w:r w:rsidR="00342EC8" w:rsidRPr="00342EC8">
              <w:rPr>
                <w:webHidden/>
              </w:rPr>
              <w:tab/>
            </w:r>
            <w:r w:rsidRPr="00342EC8">
              <w:rPr>
                <w:webHidden/>
              </w:rPr>
              <w:fldChar w:fldCharType="begin"/>
            </w:r>
            <w:r w:rsidRPr="00342EC8">
              <w:rPr>
                <w:webHidden/>
              </w:rPr>
              <w:instrText xml:space="preserve"> PAGEREF _Toc495648770 \h </w:instrText>
            </w:r>
            <w:r w:rsidRPr="00342EC8">
              <w:rPr>
                <w:webHidden/>
              </w:rPr>
            </w:r>
            <w:r w:rsidRPr="00342EC8">
              <w:rPr>
                <w:webHidden/>
              </w:rPr>
              <w:fldChar w:fldCharType="separate"/>
            </w:r>
            <w:r w:rsidR="00342EC8" w:rsidRPr="00342EC8">
              <w:rPr>
                <w:webHidden/>
              </w:rPr>
              <w:t>2</w:t>
            </w:r>
            <w:r w:rsidRPr="00342EC8">
              <w:rPr>
                <w:webHidden/>
              </w:rPr>
              <w:fldChar w:fldCharType="end"/>
            </w:r>
          </w:hyperlink>
        </w:p>
        <w:p w14:paraId="6A1797E8" w14:textId="77777777" w:rsidR="00DD1E42" w:rsidRDefault="00000000" w:rsidP="00342EC8">
          <w:pPr>
            <w:pStyle w:val="Sommario2"/>
          </w:pPr>
          <w:hyperlink w:anchor="_Toc495648771" w:history="1">
            <w:r w:rsidR="00DD1E42" w:rsidRPr="004252A1">
              <w:rPr>
                <w:rStyle w:val="Collegamentoipertestuale"/>
              </w:rPr>
              <w:t>1.1.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_Toc495648771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262B9106" w14:textId="77777777" w:rsidR="00DD1E42" w:rsidRDefault="00000000" w:rsidP="00342EC8">
          <w:pPr>
            <w:pStyle w:val="Sommario2"/>
          </w:pPr>
          <w:hyperlink w:anchor="_Toc495648772" w:history="1">
            <w:r w:rsidR="00DD1E42" w:rsidRPr="004252A1">
              <w:rPr>
                <w:rStyle w:val="Collegamentoipertestuale"/>
              </w:rPr>
              <w:t>1.2.</w:t>
            </w:r>
            <w:r w:rsidR="00DD1E42">
              <w:tab/>
            </w:r>
            <w:r w:rsidR="00DD1E42" w:rsidRPr="004252A1">
              <w:rPr>
                <w:rStyle w:val="Collegamentoipertestuale"/>
              </w:rPr>
              <w:t>Asdfsdfsdfggg</w:t>
            </w:r>
            <w:r w:rsidR="00DD1E42">
              <w:rPr>
                <w:webHidden/>
              </w:rPr>
              <w:tab/>
            </w:r>
            <w:r w:rsidR="00DD1E42">
              <w:rPr>
                <w:webHidden/>
              </w:rPr>
              <w:fldChar w:fldCharType="begin"/>
            </w:r>
            <w:r w:rsidR="00DD1E42">
              <w:rPr>
                <w:webHidden/>
              </w:rPr>
              <w:instrText xml:space="preserve"> PAGEREF _Toc495648772 \h </w:instrText>
            </w:r>
            <w:r w:rsidR="00DD1E42">
              <w:rPr>
                <w:webHidden/>
              </w:rPr>
            </w:r>
            <w:r w:rsidR="00DD1E42">
              <w:rPr>
                <w:webHidden/>
              </w:rPr>
              <w:fldChar w:fldCharType="separate"/>
            </w:r>
            <w:r w:rsidR="00DD1E42">
              <w:rPr>
                <w:webHidden/>
              </w:rPr>
              <w:t>2</w:t>
            </w:r>
            <w:r w:rsidR="00DD1E42">
              <w:rPr>
                <w:webHidden/>
              </w:rPr>
              <w:fldChar w:fldCharType="end"/>
            </w:r>
          </w:hyperlink>
        </w:p>
        <w:p w14:paraId="706762AD" w14:textId="77777777" w:rsidR="000F6647" w:rsidRDefault="00DD1E42" w:rsidP="00CC2880">
          <w:r>
            <w:rPr>
              <w:b/>
              <w:bCs/>
            </w:rPr>
            <w:fldChar w:fldCharType="end"/>
          </w:r>
        </w:p>
      </w:sdtContent>
    </w:sdt>
    <w:p w14:paraId="49417C56" w14:textId="77777777" w:rsidR="000F6647" w:rsidRDefault="000F6647" w:rsidP="00CC2880">
      <w:pPr>
        <w:sectPr w:rsidR="000F6647" w:rsidSect="001842D2">
          <w:pgSz w:w="11906" w:h="16838"/>
          <w:pgMar w:top="1417" w:right="1134" w:bottom="1134" w:left="1134" w:header="0" w:footer="0" w:gutter="0"/>
          <w:cols w:space="708"/>
          <w:titlePg/>
          <w:docGrid w:linePitch="360"/>
        </w:sectPr>
      </w:pPr>
    </w:p>
    <w:p w14:paraId="704BC1E3" w14:textId="77777777" w:rsidR="00DD1E42" w:rsidRDefault="00DD1E42" w:rsidP="00CC2880"/>
    <w:bookmarkStart w:id="32134454" w:name="ctxt"/>
    <w:bookmarkEnd w:id="32134454"/>
    <w:p>
      <w:pPr>
        <w:widowControl w:val="on"/>
        <w:pBdr/>
        <w:spacing w:before="75" w:after="75" w:line="240" w:lineRule="auto"/>
        <w:ind w:left="75" w:right="75"/>
        <w:jc w:val="left"/>
      </w:pPr>
    </w:p>
    <w:p>
      <w:pPr>
        <w:pStyle w:val="Titolo1"/>
      </w:pPr>
      <w:r>
        <w:rPr/>
        <w:t xml:space="preserve">Information on adjustments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pStyle w:val="Titolo2"/>
      </w:pPr>
      <w:r>
        <w:rPr/>
        <w:t xml:space="preserve">Air filter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4084223" name="name376367cad577d98a6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531767cad577d98a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37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921267cad577da520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37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Hose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not damaged.</w:t>
            </w:r>
          </w:p>
          <w:p>
            <w:pPr>
              <w:numPr>
                <w:ilvl w:val="0"/>
                <w:numId w:val="3789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Air filter cartridge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its housing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C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must be completely clean and free from impurities.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188"/>
              </w:rPr>
              <w:drawing>
                <wp:inline distT="0" distB="0" distL="0" distR="0">
                  <wp:extent cx="1836000" cy="1245600"/>
                  <wp:effectExtent b="0" l="0" r="0" t="0"/>
                  <wp:docPr id="8820645" name="name910267cad577e8403" descr="Fig._12.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1.jpg"/>
                          <pic:cNvPicPr/>
                        </pic:nvPicPr>
                        <pic:blipFill>
                          <a:blip r:embed="rId489967cad577e83f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6000" cy="124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12.1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Rubber hose and manifold control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8511832" name="name236667cad577ee3a7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142767cad577ee3a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37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163767cad577eeeac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The check is carried out by applying slight deflection or bending along the tube/hose and next to the hose clamps.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br/>
              <w:br/>
              <w:t xml:space="preserve">Components must be replaced if they have clear signs of cracks, tears, cuts, leaks, or do not retain a certain degree of elasticity.
</w:t>
            </w:r>
          </w:p>
          <w:p>
            <w:pPr>
              <w:numPr>
                <w:ilvl w:val="0"/>
                <w:numId w:val="37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the condition of all rubber hoses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>
            <w:pPr>
              <w:numPr>
                <w:ilvl w:val="0"/>
                <w:numId w:val="3790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whether there are any leakages of air, water, oil or fuel next to their connections.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16"/>
              </w:rPr>
              <w:drawing>
                <wp:inline distT="0" distB="0" distL="0" distR="0">
                  <wp:extent cx="2102400" cy="1425600"/>
                  <wp:effectExtent b="0" l="0" r="0" t="0"/>
                  <wp:docPr id="74153603" name="name465667cad5780534d" descr="Fig._12.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2.jpg"/>
                          <pic:cNvPicPr/>
                        </pic:nvPicPr>
                        <pic:blipFill>
                          <a:blip r:embed="rId212167cad578053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24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12.2</w:t>
            </w:r>
            <w:r>
              <w:rPr>
                <w:position w:val="-216"/>
              </w:rPr>
              <w:drawing>
                <wp:inline distT="0" distB="0" distL="0" distR="0">
                  <wp:extent cx="2109600" cy="1425600"/>
                  <wp:effectExtent b="0" l="0" r="0" t="0"/>
                  <wp:docPr id="16035179" name="name383867cad5780edeb" descr="Fig._12.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3.jpg"/>
                          <pic:cNvPicPr/>
                        </pic:nvPicPr>
                        <pic:blipFill>
                          <a:blip r:embed="rId703867cad5780ede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9600" cy="1425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12.3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leak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8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40000</wp:posOffset>
                  </wp:positionV>
                  <wp:extent cx="360000" cy="309600"/>
                  <wp:wrapSquare wrapText="bothSides"/>
                  <wp:docPr id="1399277" name="name366667cad5781552d" descr="Z_importante.jpg"/>
                  <wp:effectExtent b="0" l="0" r="0" t="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Z_importante.jpg"/>
                          <pic:cNvPicPr/>
                        </pic:nvPicPr>
                        <pic:blipFill>
                          <a:blip r:embed="rId429067cad578155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096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Important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3787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Before proceeding with operation, read  </w:t>
            </w:r>
            <w:hyperlink r:id="rId849267cad57816025" w:history="1">
              <w:r>
                <w:rPr>
                  <w:rStyle w:val="DefaultParagraphFontPHPDOCX"/>
                  <w:b/>
                  <w:bCs/>
                  <w:color w:val="0000FF"/>
                  <w:position w:val="-2"/>
                  <w:sz w:val="20"/>
                  <w:szCs w:val="20"/>
                  <w:u w:val="none"/>
                </w:rPr>
                <w:t xml:space="preserve">Par. 3.3.2</w:t>
              </w:r>
            </w:hyperlink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0"/>
                <w:sz w:val="20"/>
                <w:szCs w:val="20"/>
                <w:u w:val="none"/>
              </w:rPr>
              <w:t xml:space="preserve"> </w:t>
            </w:r>
          </w:p>
        </w:tc>
      </w:tr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Check that there are no leakages next to area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</w:t>
            </w:r>
          </w:p>
          <w:p/>
          <w:p/>
          <w:p>
            <w:pPr>
              <w:numPr>
                <w:ilvl w:val="0"/>
                <w:numId w:val="37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or without a load and check whether there are any leakages next to area 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3791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It is anyhow necessary to also check the seals of all main components and their surface contact, such as: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- crankcase and oil seal (side 1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sump and exhaust caps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cylinder head and its assembled components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rocker arm cover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- Timing system carter and oil seal (side 2 </w:t>
            </w:r>
            <w:r>
              <w:rPr>
                <w:color w:val="00274C"/>
                <w:position w:val="3"/>
                <w:sz w:val="17"/>
                <w:szCs w:val="17"/>
                <w:u w:val="none"/>
                <w:vertAlign w:val="superscript"/>
                <w:vertAlign w:val="superscript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PTO) - oil dipstick housing or rod support tube.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NOTE: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Perform the checks described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Points 1 and 2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periodically and during maintenance procedures.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br/>
              <w:t xml:space="preserve">It is also necessary to check for leakages on the components that are not listed.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necessary, disassemble the components that have a leakage and investigate the possible cause.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
The components must be replaced otherwise they do notguarantee their sealing.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r>
              <w:rPr>
                <w:position w:val="-208"/>
              </w:rPr>
              <w:drawing>
                <wp:inline distT="0" distB="0" distL="0" distR="0">
                  <wp:extent cx="2059200" cy="1368000"/>
                  <wp:effectExtent b="0" l="0" r="0" t="0"/>
                  <wp:docPr id="55640777" name="name932467cad57824af5" descr="Fig._12.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4.jpg"/>
                          <pic:cNvPicPr/>
                        </pic:nvPicPr>
                        <pic:blipFill>
                          <a:blip r:embed="rId931067cad57824af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9200" cy="1368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t xml:space="preserve">Fig 12.4</w:t>
            </w:r>
            <w:r>
              <w:rPr>
                <w:position w:val="-200"/>
              </w:rPr>
              <w:drawing>
                <wp:inline distT="0" distB="0" distL="0" distR="0">
                  <wp:extent cx="2001600" cy="1324800"/>
                  <wp:effectExtent b="0" l="0" r="0" t="0"/>
                  <wp:docPr id="55601389" name="name466967cad57830470" descr="Fig._12.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ig._12.5.jpg"/>
                          <pic:cNvPicPr/>
                        </pic:nvPicPr>
                        <pic:blipFill>
                          <a:blip r:embed="rId670967cad5783046b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1600" cy="13248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br/>
              <w:br/>
              <w:br/>
              <w:t xml:space="preserve">Fig 12.5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>
      <w:pPr>
        <w:widowControl w:val="on"/>
        <w:pBdr/>
        <w:spacing w:before="0" w:after="0" w:line="240" w:lineRule="auto"/>
        <w:ind w:left="0" w:right="0"/>
        <w:jc w:val="left"/>
      </w:pPr>
    </w:p>
    <w:p>
      <w:pPr>
        <w:spacing w:before="0" w:after="0" w:line="240" w:lineRule="auto"/>
        <w:ind w:left="0" w:right="0"/>
      </w:pPr>
      <w:r>
        <w:br w:type="page"/>
      </w:r>
    </w:p>
    <w:p>
      <w:pPr>
        <w:pStyle w:val="Titolo2"/>
      </w:pPr>
      <w:r>
        <w:rPr/>
        <w:t xml:space="preserve">Oil pressure check</w:t>
      </w:r>
    </w:p>
    <w:tbl>
      <w:tblPr>
        <w:tblStyle w:val="NormalTablePHPDOCX"/>
        <w:tblCellMar>
          <w:left w:type="dxa" w:w="0"/>
          <w:right w:type="dxa" w:w="0"/>
        </w:tblCellMar>
        <w:tblW w:w="5000" w:type="pct"/>
        <w:tblInd w:w="0" w:type="auto"/>
        <w:tblBorders/>
      </w:tblPr>
      <w:tblGrid>
        <w:gridCol w:w="1"/>
        <w:gridCol w:w="1"/>
      </w:tblGrid>
      <w:tr>
        <w:trPr>
          <w:trHeight w:val="0" w:hRule="atLeast"/>
        </w:trPr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>
            <w:pPr>
              <w:numPr>
                <w:ilvl w:val="0"/>
                <w:numId w:val="37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Insert a thermocouple instead of the oil dipstick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A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37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Unscrew and remove the oil pressure switch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B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and screw on a 10 bar pressure gauge in its seat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12.8)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.
</w:t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 </w:t>
            </w:r>
          </w:p>
          <w:p>
            <w:pPr>
              <w:numPr>
                <w:ilvl w:val="0"/>
                <w:numId w:val="3792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Start the engine at idle speed and without a load, check the oil pressure value according to the oil temperature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(Fig.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).</w:t>
            </w:r>
          </w:p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NOTE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: The graph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illustrates the pressure line with speed of 1000 Rpm.</w:t>
            </w:r>
          </w:p>
          <w:p/>
          <w:p/>
          <w:p>
            <w:pPr>
              <w:numPr>
                <w:ilvl w:val="0"/>
                <w:numId w:val="3793"/>
              </w:numPr>
              <w:spacing w:before="0" w:after="0" w:line="262" w:lineRule="auto"/>
              <w:jc w:val="left"/>
              <w:rPr>
                <w:color w:val="00274C"/>
                <w:sz w:val="20"/>
                <w:szCs w:val="20"/>
              </w:rPr>
            </w:pP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If the pressure values are below the values indicated in </w:t>
            </w: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  <w:r>
              <w:rPr>
                <w:color w:val="00274C"/>
                <w:position w:val="-2"/>
                <w:sz w:val="20"/>
                <w:szCs w:val="20"/>
                <w:u w:val="none"/>
              </w:rPr>
              <w:t xml:space="preserve"> , check to identify the cause of the problem.</w:t>
            </w:r>
          </w:p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position w:val="-165"/>
              </w:rPr>
              <w:drawing>
                <wp:inline distT="0" distB="0" distL="0" distR="0">
                  <wp:extent cx="3168000" cy="2131200"/>
                  <wp:effectExtent b="0" l="0" r="0" t="0"/>
                  <wp:docPr id="97666403" name="name305967cad5783fe66" descr="12.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9.png"/>
                          <pic:cNvPicPr/>
                        </pic:nvPicPr>
                        <pic:blipFill>
                          <a:blip r:embed="rId556767cad5783fe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000" cy="2131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center"/>
            </w:pPr>
            <w:r>
              <w:rPr>
                <w:b/>
                <w:bCs/>
                <w:color w:val="00274C"/>
                <w:position w:val="-2"/>
                <w:sz w:val="20"/>
                <w:szCs w:val="20"/>
                <w:u w:val="none"/>
              </w:rPr>
              <w:t xml:space="preserve">Fig. 12.7</w:t>
            </w:r>
          </w:p>
        </w:tc>
        <w:tc>
          <w:tcPr>
            <w:tcW w:w="0" w:type="auto"/>
            <w:tcMar>
              <w:top w:w="150" w:type="dxa"/>
              <w:left w:w="150" w:type="dxa"/>
              <w:bottom w:w="150" w:type="dxa"/>
              <w:right w:w="150" w:type="dxa"/>
            </w:tcMar>
            <w:vAlign w:val="top"/>
          </w:tcPr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8"/>
              </w:rPr>
              <w:drawing>
                <wp:inline distT="0" distB="0" distL="0" distR="0">
                  <wp:extent cx="2232000" cy="1490400"/>
                  <wp:effectExtent b="0" l="0" r="0" t="0"/>
                  <wp:docPr id="85983941" name="name739167cad5784ca47" descr="12.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6.png"/>
                          <pic:cNvPicPr/>
                        </pic:nvPicPr>
                        <pic:blipFill>
                          <a:blip r:embed="rId325767cad5784ca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904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12.6</w:t>
            </w:r>
          </w:p>
          <w:p/>
          <w:p/>
          <w:p/>
          <w:p/>
          <w:p/>
          <w:p/>
          <w:p/>
          <w:p/>
          <w:p/>
          <w:p/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position w:val="-226"/>
              </w:rPr>
              <w:drawing>
                <wp:inline distT="0" distB="0" distL="0" distR="0">
                  <wp:extent cx="2232000" cy="1483200"/>
                  <wp:effectExtent b="0" l="0" r="0" t="0"/>
                  <wp:docPr id="94813450" name="name845467cad57863168" descr="12.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2.8.png"/>
                          <pic:cNvPicPr/>
                        </pic:nvPicPr>
                        <pic:blipFill>
                          <a:blip r:embed="rId797867cad57863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2000" cy="14832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 w:val="on"/>
              <w:pBdr/>
              <w:spacing w:before="0" w:after="0" w:line="262" w:lineRule="auto"/>
              <w:ind w:left="0" w:right="0"/>
              <w:jc w:val="left"/>
              <w:textAlignment w:val="top"/>
            </w:pPr>
            <w:r>
              <w:rPr>
                <w:b/>
                <w:bCs/>
                <w:color w:val="00274C"/>
                <w:position w:val="0"/>
                <w:sz w:val="20"/>
                <w:szCs w:val="20"/>
                <w:u w:val="none"/>
              </w:rPr>
              <w:t xml:space="preserve">Fig. 12.8</w:t>
            </w:r>
          </w:p>
        </w:tc>
      </w:tr>
    </w:tbl>
    <w:p>
      <w:pPr>
        <w:widowControl w:val="on"/>
        <w:pBdr/>
        <w:spacing w:before="0" w:after="0" w:line="262" w:lineRule="auto"/>
        <w:ind w:left="0" w:right="0"/>
        <w:jc w:val="left"/>
      </w:pPr>
      <w:r>
        <w:rPr>
          <w:color w:val="00274C"/>
          <w:sz w:val="20"/>
          <w:szCs w:val="20"/>
          <w:u w:val="none"/>
        </w:rPr>
        <w:t xml:space="preserve"> </w:t>
      </w:r>
    </w:p>
    <w:p w14:paraId="0A0D3A03" w14:textId="77777777" w:rsidR="00B31D8B" w:rsidRDefault="00B31D8B" w:rsidP="00614CDD"/>
    <w:p w14:paraId="38773D49" w14:textId="77777777" w:rsidR="00B31D8B" w:rsidRDefault="00B31D8B" w:rsidP="00614CDD"/>
    <w:p w14:paraId="5176FC33" w14:textId="77777777" w:rsidR="00B31D8B" w:rsidRDefault="00B31D8B" w:rsidP="00614CDD"/>
    <w:p w14:paraId="5CB612D5" w14:textId="77777777" w:rsidR="00B31D8B" w:rsidRDefault="00B31D8B" w:rsidP="00614CDD"/>
    <w:p w14:paraId="4FFD5B35" w14:textId="77777777" w:rsidR="00B31D8B" w:rsidRDefault="00B31D8B" w:rsidP="00614CDD"/>
    <w:p w14:paraId="45A0D453" w14:textId="77777777" w:rsidR="00B31D8B" w:rsidRDefault="00B31D8B" w:rsidP="00614CDD"/>
    <w:p w14:paraId="45FE4659" w14:textId="77777777" w:rsidR="00B31D8B" w:rsidRDefault="00B31D8B" w:rsidP="00614CDD"/>
    <w:p w14:paraId="46DDA823" w14:textId="77777777" w:rsidR="00B31D8B" w:rsidRDefault="00B31D8B" w:rsidP="00614CDD"/>
    <w:p w14:paraId="40881E75" w14:textId="77777777" w:rsidR="00B31D8B" w:rsidRDefault="00B31D8B" w:rsidP="00614CDD"/>
    <w:p w14:paraId="41053CE1" w14:textId="77777777" w:rsidR="00B31D8B" w:rsidRDefault="00B31D8B" w:rsidP="00614CDD"/>
    <w:p w14:paraId="00FD5D6E" w14:textId="77777777" w:rsidR="00B31D8B" w:rsidRDefault="00B31D8B" w:rsidP="00614CDD"/>
    <w:p w14:paraId="12F608B3" w14:textId="77777777" w:rsidR="00B31D8B" w:rsidRDefault="00B31D8B" w:rsidP="00614CDD"/>
    <w:p w14:paraId="03B8764D" w14:textId="77777777" w:rsidR="00B31D8B" w:rsidRDefault="00B31D8B" w:rsidP="00614CDD"/>
    <w:p w14:paraId="569F1A96" w14:textId="77777777" w:rsidR="00B31D8B" w:rsidRDefault="00B31D8B" w:rsidP="00614CDD"/>
    <w:p w14:paraId="30CBCDF0" w14:textId="77777777" w:rsidR="00B31D8B" w:rsidRDefault="00B31D8B" w:rsidP="00614CDD"/>
    <w:p w14:paraId="15A83F77" w14:textId="77777777" w:rsidR="00B31D8B" w:rsidRDefault="00B31D8B" w:rsidP="00614CDD"/>
    <w:p w14:paraId="72977272" w14:textId="77777777" w:rsidR="00B31D8B" w:rsidRDefault="00B31D8B" w:rsidP="00614CDD"/>
    <w:p w14:paraId="370E84CA" w14:textId="77777777" w:rsidR="00B31D8B" w:rsidRDefault="00B31D8B" w:rsidP="00614CDD"/>
    <w:p w14:paraId="4308F926" w14:textId="77777777" w:rsidR="00B31D8B" w:rsidRDefault="00B31D8B" w:rsidP="00614CDD"/>
    <w:p w14:paraId="4A4AF062" w14:textId="77777777" w:rsidR="00B31D8B" w:rsidRDefault="00B31D8B" w:rsidP="00614CDD"/>
    <w:p w14:paraId="37F4C7AE" w14:textId="77777777" w:rsidR="00B31D8B" w:rsidRDefault="00B31D8B" w:rsidP="00614CDD"/>
    <w:p w14:paraId="449D1D27" w14:textId="77777777" w:rsidR="00B31D8B" w:rsidRDefault="00B31D8B" w:rsidP="00614CDD"/>
    <w:p w14:paraId="5A742AD2" w14:textId="77777777" w:rsidR="00B31D8B" w:rsidRDefault="00B31D8B" w:rsidP="00E078A4">
      <w:pPr>
        <w:jc w:val="both"/>
        <w:sectPr w:rsidR="00B31D8B" w:rsidSect="00342EC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pgSz w:w="11906" w:h="16838"/>
          <w:pgMar w:top="1417" w:right="1134" w:bottom="1134" w:left="1134" w:header="0" w:footer="397" w:gutter="0"/>
          <w:cols w:space="708"/>
          <w:docGrid w:linePitch="360"/>
        </w:sectPr>
      </w:pPr>
    </w:p>
    <w:p w14:paraId="359BA955" w14:textId="77777777" w:rsidR="00614CDD" w:rsidRPr="00614CDD" w:rsidRDefault="00EA430F" w:rsidP="00614CDD">
      <w:r>
        <w:rPr>
          <w:noProof/>
          <w:lang w:eastAsia="it-IT"/>
        </w:rPr>
        <w:lastRenderedPageBreak/>
        <w:drawing>
          <wp:anchor distT="0" distB="0" distL="114300" distR="114300" simplePos="0" relativeHeight="251658240" behindDoc="1" locked="0" layoutInCell="1" allowOverlap="1" wp14:anchorId="2FBC0310" wp14:editId="5ACE46D7">
            <wp:simplePos x="0" y="0"/>
            <wp:positionH relativeFrom="margin">
              <wp:posOffset>0</wp:posOffset>
            </wp:positionH>
            <wp:positionV relativeFrom="page">
              <wp:posOffset>1991995</wp:posOffset>
            </wp:positionV>
            <wp:extent cx="6120130" cy="8644255"/>
            <wp:effectExtent l="0" t="0" r="0" b="0"/>
            <wp:wrapTight wrapText="bothSides">
              <wp:wrapPolygon edited="0">
                <wp:start x="2151" y="15661"/>
                <wp:lineTo x="2151" y="20373"/>
                <wp:lineTo x="2958" y="20469"/>
                <wp:lineTo x="8337" y="20469"/>
                <wp:lineTo x="18624" y="20326"/>
                <wp:lineTo x="19431" y="20231"/>
                <wp:lineTo x="19296" y="19564"/>
                <wp:lineTo x="20842" y="19231"/>
                <wp:lineTo x="20842" y="18993"/>
                <wp:lineTo x="19229" y="18803"/>
                <wp:lineTo x="19027" y="18041"/>
                <wp:lineTo x="19632" y="17422"/>
                <wp:lineTo x="19700" y="17089"/>
                <wp:lineTo x="17145" y="16946"/>
                <wp:lineTo x="6454" y="16518"/>
                <wp:lineTo x="6320" y="16137"/>
                <wp:lineTo x="6051" y="15661"/>
                <wp:lineTo x="2151" y="15661"/>
              </wp:wrapPolygon>
            </wp:wrapTight>
            <wp:docPr id="11" name="Immagine 11" descr="C:\Users\f.filippi\Documents\job\lombardini\RETR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.filippi\Documents\job\lombardini\RETRO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64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xmlns:w="http://schemas.openxmlformats.org/wordprocessingml/2006/main" xmlns:r="http://schemas.openxmlformats.org/officeDocument/2006/relationships" w:rsidR="00614CDD" w:rsidRPr="00614CDD" w:rsidSect="00EA430F">
      <w:headerReference w:type="even" r:id="rId18"/>
      <w:headerReference w:type="default" r:id="rId19"/>
      <w:footerReference w:type="even" r:id="rId20"/>
      <w:footerReference w:type="default" r:id="rId21"/>
      <w:pgSz w:w="11906" w:h="16838"/>
      <w:pgMar w:top="1417" w:right="1134" w:bottom="1134" w:left="1134" w:header="0" w:footer="0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F42D" w14:textId="77777777" w:rsidR="00270DB5" w:rsidRDefault="00270DB5" w:rsidP="001F6AC5">
      <w:r>
        <w:separator/>
      </w:r>
    </w:p>
  </w:endnote>
  <w:endnote w:type="continuationSeparator" w:id="0">
    <w:p w14:paraId="6B38F689" w14:textId="77777777" w:rsidR="00270DB5" w:rsidRDefault="00270DB5" w:rsidP="001F6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984"/>
      <w:gridCol w:w="5284"/>
      <w:gridCol w:w="5639"/>
    </w:tblGrid>
    <w:tr w:rsidR="00201482" w14:paraId="41FE322B" w14:textId="77777777" w:rsidTr="00201482">
      <w:trPr>
        <w:trHeight w:val="573"/>
      </w:trPr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4775" w:type="dxa"/>
          <w:shd w:val="clear" w:color="auto" w:fill="E1E2E0"/>
          <w:vAlign w:val="center"/>
        </w:tcPr>
        <w:p w14:paraId="0E91CB12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</w:p>
      </w:tc>
      <w:tc>
        <w:tcPr>
          <w:tcW w:w="5096" w:type="dxa"/>
          <w:shd w:val="clear" w:color="auto" w:fill="E1E2E0"/>
          <w:tcMar>
            <w:right w:w="284" w:type="dxa"/>
          </w:tcMar>
          <w:vAlign w:val="center"/>
        </w:tcPr>
        <w:p w14:paraId="0A282ACA" w14:textId="77777777" w:rsidR="00201482" w:rsidRDefault="00201482" w:rsidP="00E078A4">
          <w:pPr>
            <w:pStyle w:val="Pidipagina"/>
            <w:jc w:val="right"/>
          </w:pPr>
        </w:p>
      </w:tc>
    </w:tr>
    <w:bookmarkEnd w:id="0"/>
    <w:bookmarkEnd w:id="1"/>
    <w:bookmarkEnd w:id="2"/>
  </w:tbl>
  <w:p w14:paraId="4FD76A98" w14:textId="77777777" w:rsidR="001F1579" w:rsidRDefault="001F157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DFEA61" w14:textId="77777777" w:rsidR="00614CDD" w:rsidRDefault="00614CDD"/>
  <w:tbl>
    <w:tblPr>
      <w:tblStyle w:val="Grigliatabella"/>
      <w:tblW w:w="11876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127"/>
      <w:gridCol w:w="4776"/>
      <w:gridCol w:w="5084"/>
      <w:gridCol w:w="889"/>
    </w:tblGrid>
    <w:tr w:rsidR="00614CDD" w14:paraId="00FB483D" w14:textId="77777777" w:rsidTr="00614CDD">
      <w:trPr>
        <w:trHeight w:val="573"/>
      </w:trPr>
      <w:tc>
        <w:tcPr>
          <w:tcW w:w="1134" w:type="dxa"/>
          <w:shd w:val="clear" w:color="auto" w:fill="00274C"/>
          <w:vAlign w:val="center"/>
        </w:tcPr>
        <w:p w14:paraId="332F4981" w14:textId="77777777" w:rsidR="00614CDD" w:rsidRDefault="00614CDD" w:rsidP="00614CDD">
          <w:pPr>
            <w:pStyle w:val="Pidipagina"/>
          </w:pPr>
          <w:bookmarkStart w:id="3" w:name="OLE_LINK4"/>
          <w:bookmarkStart w:id="4" w:name="OLE_LINK5"/>
          <w:bookmarkStart w:id="5" w:name="OLE_LINK3"/>
        </w:p>
      </w:tc>
      <w:sdt>
        <w:sdtPr>
          <w:rPr>
            <w:i/>
            <w:color w:val="7F7F7F" w:themeColor="text1" w:themeTint="80"/>
            <w:sz w:val="16"/>
            <w:szCs w:val="16"/>
          </w:rPr>
          <w:alias w:val="Titolo"/>
          <w:tag w:val=""/>
          <w:id w:val="-459342114"/>
          <w:placeholder>
            <w:docPart w:val="2BC39222315F430B95035C682269EC2C"/>
          </w:placeholder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4804" w:type="dxa"/>
              <w:shd w:val="clear" w:color="auto" w:fill="E1E2E0"/>
              <w:vAlign w:val="center"/>
            </w:tcPr>
            <w:p w14:paraId="3823B188" w14:textId="77777777" w:rsidR="00614CDD" w:rsidRPr="00614CDD" w:rsidRDefault="00E078A4" w:rsidP="00614CDD">
              <w:pPr>
                <w:pStyle w:val="Pidipagina"/>
                <w:rPr>
                  <w:i/>
                  <w:sz w:val="16"/>
                  <w:szCs w:val="16"/>
                </w:rPr>
              </w:pPr>
              <w:r w:rsidRPr="006451D6">
                <w:rPr>
                  <w:rStyle w:val="Testosegnaposto"/>
                </w:rPr>
                <w:t>[Titolo]</w:t>
              </w:r>
            </w:p>
          </w:tc>
        </w:sdtContent>
      </w:sdt>
      <w:tc>
        <w:tcPr>
          <w:tcW w:w="5119" w:type="dxa"/>
          <w:shd w:val="clear" w:color="auto" w:fill="E1E2E0"/>
          <w:vAlign w:val="center"/>
        </w:tcPr>
        <w:p w14:paraId="4C5E75D0" w14:textId="77777777" w:rsidR="00614CDD" w:rsidRPr="00F940F2" w:rsidRDefault="00614CDD" w:rsidP="00F940F2">
          <w:pPr>
            <w:pStyle w:val="Pidipagina"/>
            <w:jc w:val="right"/>
            <w:rPr>
              <w:b/>
              <w:i/>
            </w:rPr>
          </w:pPr>
        </w:p>
      </w:tc>
      <w:tc>
        <w:tcPr>
          <w:tcW w:w="819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  <w:bookmarkEnd w:id="3"/>
    <w:bookmarkEnd w:id="4"/>
    <w:bookmarkEnd w:id="5"/>
  </w:tbl>
  <w:p w14:paraId="430F0AF3" w14:textId="77777777" w:rsidR="00614CDD" w:rsidRDefault="00614CDD" w:rsidP="00614CDD">
    <w:pPr>
      <w:pStyle w:val="Pidipagina"/>
      <w:ind w:left="-113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21B9C" w14:textId="77777777" w:rsidR="00B46E41" w:rsidRDefault="00B46E41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889"/>
      <w:gridCol w:w="9176"/>
      <w:gridCol w:w="1842"/>
    </w:tblGrid>
    <w:tr w:rsidR="00201482" w14:paraId="4576D1CC" w14:textId="77777777" w:rsidTr="00201482">
      <w:trPr>
        <w:trHeight w:val="573"/>
      </w:trPr>
      <w:tc>
        <w:tcPr>
          <w:tcW w:w="886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  <w:tc>
        <w:tcPr>
          <w:tcW w:w="9179" w:type="dxa"/>
          <w:tcBorders>
            <w:right w:val="single" w:sz="4" w:space="0" w:color="FFFFFF" w:themeColor="background1"/>
          </w:tcBorders>
          <w:shd w:val="clear" w:color="auto" w:fill="E1E2E0"/>
          <w:vAlign w:val="center"/>
        </w:tcPr>
        <w:p w14:paraId="23D0DA85" w14:textId="77777777" w:rsidR="00201482" w:rsidRPr="00F940F2" w:rsidRDefault="00201482" w:rsidP="007A5F9D">
          <w:pPr>
            <w:pStyle w:val="Pidipagina"/>
            <w:rPr>
              <w:b/>
              <w:i/>
              <w:sz w:val="20"/>
              <w:szCs w:val="20"/>
            </w:rPr>
          </w:pPr>
          <w:r w:rsidRPr="00F940F2">
            <w:rPr>
              <w:b/>
              <w:i/>
              <w:sz w:val="20"/>
              <w:szCs w:val="20"/>
            </w:rPr>
            <w:fldChar w:fldCharType="begin"/>
          </w:r>
          <w:r w:rsidRPr="00F940F2">
            <w:rPr>
              <w:b/>
              <w:i/>
              <w:sz w:val="20"/>
              <w:szCs w:val="20"/>
            </w:rPr>
            <w:instrText xml:space="preserve"> PAGE   \* MERGEFORMAT </w:instrText>
          </w:r>
          <w:r w:rsidRPr="00F940F2">
            <w:rPr>
              <w:b/>
              <w:i/>
              <w:sz w:val="20"/>
              <w:szCs w:val="20"/>
            </w:rPr>
            <w:fldChar w:fldCharType="separate"/>
          </w:r>
          <w:r w:rsidR="00FF45F2">
            <w:rPr>
              <w:b/>
              <w:i/>
              <w:noProof/>
              <w:sz w:val="20"/>
              <w:szCs w:val="20"/>
            </w:rPr>
            <w:t>4</w:t>
          </w:r>
          <w:r w:rsidRPr="00F940F2">
            <w:rPr>
              <w:b/>
              <w:i/>
              <w:sz w:val="20"/>
              <w:szCs w:val="20"/>
            </w:rPr>
            <w:fldChar w:fldCharType="end"/>
          </w:r>
        </w:p>
      </w:tc>
      <w:tc>
        <w:tcPr>
          <w:tcW w:w="1842" w:type="dxa"/>
          <w:tcBorders>
            <w:left w:val="single" w:sz="4" w:space="0" w:color="FFFFFF" w:themeColor="background1"/>
          </w:tcBorders>
          <w:shd w:val="clear" w:color="auto" w:fill="E1E2E0"/>
          <w:tcMar>
            <w:right w:w="284" w:type="dxa"/>
          </w:tcMar>
          <w:vAlign w:val="center"/>
        </w:tcPr>
        <w:p w14:paraId="1E5BDE96" w14:textId="77777777" w:rsidR="00201482" w:rsidRDefault="00201482" w:rsidP="00014366">
          <w:pPr>
            <w:pStyle w:val="Pidipagina"/>
            <w:jc w:val="right"/>
          </w:pPr>
        </w:p>
      </w:tc>
    </w:tr>
  </w:tbl>
  <w:p w14:paraId="7A5B4683" w14:textId="77777777" w:rsidR="00F042B3" w:rsidRDefault="00F042B3">
    <w:pPr>
      <w:pStyle w:val="Pidipa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DC098F" w14:textId="77777777" w:rsidR="00F43C79" w:rsidRDefault="00F43C79"/>
  <w:tbl>
    <w:tblPr>
      <w:tblStyle w:val="Grigliatabella"/>
      <w:tblW w:w="11907" w:type="dxa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ook w:val="04A0" w:firstRow="1" w:lastRow="0" w:firstColumn="1" w:lastColumn="0" w:noHBand="0" w:noVBand="1"/>
    </w:tblPr>
    <w:tblGrid>
      <w:gridCol w:w="1983"/>
      <w:gridCol w:w="9035"/>
      <w:gridCol w:w="889"/>
    </w:tblGrid>
    <w:tr w:rsidR="00201482" w14:paraId="47DF55C3" w14:textId="77777777" w:rsidTr="00E078A4">
      <w:trPr>
        <w:trHeight w:val="573"/>
      </w:trPr>
      <w:tc>
        <w:tcPr>
          <w:tcW w:w="1985" w:type="dxa"/>
          <w:tcBorders>
            <w:right w:val="single" w:sz="4" w:space="0" w:color="FFFFFF" w:themeColor="background1"/>
          </w:tcBorders>
          <w:shd w:val="clear" w:color="auto" w:fill="E1E2E0"/>
          <w:tcMar>
            <w:left w:w="284" w:type="dxa"/>
          </w:tcMar>
          <w:vAlign w:val="center"/>
        </w:tcPr>
        <w:p w14:paraId="2067BE78" w14:textId="77777777" w:rsidR="00201482" w:rsidRPr="00614CDD" w:rsidRDefault="00201482" w:rsidP="00014366">
          <w:pPr>
            <w:pStyle w:val="Pidipagina"/>
            <w:rPr>
              <w:i/>
              <w:sz w:val="16"/>
              <w:szCs w:val="16"/>
            </w:rPr>
          </w:pPr>
        </w:p>
      </w:tc>
      <w:tc>
        <w:tcPr>
          <w:tcW w:w="9045" w:type="dxa"/>
          <w:tcBorders>
            <w:left w:val="single" w:sz="4" w:space="0" w:color="FFFFFF" w:themeColor="background1"/>
          </w:tcBorders>
          <w:shd w:val="clear" w:color="auto" w:fill="E1E2E0"/>
          <w:vAlign w:val="center"/>
        </w:tcPr>
        <w:p w14:paraId="4702BD76" w14:textId="77777777" w:rsidR="00201482" w:rsidRPr="00F940F2" w:rsidRDefault="00201482" w:rsidP="00F940F2">
          <w:pPr>
            <w:pStyle w:val="Pidipagina"/>
            <w:jc w:val="right"/>
            <w:rPr>
              <w:b/>
              <w:i/>
            </w:rPr>
          </w:pPr>
          <w:r w:rsidRPr="00F940F2">
            <w:rPr>
              <w:b/>
              <w:i/>
            </w:rPr>
            <w:fldChar w:fldCharType="begin"/>
          </w:r>
          <w:r w:rsidRPr="00F940F2">
            <w:rPr>
              <w:b/>
              <w:i/>
            </w:rPr>
            <w:instrText xml:space="preserve"> PAGE  \* Arabic  \* MERGEFORMAT </w:instrText>
          </w:r>
          <w:r w:rsidRPr="00F940F2">
            <w:rPr>
              <w:b/>
              <w:i/>
            </w:rPr>
            <w:fldChar w:fldCharType="separate"/>
          </w:r>
          <w:r w:rsidR="00FF45F2">
            <w:rPr>
              <w:b/>
              <w:i/>
              <w:noProof/>
            </w:rPr>
            <w:t>5</w:t>
          </w:r>
          <w:r w:rsidRPr="00F940F2">
            <w:rPr>
              <w:b/>
              <w:i/>
            </w:rPr>
            <w:fldChar w:fldCharType="end"/>
          </w:r>
        </w:p>
      </w:tc>
      <w:tc>
        <w:tcPr>
          <w:tcW w:w="877" w:type="dxa"/>
          <w:shd w:val="clear" w:color="auto" w:fill="00274C"/>
          <w:vAlign w:val="center"/>
        </w:tcPr>
        <w:p>
          <w:pPr>
            <w:pStyle w:val="Normale"/>
            <w:jc w:val="center"/>
            <w:rPr/>
            __GENERATEPPR__
          </w:pPr>
          <w:r>
            <w:rPr>
              <w:b w:val="on"/>
              <w:bCs w:val="on"/>
              <w:caps w:val="on"/>
              <w:sz w:val="20"/>
              <w:szCs w:val="20"/>
              <w:color w:val="FFFFFF"/>
            </w:rPr>
            <w:t xml:space="preserve">en</w:t>
          </w:r>
          __GENERATESUBR__
        </w:p>
      </w:tc>
    </w:tr>
  </w:tbl>
  <w:p w14:paraId="5DE9EBA9" w14:textId="77777777" w:rsidR="00F43C79" w:rsidRDefault="00F43C79" w:rsidP="00614CDD">
    <w:pPr>
      <w:pStyle w:val="Pidipagina"/>
      <w:ind w:left="-1134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359808" w14:textId="77777777" w:rsidR="00EA430F" w:rsidRDefault="00EA430F">
    <w:pPr>
      <w:pStyle w:val="Pidipa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FCBE9" w14:textId="77777777" w:rsidR="00481018" w:rsidRDefault="00481018"/>
  <w:p w14:paraId="4DFE9DA2" w14:textId="77777777" w:rsidR="00481018" w:rsidRDefault="00481018" w:rsidP="00614CDD">
    <w:pPr>
      <w:pStyle w:val="Pidipagina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90357A" w14:textId="77777777" w:rsidR="00270DB5" w:rsidRDefault="00270DB5" w:rsidP="001F6AC5">
      <w:r>
        <w:separator/>
      </w:r>
    </w:p>
  </w:footnote>
  <w:footnote w:type="continuationSeparator" w:id="0">
    <w:p w14:paraId="020E417D" w14:textId="77777777" w:rsidR="00270DB5" w:rsidRDefault="00270DB5" w:rsidP="001F6A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B86D1" w14:textId="77777777" w:rsidR="001F1579" w:rsidRDefault="001F1579">
    <w:pPr>
      <w:pStyle w:val="Intestazione"/>
    </w:pPr>
  </w:p>
  <w:p w14:paraId="776FBE30" w14:textId="77777777" w:rsidR="00F940F2" w:rsidRDefault="00F940F2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F940F2" w14:paraId="731A2FDA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14E03578" w14:textId="77777777" w:rsidR="00F940F2" w:rsidRDefault="00C10C7C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611C03C9" wp14:editId="0ACA26B7">
                <wp:extent cx="728193" cy="241760"/>
                <wp:effectExtent l="0" t="0" r="0" b="6350"/>
                <wp:docPr id="40" name="Immagin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78700426" w14:textId="77777777" w:rsidR="00F940F2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7C5C118C" w14:textId="77777777" w:rsidR="00F940F2" w:rsidRDefault="00F940F2" w:rsidP="00F940F2">
          <w:pPr>
            <w:pStyle w:val="Intestazione"/>
            <w:jc w:val="right"/>
          </w:pPr>
        </w:p>
      </w:tc>
    </w:tr>
  </w:tbl>
  <w:p w14:paraId="4EAAB21C" w14:textId="77777777" w:rsidR="00F940F2" w:rsidRDefault="00F940F2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7662C4" w14:textId="77777777" w:rsidR="00F91B1B" w:rsidRDefault="00F91B1B" w:rsidP="001F6AC5">
    <w:pPr>
      <w:pStyle w:val="Intestazione"/>
    </w:pPr>
  </w:p>
  <w:p w14:paraId="4BB7AC3B" w14:textId="77777777" w:rsidR="00F940F2" w:rsidRDefault="00F940F2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0F6647" w14:paraId="6CBD3E89" w14:textId="77777777" w:rsidTr="003D4FC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605721A8" w14:textId="77777777" w:rsidR="000F6647" w:rsidRDefault="000F6647" w:rsidP="000F6647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083BF527" wp14:editId="7F389542">
                <wp:extent cx="718185" cy="244043"/>
                <wp:effectExtent l="0" t="0" r="5715" b="3810"/>
                <wp:docPr id="41" name="Immagine 41" descr="C:\Users\f.filippi.DESYSDOMAIN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744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09B31C27" w14:textId="77777777" w:rsidR="000F6647" w:rsidRPr="00614CDD" w:rsidRDefault="000F6647" w:rsidP="000F6647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t>INDICE ANALITICO</w:t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374BA9C8" w14:textId="77777777" w:rsidR="000F6647" w:rsidRDefault="000F6647" w:rsidP="000F6647">
          <w:pPr>
            <w:pStyle w:val="Intestazione"/>
            <w:jc w:val="right"/>
          </w:pPr>
        </w:p>
      </w:tc>
    </w:tr>
  </w:tbl>
  <w:p w14:paraId="331508A7" w14:textId="77777777" w:rsidR="00F940F2" w:rsidRDefault="00F940F2" w:rsidP="001F6AC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1BD0" w14:textId="77777777" w:rsidR="00342EC8" w:rsidRDefault="00342EC8">
    <w:pPr>
      <w:pStyle w:val="Intestazione"/>
    </w:pPr>
  </w:p>
  <w:p w14:paraId="2843AC9E" w14:textId="77777777" w:rsidR="00342EC8" w:rsidRDefault="00342EC8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587EE45C" w14:textId="77777777" w:rsidTr="006D432C">
      <w:trPr>
        <w:trHeight w:val="570"/>
      </w:trPr>
      <w:tc>
        <w:tcPr>
          <w:tcW w:w="1276" w:type="dxa"/>
          <w:shd w:val="clear" w:color="auto" w:fill="E1E2E0"/>
          <w:vAlign w:val="center"/>
        </w:tcPr>
        <w:tbl>
          <w:tblPr>
            <w:tblStyle w:val="Grigliatabella"/>
            <w:tblpPr w:leftFromText="142" w:rightFromText="142" w:vertAnchor="tex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342EC8" w14:paraId="46B1B8CD" w14:textId="77777777" w:rsidTr="006D432C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4741E9C3" w14:textId="15227473" w:rsidR="00342EC8" w:rsidRPr="00CC2880" w:rsidRDefault="00F43C79" w:rsidP="00F940F2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2B0B7DF2" w14:textId="77777777" w:rsidR="00342EC8" w:rsidRDefault="00342EC8" w:rsidP="00F940F2">
          <w:pPr>
            <w:pStyle w:val="Intestazione"/>
          </w:pPr>
        </w:p>
      </w:tc>
      <w:tc>
        <w:tcPr>
          <w:tcW w:w="7088" w:type="dxa"/>
          <w:shd w:val="clear" w:color="auto" w:fill="E1E2E0"/>
          <w:vAlign w:val="center"/>
        </w:tcPr>
        <w:p w14:paraId="72EB6ED9" w14:textId="747252ED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>
            <w:rPr>
              <w:b/>
              <w:caps/>
              <w:color w:val="00274C"/>
              <w:sz w:val="32"/>
              <w:szCs w:val="32"/>
            </w:rPr>
            <w:fldChar w:fldCharType="begin"/>
          </w:r>
          <w:r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>
            <w:rPr>
              <w:b/>
              <w:caps/>
              <w:color w:val="00274C"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28" w:type="dxa"/>
          </w:tcMar>
          <w:vAlign w:val="center"/>
        </w:tcPr>
        <w:p w14:paraId="4D08750A" w14:textId="77777777" w:rsidR="00342EC8" w:rsidRDefault="00342EC8" w:rsidP="00F940F2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 wp14:anchorId="38C2F8BE" wp14:editId="2ACD5CED">
                <wp:extent cx="728193" cy="241760"/>
                <wp:effectExtent l="0" t="0" r="0" b="6350"/>
                <wp:docPr id="42" name="Immagine 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70B9490" w14:textId="77777777" w:rsidR="00342EC8" w:rsidRDefault="00342EC8">
    <w:pPr>
      <w:pStyle w:val="Intestazion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A62BB" w14:textId="77777777" w:rsidR="00342EC8" w:rsidRDefault="00342EC8" w:rsidP="001F6AC5">
    <w:pPr>
      <w:pStyle w:val="Intestazione"/>
    </w:pPr>
  </w:p>
  <w:p w14:paraId="385A6731" w14:textId="77777777" w:rsidR="00342EC8" w:rsidRDefault="00342EC8" w:rsidP="001F6AC5">
    <w:pPr>
      <w:pStyle w:val="Intestazione"/>
    </w:pPr>
  </w:p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shd w:val="clear" w:color="auto" w:fill="E1E2E0"/>
      <w:tblLayout w:type="fixed"/>
      <w:tblLook w:val="04A0" w:firstRow="1" w:lastRow="0" w:firstColumn="1" w:lastColumn="0" w:noHBand="0" w:noVBand="1"/>
    </w:tblPr>
    <w:tblGrid>
      <w:gridCol w:w="1276"/>
      <w:gridCol w:w="7088"/>
      <w:gridCol w:w="1276"/>
    </w:tblGrid>
    <w:tr w:rsidR="00342EC8" w14:paraId="02A9F67C" w14:textId="77777777" w:rsidTr="00CF5459">
      <w:trPr>
        <w:trHeight w:val="570"/>
      </w:trPr>
      <w:tc>
        <w:tcPr>
          <w:tcW w:w="1276" w:type="dxa"/>
          <w:shd w:val="clear" w:color="auto" w:fill="E1E2E0"/>
          <w:vAlign w:val="center"/>
        </w:tcPr>
        <w:p w14:paraId="7F3592AC" w14:textId="77777777" w:rsidR="00342EC8" w:rsidRDefault="00CF5459" w:rsidP="00F940F2">
          <w:pPr>
            <w:pStyle w:val="Intestazione"/>
          </w:pPr>
          <w:r>
            <w:rPr>
              <w:noProof/>
              <w:lang w:eastAsia="it-IT"/>
            </w:rPr>
            <w:drawing>
              <wp:inline distT="0" distB="0" distL="0" distR="0" wp14:anchorId="2372CA04" wp14:editId="05BCADBC">
                <wp:extent cx="728193" cy="241760"/>
                <wp:effectExtent l="0" t="0" r="0" b="6350"/>
                <wp:docPr id="43" name="Immagine 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f.filippi.DESYSDOMAIN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193" cy="241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88" w:type="dxa"/>
          <w:shd w:val="clear" w:color="auto" w:fill="E1E2E0"/>
          <w:vAlign w:val="center"/>
        </w:tcPr>
        <w:p w14:paraId="4548C273" w14:textId="39AFDAF5" w:rsidR="00342EC8" w:rsidRPr="00614CDD" w:rsidRDefault="00342EC8" w:rsidP="00F940F2">
          <w:pPr>
            <w:pStyle w:val="Intestazione"/>
            <w:jc w:val="center"/>
            <w:rPr>
              <w:b/>
              <w:sz w:val="32"/>
              <w:szCs w:val="32"/>
            </w:rPr>
          </w:pPr>
          <w:r w:rsidRPr="00614CDD">
            <w:rPr>
              <w:b/>
              <w:caps/>
              <w:color w:val="00274C"/>
              <w:sz w:val="32"/>
              <w:szCs w:val="32"/>
            </w:rPr>
            <w:fldChar w:fldCharType="begin"/>
          </w:r>
          <w:r w:rsidRPr="00614CDD">
            <w:rPr>
              <w:b/>
              <w:caps/>
              <w:color w:val="00274C"/>
              <w:sz w:val="32"/>
              <w:szCs w:val="32"/>
            </w:rPr>
            <w:instrText xml:space="preserve"> STYLEREF  "Titolo 1"  \* MERGEFORMAT </w:instrText>
          </w:r>
          <w:r w:rsidRPr="00614CDD">
            <w:rPr>
              <w:b/>
              <w:caps/>
              <w:color w:val="00274C"/>
              <w:sz w:val="32"/>
              <w:szCs w:val="32"/>
            </w:rPr>
            <w:fldChar w:fldCharType="separate"/>
          </w:r>
          <w:r w:rsidR="00E03F42">
            <w:rPr>
              <w:bCs/>
              <w:caps/>
              <w:noProof/>
              <w:color w:val="00274C"/>
              <w:sz w:val="32"/>
              <w:szCs w:val="32"/>
            </w:rPr>
            <w:t>Errore. Nel documento non esiste testo dello stile specificato.</w:t>
          </w:r>
          <w:r w:rsidRPr="00614CDD">
            <w:rPr>
              <w:b/>
              <w:sz w:val="32"/>
              <w:szCs w:val="32"/>
            </w:rPr>
            <w:fldChar w:fldCharType="end"/>
          </w:r>
        </w:p>
      </w:tc>
      <w:tc>
        <w:tcPr>
          <w:tcW w:w="1276" w:type="dxa"/>
          <w:shd w:val="clear" w:color="auto" w:fill="E1E2E0"/>
          <w:tcMar>
            <w:right w:w="108" w:type="dxa"/>
          </w:tcMar>
          <w:vAlign w:val="center"/>
        </w:tcPr>
        <w:tbl>
          <w:tblPr>
            <w:tblStyle w:val="Grigliatabella"/>
            <w:tblpPr w:leftFromText="142" w:rightFromText="142" w:vertAnchor="text" w:horzAnchor="margin" w:tblpXSpec="right" w:tblpY="58"/>
            <w:tblOverlap w:val="never"/>
            <w:tblW w:w="0" w:type="auto"/>
            <w:tblLayout w:type="fixed"/>
            <w:tblLook w:val="04A0" w:firstRow="1" w:lastRow="0" w:firstColumn="1" w:lastColumn="0" w:noHBand="0" w:noVBand="1"/>
          </w:tblPr>
          <w:tblGrid>
            <w:gridCol w:w="599"/>
          </w:tblGrid>
          <w:tr w:rsidR="00CF5459" w14:paraId="49229FB5" w14:textId="77777777" w:rsidTr="00CF5459">
            <w:trPr>
              <w:trHeight w:val="430"/>
            </w:trPr>
            <w:tc>
              <w:tcPr>
                <w:tcW w:w="599" w:type="dxa"/>
                <w:tcBorders>
                  <w:top w:val="single" w:sz="4" w:space="0" w:color="00274C"/>
                  <w:left w:val="single" w:sz="4" w:space="0" w:color="00274C"/>
                  <w:bottom w:val="single" w:sz="4" w:space="0" w:color="00274C"/>
                  <w:right w:val="single" w:sz="4" w:space="0" w:color="00274C"/>
                </w:tcBorders>
                <w:vAlign w:val="center"/>
              </w:tcPr>
              <w:p w14:paraId="13589A42" w14:textId="1C7A2A67" w:rsidR="00CF5459" w:rsidRPr="00CC2880" w:rsidRDefault="00312482" w:rsidP="00CF5459">
                <w:pPr>
                  <w:pStyle w:val="Intestazione"/>
                  <w:jc w:val="center"/>
                  <w:rPr>
                    <w:b/>
                    <w:color w:val="00274C"/>
                  </w:rPr>
                </w:pPr>
                <w:r>
                  <w:rPr>
                    <w:b/>
                    <w:color w:val="00274C"/>
                  </w:rPr>
                  <w:fldChar w:fldCharType="begin"/>
                </w:r>
                <w:r>
                  <w:rPr>
                    <w:b/>
                    <w:color w:val="00274C"/>
                  </w:rPr>
                  <w:instrText xml:space="preserve"> STYLEREF  "Titolo 1" \n  \* MERGEFORMAT </w:instrText>
                </w:r>
                <w:r>
                  <w:rPr>
                    <w:b/>
                    <w:color w:val="00274C"/>
                  </w:rPr>
                  <w:fldChar w:fldCharType="separate"/>
                </w:r>
                <w:r w:rsidR="00E03F42">
                  <w:rPr>
                    <w:bCs/>
                    <w:noProof/>
                    <w:color w:val="00274C"/>
                  </w:rPr>
                  <w:t>Errore. Nel documento non esiste testo dello stile specificato.</w:t>
                </w:r>
                <w:r>
                  <w:rPr>
                    <w:b/>
                    <w:color w:val="00274C"/>
                  </w:rPr>
                  <w:fldChar w:fldCharType="end"/>
                </w:r>
              </w:p>
            </w:tc>
          </w:tr>
        </w:tbl>
        <w:p w14:paraId="5055B267" w14:textId="77777777" w:rsidR="00342EC8" w:rsidRDefault="00342EC8" w:rsidP="00F940F2">
          <w:pPr>
            <w:pStyle w:val="Intestazione"/>
            <w:jc w:val="right"/>
          </w:pPr>
        </w:p>
      </w:tc>
    </w:tr>
  </w:tbl>
  <w:p w14:paraId="4D619716" w14:textId="77777777" w:rsidR="00342EC8" w:rsidRDefault="00342EC8" w:rsidP="001F6AC5">
    <w:pPr>
      <w:pStyle w:val="Intestazion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gliatabel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804"/>
    </w:tblGrid>
    <w:tr w:rsidR="00342EC8" w14:paraId="11A36875" w14:textId="77777777" w:rsidTr="0012438B">
      <w:trPr>
        <w:trHeight w:val="1408"/>
        <w:jc w:val="center"/>
      </w:trPr>
      <w:tc>
        <w:tcPr>
          <w:tcW w:w="6804" w:type="dxa"/>
          <w:shd w:val="clear" w:color="auto" w:fill="00274C"/>
          <w:vAlign w:val="center"/>
        </w:tcPr>
        <w:p w14:paraId="68D01430" w14:textId="77777777" w:rsidR="00342EC8" w:rsidRPr="00F940F2" w:rsidRDefault="00342EC8" w:rsidP="001F1579">
          <w:pPr>
            <w:pStyle w:val="Intestazione"/>
            <w:jc w:val="center"/>
            <w:rPr>
              <w:b/>
              <w:sz w:val="44"/>
              <w:szCs w:val="44"/>
            </w:rPr>
          </w:pPr>
          <w:r w:rsidRPr="00F940F2">
            <w:rPr>
              <w:b/>
              <w:color w:val="FFFFFF" w:themeColor="background1"/>
              <w:sz w:val="44"/>
              <w:szCs w:val="44"/>
            </w:rPr>
            <w:t>$MACHINE$</w:t>
          </w:r>
        </w:p>
      </w:tc>
    </w:tr>
    <w:tr w:rsidR="00342EC8" w14:paraId="05F931E3" w14:textId="77777777" w:rsidTr="0012438B">
      <w:trPr>
        <w:trHeight w:val="974"/>
        <w:jc w:val="center"/>
      </w:trPr>
      <w:tc>
        <w:tcPr>
          <w:tcW w:w="6804" w:type="dxa"/>
          <w:shd w:val="clear" w:color="auto" w:fill="1985FF"/>
          <w:vAlign w:val="center"/>
        </w:tcPr>
        <w:p w14:paraId="44EAFD03" w14:textId="77777777" w:rsidR="00342EC8" w:rsidRPr="00F940F2" w:rsidRDefault="00342EC8" w:rsidP="00F940F2">
          <w:pPr>
            <w:pStyle w:val="Intestazione"/>
            <w:jc w:val="center"/>
            <w:rPr>
              <w:sz w:val="28"/>
              <w:szCs w:val="28"/>
            </w:rPr>
          </w:pPr>
          <w:r w:rsidRPr="00F940F2">
            <w:rPr>
              <w:color w:val="FFFFFF" w:themeColor="background1"/>
              <w:sz w:val="28"/>
              <w:szCs w:val="28"/>
            </w:rPr>
            <w:t>$INSTRUCTION$</w:t>
          </w:r>
        </w:p>
      </w:tc>
    </w:tr>
  </w:tbl>
  <w:p w14:paraId="43FB841E" w14:textId="77777777" w:rsidR="00342EC8" w:rsidRDefault="00342EC8">
    <w:pPr>
      <w:pStyle w:val="Intestazione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E4E4D" w14:textId="77777777" w:rsidR="00EA430F" w:rsidRDefault="00EA430F">
    <w:pPr>
      <w:pStyle w:val="Intestazion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DF8D65" w14:textId="77777777" w:rsidR="00481018" w:rsidRDefault="00481018" w:rsidP="001F6AC5">
    <w:pPr>
      <w:pStyle w:val="Intestazione"/>
    </w:pPr>
  </w:p>
  <w:p w14:paraId="73402425" w14:textId="77777777" w:rsidR="00481018" w:rsidRDefault="00481018" w:rsidP="001F6AC5">
    <w:pPr>
      <w:pStyle w:val="Intestazione"/>
    </w:pPr>
  </w:p>
  <w:p w14:paraId="7EB79214" w14:textId="77777777" w:rsidR="00481018" w:rsidRDefault="00481018" w:rsidP="001F6AC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3793">
    <w:multiLevelType w:val="hybridMultilevel"/>
    <w:lvl w:ilvl="0" w:tplc="89007525">
      <w:start w:val="1"/>
      <w:numFmt w:val="decimal"/>
      <w:lvlText w:val="%1."/>
      <w:lvlJc w:val="left"/>
      <w:pPr>
        <w:ind w:left="720" w:hanging="360"/>
      </w:pPr>
    </w:lvl>
    <w:lvl w:ilvl="1" w:tplc="89007525" w:tentative="1">
      <w:start w:val="1"/>
      <w:numFmt w:val="lowerLetter"/>
      <w:lvlText w:val="%2."/>
      <w:lvlJc w:val="left"/>
      <w:pPr>
        <w:ind w:left="1440" w:hanging="360"/>
      </w:pPr>
    </w:lvl>
    <w:lvl w:ilvl="2" w:tplc="89007525" w:tentative="1">
      <w:start w:val="1"/>
      <w:numFmt w:val="lowerRoman"/>
      <w:lvlText w:val="%3."/>
      <w:lvlJc w:val="right"/>
      <w:pPr>
        <w:ind w:left="2160" w:hanging="180"/>
      </w:pPr>
    </w:lvl>
    <w:lvl w:ilvl="3" w:tplc="89007525" w:tentative="1">
      <w:start w:val="1"/>
      <w:numFmt w:val="decimal"/>
      <w:lvlText w:val="%4."/>
      <w:lvlJc w:val="left"/>
      <w:pPr>
        <w:ind w:left="2880" w:hanging="360"/>
      </w:pPr>
    </w:lvl>
    <w:lvl w:ilvl="4" w:tplc="89007525" w:tentative="1">
      <w:start w:val="1"/>
      <w:numFmt w:val="lowerLetter"/>
      <w:lvlText w:val="%5."/>
      <w:lvlJc w:val="left"/>
      <w:pPr>
        <w:ind w:left="3600" w:hanging="360"/>
      </w:pPr>
    </w:lvl>
    <w:lvl w:ilvl="5" w:tplc="89007525" w:tentative="1">
      <w:start w:val="1"/>
      <w:numFmt w:val="lowerRoman"/>
      <w:lvlText w:val="%6."/>
      <w:lvlJc w:val="right"/>
      <w:pPr>
        <w:ind w:left="4320" w:hanging="180"/>
      </w:pPr>
    </w:lvl>
    <w:lvl w:ilvl="6" w:tplc="89007525" w:tentative="1">
      <w:start w:val="1"/>
      <w:numFmt w:val="decimal"/>
      <w:lvlText w:val="%7."/>
      <w:lvlJc w:val="left"/>
      <w:pPr>
        <w:ind w:left="5040" w:hanging="360"/>
      </w:pPr>
    </w:lvl>
    <w:lvl w:ilvl="7" w:tplc="89007525" w:tentative="1">
      <w:start w:val="1"/>
      <w:numFmt w:val="lowerLetter"/>
      <w:lvlText w:val="%8."/>
      <w:lvlJc w:val="left"/>
      <w:pPr>
        <w:ind w:left="5760" w:hanging="360"/>
      </w:pPr>
    </w:lvl>
    <w:lvl w:ilvl="8" w:tplc="8900752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2">
    <w:multiLevelType w:val="hybridMultilevel"/>
    <w:lvl w:ilvl="0" w:tplc="78473008">
      <w:start w:val="1"/>
      <w:numFmt w:val="decimal"/>
      <w:lvlText w:val="%1."/>
      <w:lvlJc w:val="left"/>
      <w:pPr>
        <w:ind w:left="720" w:hanging="360"/>
      </w:pPr>
    </w:lvl>
    <w:lvl w:ilvl="1" w:tplc="78473008" w:tentative="1">
      <w:start w:val="1"/>
      <w:numFmt w:val="lowerLetter"/>
      <w:lvlText w:val="%2."/>
      <w:lvlJc w:val="left"/>
      <w:pPr>
        <w:ind w:left="1440" w:hanging="360"/>
      </w:pPr>
    </w:lvl>
    <w:lvl w:ilvl="2" w:tplc="78473008" w:tentative="1">
      <w:start w:val="1"/>
      <w:numFmt w:val="lowerRoman"/>
      <w:lvlText w:val="%3."/>
      <w:lvlJc w:val="right"/>
      <w:pPr>
        <w:ind w:left="2160" w:hanging="180"/>
      </w:pPr>
    </w:lvl>
    <w:lvl w:ilvl="3" w:tplc="78473008" w:tentative="1">
      <w:start w:val="1"/>
      <w:numFmt w:val="decimal"/>
      <w:lvlText w:val="%4."/>
      <w:lvlJc w:val="left"/>
      <w:pPr>
        <w:ind w:left="2880" w:hanging="360"/>
      </w:pPr>
    </w:lvl>
    <w:lvl w:ilvl="4" w:tplc="78473008" w:tentative="1">
      <w:start w:val="1"/>
      <w:numFmt w:val="lowerLetter"/>
      <w:lvlText w:val="%5."/>
      <w:lvlJc w:val="left"/>
      <w:pPr>
        <w:ind w:left="3600" w:hanging="360"/>
      </w:pPr>
    </w:lvl>
    <w:lvl w:ilvl="5" w:tplc="78473008" w:tentative="1">
      <w:start w:val="1"/>
      <w:numFmt w:val="lowerRoman"/>
      <w:lvlText w:val="%6."/>
      <w:lvlJc w:val="right"/>
      <w:pPr>
        <w:ind w:left="4320" w:hanging="180"/>
      </w:pPr>
    </w:lvl>
    <w:lvl w:ilvl="6" w:tplc="78473008" w:tentative="1">
      <w:start w:val="1"/>
      <w:numFmt w:val="decimal"/>
      <w:lvlText w:val="%7."/>
      <w:lvlJc w:val="left"/>
      <w:pPr>
        <w:ind w:left="5040" w:hanging="360"/>
      </w:pPr>
    </w:lvl>
    <w:lvl w:ilvl="7" w:tplc="78473008" w:tentative="1">
      <w:start w:val="1"/>
      <w:numFmt w:val="lowerLetter"/>
      <w:lvlText w:val="%8."/>
      <w:lvlJc w:val="left"/>
      <w:pPr>
        <w:ind w:left="5760" w:hanging="360"/>
      </w:pPr>
    </w:lvl>
    <w:lvl w:ilvl="8" w:tplc="784730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1">
    <w:multiLevelType w:val="hybridMultilevel"/>
    <w:lvl w:ilvl="0" w:tplc="37686562">
      <w:start w:val="1"/>
      <w:numFmt w:val="decimal"/>
      <w:lvlText w:val="%1."/>
      <w:lvlJc w:val="left"/>
      <w:pPr>
        <w:ind w:left="720" w:hanging="360"/>
      </w:pPr>
    </w:lvl>
    <w:lvl w:ilvl="1" w:tplc="37686562" w:tentative="1">
      <w:start w:val="1"/>
      <w:numFmt w:val="lowerLetter"/>
      <w:lvlText w:val="%2."/>
      <w:lvlJc w:val="left"/>
      <w:pPr>
        <w:ind w:left="1440" w:hanging="360"/>
      </w:pPr>
    </w:lvl>
    <w:lvl w:ilvl="2" w:tplc="37686562" w:tentative="1">
      <w:start w:val="1"/>
      <w:numFmt w:val="lowerRoman"/>
      <w:lvlText w:val="%3."/>
      <w:lvlJc w:val="right"/>
      <w:pPr>
        <w:ind w:left="2160" w:hanging="180"/>
      </w:pPr>
    </w:lvl>
    <w:lvl w:ilvl="3" w:tplc="37686562" w:tentative="1">
      <w:start w:val="1"/>
      <w:numFmt w:val="decimal"/>
      <w:lvlText w:val="%4."/>
      <w:lvlJc w:val="left"/>
      <w:pPr>
        <w:ind w:left="2880" w:hanging="360"/>
      </w:pPr>
    </w:lvl>
    <w:lvl w:ilvl="4" w:tplc="37686562" w:tentative="1">
      <w:start w:val="1"/>
      <w:numFmt w:val="lowerLetter"/>
      <w:lvlText w:val="%5."/>
      <w:lvlJc w:val="left"/>
      <w:pPr>
        <w:ind w:left="3600" w:hanging="360"/>
      </w:pPr>
    </w:lvl>
    <w:lvl w:ilvl="5" w:tplc="37686562" w:tentative="1">
      <w:start w:val="1"/>
      <w:numFmt w:val="lowerRoman"/>
      <w:lvlText w:val="%6."/>
      <w:lvlJc w:val="right"/>
      <w:pPr>
        <w:ind w:left="4320" w:hanging="180"/>
      </w:pPr>
    </w:lvl>
    <w:lvl w:ilvl="6" w:tplc="37686562" w:tentative="1">
      <w:start w:val="1"/>
      <w:numFmt w:val="decimal"/>
      <w:lvlText w:val="%7."/>
      <w:lvlJc w:val="left"/>
      <w:pPr>
        <w:ind w:left="5040" w:hanging="360"/>
      </w:pPr>
    </w:lvl>
    <w:lvl w:ilvl="7" w:tplc="37686562" w:tentative="1">
      <w:start w:val="1"/>
      <w:numFmt w:val="lowerLetter"/>
      <w:lvlText w:val="%8."/>
      <w:lvlJc w:val="left"/>
      <w:pPr>
        <w:ind w:left="5760" w:hanging="360"/>
      </w:pPr>
    </w:lvl>
    <w:lvl w:ilvl="8" w:tplc="3768656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90">
    <w:multiLevelType w:val="hybridMultilevel"/>
    <w:lvl w:ilvl="0" w:tplc="54291073">
      <w:start w:val="1"/>
      <w:numFmt w:val="decimal"/>
      <w:lvlText w:val="%1."/>
      <w:lvlJc w:val="left"/>
      <w:pPr>
        <w:ind w:left="720" w:hanging="360"/>
      </w:pPr>
    </w:lvl>
    <w:lvl w:ilvl="1" w:tplc="54291073" w:tentative="1">
      <w:start w:val="1"/>
      <w:numFmt w:val="lowerLetter"/>
      <w:lvlText w:val="%2."/>
      <w:lvlJc w:val="left"/>
      <w:pPr>
        <w:ind w:left="1440" w:hanging="360"/>
      </w:pPr>
    </w:lvl>
    <w:lvl w:ilvl="2" w:tplc="54291073" w:tentative="1">
      <w:start w:val="1"/>
      <w:numFmt w:val="lowerRoman"/>
      <w:lvlText w:val="%3."/>
      <w:lvlJc w:val="right"/>
      <w:pPr>
        <w:ind w:left="2160" w:hanging="180"/>
      </w:pPr>
    </w:lvl>
    <w:lvl w:ilvl="3" w:tplc="54291073" w:tentative="1">
      <w:start w:val="1"/>
      <w:numFmt w:val="decimal"/>
      <w:lvlText w:val="%4."/>
      <w:lvlJc w:val="left"/>
      <w:pPr>
        <w:ind w:left="2880" w:hanging="360"/>
      </w:pPr>
    </w:lvl>
    <w:lvl w:ilvl="4" w:tplc="54291073" w:tentative="1">
      <w:start w:val="1"/>
      <w:numFmt w:val="lowerLetter"/>
      <w:lvlText w:val="%5."/>
      <w:lvlJc w:val="left"/>
      <w:pPr>
        <w:ind w:left="3600" w:hanging="360"/>
      </w:pPr>
    </w:lvl>
    <w:lvl w:ilvl="5" w:tplc="54291073" w:tentative="1">
      <w:start w:val="1"/>
      <w:numFmt w:val="lowerRoman"/>
      <w:lvlText w:val="%6."/>
      <w:lvlJc w:val="right"/>
      <w:pPr>
        <w:ind w:left="4320" w:hanging="180"/>
      </w:pPr>
    </w:lvl>
    <w:lvl w:ilvl="6" w:tplc="54291073" w:tentative="1">
      <w:start w:val="1"/>
      <w:numFmt w:val="decimal"/>
      <w:lvlText w:val="%7."/>
      <w:lvlJc w:val="left"/>
      <w:pPr>
        <w:ind w:left="5040" w:hanging="360"/>
      </w:pPr>
    </w:lvl>
    <w:lvl w:ilvl="7" w:tplc="54291073" w:tentative="1">
      <w:start w:val="1"/>
      <w:numFmt w:val="lowerLetter"/>
      <w:lvlText w:val="%8."/>
      <w:lvlJc w:val="left"/>
      <w:pPr>
        <w:ind w:left="5760" w:hanging="360"/>
      </w:pPr>
    </w:lvl>
    <w:lvl w:ilvl="8" w:tplc="5429107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9">
    <w:multiLevelType w:val="hybridMultilevel"/>
    <w:lvl w:ilvl="0" w:tplc="44791836">
      <w:start w:val="1"/>
      <w:numFmt w:val="decimal"/>
      <w:lvlText w:val="%1."/>
      <w:lvlJc w:val="left"/>
      <w:pPr>
        <w:ind w:left="720" w:hanging="360"/>
      </w:pPr>
    </w:lvl>
    <w:lvl w:ilvl="1" w:tplc="44791836" w:tentative="1">
      <w:start w:val="1"/>
      <w:numFmt w:val="lowerLetter"/>
      <w:lvlText w:val="%2."/>
      <w:lvlJc w:val="left"/>
      <w:pPr>
        <w:ind w:left="1440" w:hanging="360"/>
      </w:pPr>
    </w:lvl>
    <w:lvl w:ilvl="2" w:tplc="44791836" w:tentative="1">
      <w:start w:val="1"/>
      <w:numFmt w:val="lowerRoman"/>
      <w:lvlText w:val="%3."/>
      <w:lvlJc w:val="right"/>
      <w:pPr>
        <w:ind w:left="2160" w:hanging="180"/>
      </w:pPr>
    </w:lvl>
    <w:lvl w:ilvl="3" w:tplc="44791836" w:tentative="1">
      <w:start w:val="1"/>
      <w:numFmt w:val="decimal"/>
      <w:lvlText w:val="%4."/>
      <w:lvlJc w:val="left"/>
      <w:pPr>
        <w:ind w:left="2880" w:hanging="360"/>
      </w:pPr>
    </w:lvl>
    <w:lvl w:ilvl="4" w:tplc="44791836" w:tentative="1">
      <w:start w:val="1"/>
      <w:numFmt w:val="lowerLetter"/>
      <w:lvlText w:val="%5."/>
      <w:lvlJc w:val="left"/>
      <w:pPr>
        <w:ind w:left="3600" w:hanging="360"/>
      </w:pPr>
    </w:lvl>
    <w:lvl w:ilvl="5" w:tplc="44791836" w:tentative="1">
      <w:start w:val="1"/>
      <w:numFmt w:val="lowerRoman"/>
      <w:lvlText w:val="%6."/>
      <w:lvlJc w:val="right"/>
      <w:pPr>
        <w:ind w:left="4320" w:hanging="180"/>
      </w:pPr>
    </w:lvl>
    <w:lvl w:ilvl="6" w:tplc="44791836" w:tentative="1">
      <w:start w:val="1"/>
      <w:numFmt w:val="decimal"/>
      <w:lvlText w:val="%7."/>
      <w:lvlJc w:val="left"/>
      <w:pPr>
        <w:ind w:left="5040" w:hanging="360"/>
      </w:pPr>
    </w:lvl>
    <w:lvl w:ilvl="7" w:tplc="44791836" w:tentative="1">
      <w:start w:val="1"/>
      <w:numFmt w:val="lowerLetter"/>
      <w:lvlText w:val="%8."/>
      <w:lvlJc w:val="left"/>
      <w:pPr>
        <w:ind w:left="5760" w:hanging="360"/>
      </w:pPr>
    </w:lvl>
    <w:lvl w:ilvl="8" w:tplc="447918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8">
    <w:multiLevelType w:val="hybridMultilevel"/>
    <w:lvl w:ilvl="0" w:tplc="83575013">
      <w:start w:val="1"/>
      <w:numFmt w:val="decimal"/>
      <w:lvlText w:val="%1."/>
      <w:lvlJc w:val="left"/>
      <w:pPr>
        <w:ind w:left="720" w:hanging="360"/>
      </w:pPr>
    </w:lvl>
    <w:lvl w:ilvl="1" w:tplc="83575013" w:tentative="1">
      <w:start w:val="1"/>
      <w:numFmt w:val="lowerLetter"/>
      <w:lvlText w:val="%2."/>
      <w:lvlJc w:val="left"/>
      <w:pPr>
        <w:ind w:left="1440" w:hanging="360"/>
      </w:pPr>
    </w:lvl>
    <w:lvl w:ilvl="2" w:tplc="83575013" w:tentative="1">
      <w:start w:val="1"/>
      <w:numFmt w:val="lowerRoman"/>
      <w:lvlText w:val="%3."/>
      <w:lvlJc w:val="right"/>
      <w:pPr>
        <w:ind w:left="2160" w:hanging="180"/>
      </w:pPr>
    </w:lvl>
    <w:lvl w:ilvl="3" w:tplc="83575013" w:tentative="1">
      <w:start w:val="1"/>
      <w:numFmt w:val="decimal"/>
      <w:lvlText w:val="%4."/>
      <w:lvlJc w:val="left"/>
      <w:pPr>
        <w:ind w:left="2880" w:hanging="360"/>
      </w:pPr>
    </w:lvl>
    <w:lvl w:ilvl="4" w:tplc="83575013" w:tentative="1">
      <w:start w:val="1"/>
      <w:numFmt w:val="lowerLetter"/>
      <w:lvlText w:val="%5."/>
      <w:lvlJc w:val="left"/>
      <w:pPr>
        <w:ind w:left="3600" w:hanging="360"/>
      </w:pPr>
    </w:lvl>
    <w:lvl w:ilvl="5" w:tplc="83575013" w:tentative="1">
      <w:start w:val="1"/>
      <w:numFmt w:val="lowerRoman"/>
      <w:lvlText w:val="%6."/>
      <w:lvlJc w:val="right"/>
      <w:pPr>
        <w:ind w:left="4320" w:hanging="180"/>
      </w:pPr>
    </w:lvl>
    <w:lvl w:ilvl="6" w:tplc="83575013" w:tentative="1">
      <w:start w:val="1"/>
      <w:numFmt w:val="decimal"/>
      <w:lvlText w:val="%7."/>
      <w:lvlJc w:val="left"/>
      <w:pPr>
        <w:ind w:left="5040" w:hanging="360"/>
      </w:pPr>
    </w:lvl>
    <w:lvl w:ilvl="7" w:tplc="83575013" w:tentative="1">
      <w:start w:val="1"/>
      <w:numFmt w:val="lowerLetter"/>
      <w:lvlText w:val="%8."/>
      <w:lvlJc w:val="left"/>
      <w:pPr>
        <w:ind w:left="5760" w:hanging="360"/>
      </w:pPr>
    </w:lvl>
    <w:lvl w:ilvl="8" w:tplc="83575013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87">
    <w:multiLevelType w:val="hybridMultilevel"/>
    <w:lvl w:ilvl="0" w:tplc="76860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 w15:restartNumberingAfterBreak="0">
    <w:nsid w:val="FFFFFF7C"/>
    <w:multiLevelType w:val="singleLevel"/>
    <w:tmpl w:val="EB8AA8E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33C614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888AA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49810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7D8E4B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36064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8F8F5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CA8DA9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632C4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15821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F14006"/>
    <w:multiLevelType w:val="hybridMultilevel"/>
    <w:tmpl w:val="C5DAF3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343E71"/>
    <w:multiLevelType w:val="hybridMultilevel"/>
    <w:tmpl w:val="A08A43A2"/>
    <w:lvl w:ilvl="0" w:tplc="E9C4B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4F94B23"/>
    <w:multiLevelType w:val="hybridMultilevel"/>
    <w:tmpl w:val="7742C4A6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A67223D"/>
    <w:multiLevelType w:val="hybridMultilevel"/>
    <w:tmpl w:val="62F616B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C977249"/>
    <w:multiLevelType w:val="hybridMultilevel"/>
    <w:tmpl w:val="47281870"/>
    <w:lvl w:ilvl="0" w:tplc="0410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5" w15:restartNumberingAfterBreak="0">
    <w:nsid w:val="29B670FE"/>
    <w:multiLevelType w:val="multilevel"/>
    <w:tmpl w:val="F2FA21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9C51AB8"/>
    <w:multiLevelType w:val="multilevel"/>
    <w:tmpl w:val="1970207E"/>
    <w:lvl w:ilvl="0">
      <w:start w:val="1"/>
      <w:numFmt w:val="decimal"/>
      <w:pStyle w:val="ParagrafoElenco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C8C3175"/>
    <w:multiLevelType w:val="multilevel"/>
    <w:tmpl w:val="34841C8C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33F3DF5"/>
    <w:multiLevelType w:val="hybridMultilevel"/>
    <w:tmpl w:val="41BAFC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293553"/>
    <w:multiLevelType w:val="multilevel"/>
    <w:tmpl w:val="CE809E20"/>
    <w:styleLink w:val="Stile1"/>
    <w:lvl w:ilvl="0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26F18"/>
    <w:multiLevelType w:val="hybridMultilevel"/>
    <w:tmpl w:val="670A673E"/>
    <w:lvl w:ilvl="0" w:tplc="4CBC3D58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2874AEA"/>
    <w:multiLevelType w:val="hybridMultilevel"/>
    <w:tmpl w:val="4AB43DE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A56DD2"/>
    <w:multiLevelType w:val="multilevel"/>
    <w:tmpl w:val="C8D05C4E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613E5235"/>
    <w:multiLevelType w:val="multilevel"/>
    <w:tmpl w:val="CE809E20"/>
    <w:numStyleLink w:val="Stile1"/>
  </w:abstractNum>
  <w:abstractNum w:abstractNumId="24" w15:restartNumberingAfterBreak="0">
    <w:nsid w:val="67810B92"/>
    <w:multiLevelType w:val="hybridMultilevel"/>
    <w:tmpl w:val="2C3ECB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036113"/>
    <w:multiLevelType w:val="hybridMultilevel"/>
    <w:tmpl w:val="67965078"/>
    <w:lvl w:ilvl="0" w:tplc="7F2AECC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D1C73CA"/>
    <w:multiLevelType w:val="multilevel"/>
    <w:tmpl w:val="5FA00CDE"/>
    <w:lvl w:ilvl="0">
      <w:start w:val="1"/>
      <w:numFmt w:val="decimal"/>
      <w:pStyle w:val="Titolo1"/>
      <w:lvlText w:val="%1"/>
      <w:lvlJc w:val="left"/>
      <w:pPr>
        <w:ind w:left="432" w:hanging="432"/>
      </w:pPr>
      <w:rPr>
        <w:rFonts w:hint="default"/>
        <w:b w:val="0"/>
        <w:i w:val="0"/>
        <w:sz w:val="40"/>
        <w:szCs w:val="40"/>
      </w:r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DF14E11"/>
    <w:multiLevelType w:val="hybridMultilevel"/>
    <w:tmpl w:val="4BCEA2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27301508">
    <w:abstractNumId w:val="26"/>
  </w:num>
  <w:num w:numId="2" w16cid:durableId="189995719">
    <w:abstractNumId w:val="17"/>
  </w:num>
  <w:num w:numId="3" w16cid:durableId="1364790232">
    <w:abstractNumId w:val="14"/>
  </w:num>
  <w:num w:numId="4" w16cid:durableId="11934928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35075198">
    <w:abstractNumId w:val="10"/>
  </w:num>
  <w:num w:numId="6" w16cid:durableId="185674855">
    <w:abstractNumId w:val="22"/>
  </w:num>
  <w:num w:numId="7" w16cid:durableId="684748162">
    <w:abstractNumId w:val="13"/>
  </w:num>
  <w:num w:numId="8" w16cid:durableId="160869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10457619">
    <w:abstractNumId w:val="21"/>
  </w:num>
  <w:num w:numId="10" w16cid:durableId="149070570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256596849">
    <w:abstractNumId w:val="18"/>
  </w:num>
  <w:num w:numId="12" w16cid:durableId="293759772">
    <w:abstractNumId w:val="19"/>
  </w:num>
  <w:num w:numId="13" w16cid:durableId="367217559">
    <w:abstractNumId w:val="23"/>
  </w:num>
  <w:num w:numId="14" w16cid:durableId="206114930">
    <w:abstractNumId w:val="25"/>
  </w:num>
  <w:num w:numId="15" w16cid:durableId="951015181">
    <w:abstractNumId w:val="12"/>
  </w:num>
  <w:num w:numId="16" w16cid:durableId="2032796419">
    <w:abstractNumId w:val="20"/>
  </w:num>
  <w:num w:numId="17" w16cid:durableId="1715617545">
    <w:abstractNumId w:val="27"/>
  </w:num>
  <w:num w:numId="18" w16cid:durableId="1993020164">
    <w:abstractNumId w:val="11"/>
  </w:num>
  <w:num w:numId="19" w16cid:durableId="1272317421">
    <w:abstractNumId w:val="24"/>
  </w:num>
  <w:num w:numId="20" w16cid:durableId="90125604">
    <w:abstractNumId w:val="16"/>
  </w:num>
  <w:num w:numId="21" w16cid:durableId="1488671133">
    <w:abstractNumId w:val="15"/>
  </w:num>
  <w:num w:numId="22" w16cid:durableId="1392072454">
    <w:abstractNumId w:val="8"/>
  </w:num>
  <w:num w:numId="23" w16cid:durableId="351807693">
    <w:abstractNumId w:val="3"/>
  </w:num>
  <w:num w:numId="24" w16cid:durableId="115565065">
    <w:abstractNumId w:val="2"/>
  </w:num>
  <w:num w:numId="25" w16cid:durableId="922572690">
    <w:abstractNumId w:val="1"/>
  </w:num>
  <w:num w:numId="26" w16cid:durableId="1625887683">
    <w:abstractNumId w:val="0"/>
  </w:num>
  <w:num w:numId="27" w16cid:durableId="1171140080">
    <w:abstractNumId w:val="9"/>
  </w:num>
  <w:num w:numId="28" w16cid:durableId="272052575">
    <w:abstractNumId w:val="7"/>
  </w:num>
  <w:num w:numId="29" w16cid:durableId="1786580774">
    <w:abstractNumId w:val="6"/>
  </w:num>
  <w:num w:numId="30" w16cid:durableId="1040471235">
    <w:abstractNumId w:val="5"/>
  </w:num>
  <w:num w:numId="31" w16cid:durableId="1809056302">
    <w:abstractNumId w:val="4"/>
  </w:num>
  <w:num w:numId="3787">
    <w:abstractNumId w:val="3787"/>
  </w:num>
  <w:num w:numId="3788">
    <w:abstractNumId w:val="3788"/>
  </w:num>
  <w:num w:numId="3789">
    <w:abstractNumId w:val="3789"/>
  </w:num>
  <w:num w:numId="3790">
    <w:abstractNumId w:val="3790"/>
  </w:num>
  <w:num w:numId="3791">
    <w:abstractNumId w:val="3791"/>
  </w:num>
  <w:num w:numId="3792">
    <w:abstractNumId w:val="3792"/>
  </w:num>
  <w:num w:numId="3793">
    <w:abstractNumId w:val="379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proofState w:spelling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283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B1B"/>
    <w:rsid w:val="00001A24"/>
    <w:rsid w:val="00010F58"/>
    <w:rsid w:val="00014366"/>
    <w:rsid w:val="000565F3"/>
    <w:rsid w:val="000754D5"/>
    <w:rsid w:val="000E3653"/>
    <w:rsid w:val="000F6647"/>
    <w:rsid w:val="00113D27"/>
    <w:rsid w:val="0011636C"/>
    <w:rsid w:val="0012438B"/>
    <w:rsid w:val="00173988"/>
    <w:rsid w:val="001842D2"/>
    <w:rsid w:val="001F1579"/>
    <w:rsid w:val="001F6AC5"/>
    <w:rsid w:val="00201482"/>
    <w:rsid w:val="00221395"/>
    <w:rsid w:val="00270DB5"/>
    <w:rsid w:val="00292FCC"/>
    <w:rsid w:val="00294046"/>
    <w:rsid w:val="00297B85"/>
    <w:rsid w:val="002A3734"/>
    <w:rsid w:val="002B0392"/>
    <w:rsid w:val="002D0411"/>
    <w:rsid w:val="002D283B"/>
    <w:rsid w:val="00312482"/>
    <w:rsid w:val="00330EA5"/>
    <w:rsid w:val="00342EC8"/>
    <w:rsid w:val="00355493"/>
    <w:rsid w:val="00382E95"/>
    <w:rsid w:val="003D58B9"/>
    <w:rsid w:val="00481018"/>
    <w:rsid w:val="0051143E"/>
    <w:rsid w:val="00594054"/>
    <w:rsid w:val="00595B13"/>
    <w:rsid w:val="005E0FB0"/>
    <w:rsid w:val="005E2553"/>
    <w:rsid w:val="005F64A1"/>
    <w:rsid w:val="005F6E75"/>
    <w:rsid w:val="00606AB6"/>
    <w:rsid w:val="00614CDD"/>
    <w:rsid w:val="006517E1"/>
    <w:rsid w:val="00665FA1"/>
    <w:rsid w:val="006A1243"/>
    <w:rsid w:val="006B1E45"/>
    <w:rsid w:val="006D432C"/>
    <w:rsid w:val="006E1571"/>
    <w:rsid w:val="006F1130"/>
    <w:rsid w:val="006F730B"/>
    <w:rsid w:val="00721871"/>
    <w:rsid w:val="007714A9"/>
    <w:rsid w:val="007A5F9D"/>
    <w:rsid w:val="007B279A"/>
    <w:rsid w:val="007F5116"/>
    <w:rsid w:val="008102F3"/>
    <w:rsid w:val="00845016"/>
    <w:rsid w:val="0085768A"/>
    <w:rsid w:val="008600F4"/>
    <w:rsid w:val="008642AA"/>
    <w:rsid w:val="0088626F"/>
    <w:rsid w:val="008E43E1"/>
    <w:rsid w:val="008F1CE0"/>
    <w:rsid w:val="009359A3"/>
    <w:rsid w:val="00956B27"/>
    <w:rsid w:val="009D2D1F"/>
    <w:rsid w:val="009E1E86"/>
    <w:rsid w:val="00A05648"/>
    <w:rsid w:val="00A962B2"/>
    <w:rsid w:val="00AD7EE8"/>
    <w:rsid w:val="00B17A05"/>
    <w:rsid w:val="00B31D8B"/>
    <w:rsid w:val="00B46E41"/>
    <w:rsid w:val="00B65D9A"/>
    <w:rsid w:val="00BF18EA"/>
    <w:rsid w:val="00C00180"/>
    <w:rsid w:val="00C10C7C"/>
    <w:rsid w:val="00C4555F"/>
    <w:rsid w:val="00C54547"/>
    <w:rsid w:val="00CA15CC"/>
    <w:rsid w:val="00CC2880"/>
    <w:rsid w:val="00CC61BF"/>
    <w:rsid w:val="00CE55FD"/>
    <w:rsid w:val="00CE7483"/>
    <w:rsid w:val="00CF5459"/>
    <w:rsid w:val="00D7267C"/>
    <w:rsid w:val="00DA7650"/>
    <w:rsid w:val="00DD1E42"/>
    <w:rsid w:val="00E03F42"/>
    <w:rsid w:val="00E078A4"/>
    <w:rsid w:val="00E33DAD"/>
    <w:rsid w:val="00E6405C"/>
    <w:rsid w:val="00EA430F"/>
    <w:rsid w:val="00EC4ED5"/>
    <w:rsid w:val="00ED26CF"/>
    <w:rsid w:val="00F042B3"/>
    <w:rsid w:val="00F32386"/>
    <w:rsid w:val="00F43C79"/>
    <w:rsid w:val="00F7631B"/>
    <w:rsid w:val="00F91B1B"/>
    <w:rsid w:val="00F940F2"/>
    <w:rsid w:val="00FA03B1"/>
    <w:rsid w:val="00FF4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4AFD7D"/>
  <w15:chartTrackingRefBased/>
  <w15:docId w15:val="{008B5A9B-49B2-450C-B00E-EAF6986051E5}"/>
  <w:updateField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06AB6"/>
    <w:rPr>
      <w:rFonts w:ascii="HelveticaNeueLT Pro 55 Roman" w:hAnsi="HelveticaNeueLT Pro 55 Roman" w:cs="Arial"/>
    </w:rPr>
  </w:style>
  <w:style w:type="paragraph" w:styleId="Titolo1">
    <w:name w:val="heading 1"/>
    <w:next w:val="Normale"/>
    <w:link w:val="Titolo1Carattere"/>
    <w:uiPriority w:val="9"/>
    <w:qFormat/>
    <w:rsid w:val="009359A3"/>
    <w:pPr>
      <w:keepNext/>
      <w:keepLines/>
      <w:pageBreakBefore/>
      <w:numPr>
        <w:numId w:val="1"/>
      </w:numPr>
      <w:spacing w:before="240" w:after="0"/>
      <w:outlineLvl w:val="0"/>
    </w:pPr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paragraph" w:styleId="Titolo2">
    <w:name w:val="heading 2"/>
    <w:next w:val="Normale"/>
    <w:link w:val="Titolo2Carattere"/>
    <w:uiPriority w:val="9"/>
    <w:unhideWhenUsed/>
    <w:qFormat/>
    <w:rsid w:val="009359A3"/>
    <w:pPr>
      <w:keepNext/>
      <w:keepLines/>
      <w:numPr>
        <w:ilvl w:val="1"/>
        <w:numId w:val="1"/>
      </w:numPr>
      <w:shd w:val="clear" w:color="auto" w:fill="00274C"/>
      <w:spacing w:before="40" w:after="120" w:line="288" w:lineRule="auto"/>
      <w:ind w:left="578" w:hanging="578"/>
      <w:outlineLvl w:val="1"/>
    </w:pPr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F6E7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F6E7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F6E7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F6E7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F6E7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F6E7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F6E7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91B1B"/>
  </w:style>
  <w:style w:type="paragraph" w:styleId="Pidipagina">
    <w:name w:val="footer"/>
    <w:basedOn w:val="Normale"/>
    <w:link w:val="PidipaginaCarattere"/>
    <w:uiPriority w:val="99"/>
    <w:unhideWhenUsed/>
    <w:qFormat/>
    <w:rsid w:val="00F91B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91B1B"/>
  </w:style>
  <w:style w:type="table" w:styleId="Grigliatabella">
    <w:name w:val="Table Grid"/>
    <w:basedOn w:val="Tabellanormale"/>
    <w:uiPriority w:val="39"/>
    <w:rsid w:val="00F91B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9359A3"/>
    <w:rPr>
      <w:rFonts w:ascii="HelveticaNeueLT Pro 55 Roman" w:eastAsiaTheme="majorEastAsia" w:hAnsi="HelveticaNeueLT Pro 55 Roman" w:cstheme="majorBidi"/>
      <w:caps/>
      <w:color w:val="00274C"/>
      <w:sz w:val="40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9359A3"/>
    <w:rPr>
      <w:rFonts w:ascii="HelveticaNeueLT Pro 55 Roman" w:eastAsiaTheme="majorEastAsia" w:hAnsi="HelveticaNeueLT Pro 55 Roman" w:cstheme="majorBidi"/>
      <w:i/>
      <w:color w:val="FFFFFF" w:themeColor="background1"/>
      <w:sz w:val="24"/>
      <w:szCs w:val="24"/>
      <w:shd w:val="clear" w:color="auto" w:fill="00274C"/>
    </w:rPr>
  </w:style>
  <w:style w:type="paragraph" w:styleId="Paragrafoelenco">
    <w:name w:val="List Paragraph"/>
    <w:basedOn w:val="Normale"/>
    <w:link w:val="ParagrafoelencoCarattere"/>
    <w:uiPriority w:val="34"/>
    <w:qFormat/>
    <w:rsid w:val="009D2D1F"/>
    <w:pPr>
      <w:numPr>
        <w:numId w:val="16"/>
      </w:numPr>
      <w:contextualSpacing/>
    </w:pPr>
  </w:style>
  <w:style w:type="numbering" w:customStyle="1" w:styleId="Stile1">
    <w:name w:val="Stile1"/>
    <w:uiPriority w:val="99"/>
    <w:rsid w:val="001F6AC5"/>
    <w:pPr>
      <w:numPr>
        <w:numId w:val="12"/>
      </w:numPr>
    </w:pPr>
  </w:style>
  <w:style w:type="paragraph" w:customStyle="1" w:styleId="ParagrafoElenco2">
    <w:name w:val="ParagrafoElenco2"/>
    <w:basedOn w:val="Paragrafoelenco"/>
    <w:link w:val="ParagrafoElenco2Carattere"/>
    <w:qFormat/>
    <w:rsid w:val="009D2D1F"/>
    <w:pPr>
      <w:numPr>
        <w:numId w:val="20"/>
      </w:numPr>
    </w:pPr>
  </w:style>
  <w:style w:type="character" w:styleId="Testosegnaposto">
    <w:name w:val="Placeholder Text"/>
    <w:basedOn w:val="Carpredefinitoparagrafo"/>
    <w:uiPriority w:val="99"/>
    <w:semiHidden/>
    <w:rsid w:val="00614CDD"/>
    <w:rPr>
      <w:color w:val="808080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9D2D1F"/>
    <w:rPr>
      <w:rFonts w:ascii="Arial" w:hAnsi="Arial" w:cs="Arial"/>
      <w:color w:val="231F20"/>
    </w:rPr>
  </w:style>
  <w:style w:type="character" w:customStyle="1" w:styleId="ParagrafoElenco2Carattere">
    <w:name w:val="ParagrafoElenco2 Carattere"/>
    <w:basedOn w:val="ParagrafoelencoCarattere"/>
    <w:link w:val="ParagrafoElenco2"/>
    <w:rsid w:val="009D2D1F"/>
    <w:rPr>
      <w:rFonts w:ascii="Arial" w:hAnsi="Arial" w:cs="Arial"/>
      <w:color w:val="231F20"/>
    </w:rPr>
  </w:style>
  <w:style w:type="paragraph" w:styleId="Titolosommario">
    <w:name w:val="TOC Heading"/>
    <w:basedOn w:val="Titolo1"/>
    <w:next w:val="Normale"/>
    <w:uiPriority w:val="39"/>
    <w:unhideWhenUsed/>
    <w:qFormat/>
    <w:rsid w:val="00DD1E42"/>
    <w:pPr>
      <w:numPr>
        <w:numId w:val="0"/>
      </w:numPr>
      <w:spacing w:after="120"/>
      <w:outlineLvl w:val="9"/>
    </w:pPr>
    <w:rPr>
      <w:caps w:val="0"/>
      <w:sz w:val="32"/>
      <w:lang w:eastAsia="it-IT"/>
    </w:rPr>
  </w:style>
  <w:style w:type="paragraph" w:styleId="Sommario1">
    <w:name w:val="toc 1"/>
    <w:next w:val="Normale"/>
    <w:autoRedefine/>
    <w:uiPriority w:val="39"/>
    <w:unhideWhenUsed/>
    <w:qFormat/>
    <w:rsid w:val="00342EC8"/>
    <w:pPr>
      <w:shd w:val="clear" w:color="auto" w:fill="00274C"/>
      <w:tabs>
        <w:tab w:val="left" w:pos="440"/>
        <w:tab w:val="right" w:leader="dot" w:pos="9628"/>
      </w:tabs>
      <w:spacing w:after="100" w:line="288" w:lineRule="auto"/>
    </w:pPr>
    <w:rPr>
      <w:rFonts w:ascii="Arial" w:hAnsi="Arial" w:cs="Arial"/>
      <w:b/>
      <w:noProof/>
      <w:color w:val="FFFFFF" w:themeColor="background1"/>
    </w:rPr>
  </w:style>
  <w:style w:type="paragraph" w:styleId="Sommario2">
    <w:name w:val="toc 2"/>
    <w:basedOn w:val="Normale"/>
    <w:next w:val="Normale"/>
    <w:autoRedefine/>
    <w:uiPriority w:val="39"/>
    <w:unhideWhenUsed/>
    <w:qFormat/>
    <w:rsid w:val="00342EC8"/>
    <w:pPr>
      <w:tabs>
        <w:tab w:val="left" w:pos="880"/>
        <w:tab w:val="right" w:leader="dot" w:pos="9628"/>
      </w:tabs>
      <w:spacing w:after="100"/>
    </w:pPr>
    <w:rPr>
      <w:b/>
      <w:i/>
      <w:noProof/>
      <w:sz w:val="20"/>
    </w:rPr>
  </w:style>
  <w:style w:type="character" w:styleId="Collegamentoipertestuale">
    <w:name w:val="Hyperlink"/>
    <w:basedOn w:val="Carpredefinitoparagrafo"/>
    <w:uiPriority w:val="99"/>
    <w:unhideWhenUsed/>
    <w:rsid w:val="00DD1E42"/>
    <w:rPr>
      <w:color w:val="0563C1" w:themeColor="hyperlink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F6E7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F6E7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F6E7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F6E7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F6E7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F6E7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datalist">
    <w:name w:val="datalist"/>
    <w:basedOn w:val="Tabellanormale"/>
    <w:uiPriority w:val="99"/>
    <w:rsid w:val="00606AB6"/>
    <w:pPr>
      <w:spacing w:after="0" w:line="240" w:lineRule="auto"/>
    </w:pPr>
    <w:rPr>
      <w:rFonts w:ascii="HelveticaNeueLT Pro 55 Roman" w:hAnsi="HelveticaNeueLT Pro 55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081F2C"/>
      </w:tcPr>
    </w:tblStylePr>
    <w:tblStylePr w:type="nwCell">
      <w:pPr>
        <w:jc w:val="center"/>
      </w:pPr>
      <w:rPr>
        <w:color w:val="FFFFFF" w:themeColor="background1"/>
      </w:rPr>
    </w:tblStyle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glossaryDocument" Target="glossary/document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fontTable" Target="fontTable.xml"/><Relationship Id="rId325779536" Type="http://schemas.openxmlformats.org/officeDocument/2006/relationships/comments" Target="comments.xml"/><Relationship Id="rId536426709" Type="http://schemas.microsoft.com/office/2011/relationships/commentsExtended" Target="commentsExtended.xml"/><Relationship Id="rId35945147" Type="http://schemas.openxmlformats.org/officeDocument/2006/relationships/image" Target="media/imgrId35945147.jpg"/><Relationship Id="rId921267cad577da520" Type="http://schemas.openxmlformats.org/officeDocument/2006/relationships/hyperlink" Target="https://iservice.lombardini.it/jsp/Template2/manuale.jsp?id=283&amp;parent=1136" TargetMode="External"/><Relationship Id="rId163767cad577eeeac" Type="http://schemas.openxmlformats.org/officeDocument/2006/relationships/hyperlink" Target="https://iservice.lombardini.it/jsp/Template2/manuale.jsp?id=283&amp;parent=1136" TargetMode="External"/><Relationship Id="rId849267cad57816025" Type="http://schemas.openxmlformats.org/officeDocument/2006/relationships/hyperlink" Target="https://iservice.lombardini.it/jsp/Template2/manuale.jsp?id=283&amp;parent=1136" TargetMode="External"/><Relationship Id="rId531767cad577d98a2" Type="http://schemas.openxmlformats.org/officeDocument/2006/relationships/image" Target="media/imgrId531767cad577d98a2.jpg"/><Relationship Id="rId489967cad577e83f9" Type="http://schemas.openxmlformats.org/officeDocument/2006/relationships/image" Target="media/imgrId489967cad577e83f9.jpg"/><Relationship Id="rId142767cad577ee3a1" Type="http://schemas.openxmlformats.org/officeDocument/2006/relationships/image" Target="media/imgrId142767cad577ee3a1.jpg"/><Relationship Id="rId212167cad57805348" Type="http://schemas.openxmlformats.org/officeDocument/2006/relationships/image" Target="media/imgrId212167cad57805348.jpg"/><Relationship Id="rId703867cad5780ede6" Type="http://schemas.openxmlformats.org/officeDocument/2006/relationships/image" Target="media/imgrId703867cad5780ede6.jpg"/><Relationship Id="rId429067cad57815529" Type="http://schemas.openxmlformats.org/officeDocument/2006/relationships/image" Target="media/imgrId429067cad57815529.jpg"/><Relationship Id="rId931067cad57824af0" Type="http://schemas.openxmlformats.org/officeDocument/2006/relationships/image" Target="media/imgrId931067cad57824af0.jpg"/><Relationship Id="rId670967cad5783046b" Type="http://schemas.openxmlformats.org/officeDocument/2006/relationships/image" Target="media/imgrId670967cad5783046b.jpg"/><Relationship Id="rId556767cad5783fe61" Type="http://schemas.openxmlformats.org/officeDocument/2006/relationships/image" Target="media/imgrId556767cad5783fe61.png"/><Relationship Id="rId325767cad5784ca43" Type="http://schemas.openxmlformats.org/officeDocument/2006/relationships/image" Target="media/imgrId325767cad5784ca43.png"/><Relationship Id="rId797867cad57863163" Type="http://schemas.openxmlformats.org/officeDocument/2006/relationships/image" Target="media/imgrId797867cad57863163.png"/></Relationships>

</file>

<file path=word/_rels/footer1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5945147" Type="http://schemas.openxmlformats.org/officeDocument/2006/relationships/image" Target="media/imgrId35945147.jpg"/></Relationships>

</file>

<file path=word/_rels/footer2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5945147" Type="http://schemas.openxmlformats.org/officeDocument/2006/relationships/image" Target="media/imgrId35945147.jpg"/></Relationships>

</file>

<file path=word/_rels/footer3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5945147" Type="http://schemas.openxmlformats.org/officeDocument/2006/relationships/image" Target="media/imgrId35945147.jpg"/></Relationships>

</file>

<file path=word/_rels/footer4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5945147" Type="http://schemas.openxmlformats.org/officeDocument/2006/relationships/image" Target="media/imgrId35945147.jpg"/></Relationships>

</file>

<file path=word/_rels/footer5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5945147" Type="http://schemas.openxmlformats.org/officeDocument/2006/relationships/image" Target="media/imgrId35945147.jpg"/></Relationships>

</file>

<file path=word/_rels/footer6.xml.rels><?xml version="1.0" encoding="UTF-8" standalone="yes"?>
<Relationships xmlns="http://schemas.openxmlformats.org/package/2006/relationships"><Relationship Id="rId17" Type="http://schemas.openxmlformats.org/officeDocument/2006/relationships/image" Target="media/image3.png"/><Relationship Id="rId35945147" Type="http://schemas.openxmlformats.org/officeDocument/2006/relationships/image" Target="media/imgrId35945147.jp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C39222315F430B95035C682269EC2C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309FF0BB-1DF6-4236-9B58-EFEE65288D20}"/>
      </w:docPartPr>
      <w:docPartBody>
        <w:p w:rsidR="0040035A" w:rsidRDefault="00D918BF">
          <w:r w:rsidRPr="006451D6">
            <w:rPr>
              <w:rStyle w:val="Testosegnaposto"/>
            </w:rPr>
            <w:t>[Titolo]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NeueLT Pro 55 Roman">
    <w:altName w:val="Arial"/>
    <w:charset w:val="00"/>
    <w:family w:val="swiss"/>
    <w:pitch w:val="variable"/>
    <w:sig w:usb0="800000A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8BF"/>
    <w:rsid w:val="001E21B4"/>
    <w:rsid w:val="001F264C"/>
    <w:rsid w:val="002011F0"/>
    <w:rsid w:val="003C1AB5"/>
    <w:rsid w:val="0040035A"/>
    <w:rsid w:val="004F194E"/>
    <w:rsid w:val="004F7FC5"/>
    <w:rsid w:val="00563554"/>
    <w:rsid w:val="006B01F0"/>
    <w:rsid w:val="00781CB4"/>
    <w:rsid w:val="007B6C39"/>
    <w:rsid w:val="007C764C"/>
    <w:rsid w:val="008113C5"/>
    <w:rsid w:val="008C4FAF"/>
    <w:rsid w:val="009C2D1B"/>
    <w:rsid w:val="009F5AA7"/>
    <w:rsid w:val="00AE30E1"/>
    <w:rsid w:val="00B151A2"/>
    <w:rsid w:val="00B8515A"/>
    <w:rsid w:val="00BB26C4"/>
    <w:rsid w:val="00C60EC8"/>
    <w:rsid w:val="00CA10A3"/>
    <w:rsid w:val="00CF1E6A"/>
    <w:rsid w:val="00D918BF"/>
    <w:rsid w:val="00DF4943"/>
    <w:rsid w:val="00EB0499"/>
    <w:rsid w:val="00EC7EE2"/>
    <w:rsid w:val="00FE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AE30E1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A8537B-6BEC-4D6F-8B4D-0863A50B6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6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filippi</dc:creator>
  <cp:keywords/>
  <dc:description/>
  <cp:lastModifiedBy>federico filippi</cp:lastModifiedBy>
  <cp:revision>24</cp:revision>
  <dcterms:created xsi:type="dcterms:W3CDTF">2018-11-13T09:11:00Z</dcterms:created>
  <dcterms:modified xsi:type="dcterms:W3CDTF">2022-11-25T10:59:00Z</dcterms:modified>
</cp:coreProperties>
</file>