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8373568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03195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003633" w:name="ctxt"/>
    <w:bookmarkEnd w:id="640036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647486" name="name373467cad691c134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22967cad691c13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84167cad691c1e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6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96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1134103" name="name281767cad691c9e63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910067cad691c9e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7330783" name="name196367cad691d433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34467cad691d43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49167cad691d4f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96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52197351" name="name769567cad691dd7eb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496367cad691dd7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37537741" name="name517967cad691e48d8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608667cad691e48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7030489" name="name341867cad691ea82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70167cad691ea8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96067cad691eb3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96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6875527" name="name299667cad69203fbb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547967cad69203f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18834048" name="name660467cad6920ab61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702567cad6920ab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6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96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57161259" name="name671267cad6921731e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512267cad692173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3641021" name="name686667cad692200c9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372067cad692200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8909196" name="name446167cad6922826a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79367cad69228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653">
    <w:multiLevelType w:val="hybridMultilevel"/>
    <w:lvl w:ilvl="0" w:tplc="90546342">
      <w:start w:val="1"/>
      <w:numFmt w:val="decimal"/>
      <w:lvlText w:val="%1."/>
      <w:lvlJc w:val="left"/>
      <w:pPr>
        <w:ind w:left="720" w:hanging="360"/>
      </w:pPr>
    </w:lvl>
    <w:lvl w:ilvl="1" w:tplc="90546342" w:tentative="1">
      <w:start w:val="1"/>
      <w:numFmt w:val="lowerLetter"/>
      <w:lvlText w:val="%2."/>
      <w:lvlJc w:val="left"/>
      <w:pPr>
        <w:ind w:left="1440" w:hanging="360"/>
      </w:pPr>
    </w:lvl>
    <w:lvl w:ilvl="2" w:tplc="90546342" w:tentative="1">
      <w:start w:val="1"/>
      <w:numFmt w:val="lowerRoman"/>
      <w:lvlText w:val="%3."/>
      <w:lvlJc w:val="right"/>
      <w:pPr>
        <w:ind w:left="2160" w:hanging="180"/>
      </w:pPr>
    </w:lvl>
    <w:lvl w:ilvl="3" w:tplc="90546342" w:tentative="1">
      <w:start w:val="1"/>
      <w:numFmt w:val="decimal"/>
      <w:lvlText w:val="%4."/>
      <w:lvlJc w:val="left"/>
      <w:pPr>
        <w:ind w:left="2880" w:hanging="360"/>
      </w:pPr>
    </w:lvl>
    <w:lvl w:ilvl="4" w:tplc="90546342" w:tentative="1">
      <w:start w:val="1"/>
      <w:numFmt w:val="lowerLetter"/>
      <w:lvlText w:val="%5."/>
      <w:lvlJc w:val="left"/>
      <w:pPr>
        <w:ind w:left="3600" w:hanging="360"/>
      </w:pPr>
    </w:lvl>
    <w:lvl w:ilvl="5" w:tplc="90546342" w:tentative="1">
      <w:start w:val="1"/>
      <w:numFmt w:val="lowerRoman"/>
      <w:lvlText w:val="%6."/>
      <w:lvlJc w:val="right"/>
      <w:pPr>
        <w:ind w:left="4320" w:hanging="180"/>
      </w:pPr>
    </w:lvl>
    <w:lvl w:ilvl="6" w:tplc="90546342" w:tentative="1">
      <w:start w:val="1"/>
      <w:numFmt w:val="decimal"/>
      <w:lvlText w:val="%7."/>
      <w:lvlJc w:val="left"/>
      <w:pPr>
        <w:ind w:left="5040" w:hanging="360"/>
      </w:pPr>
    </w:lvl>
    <w:lvl w:ilvl="7" w:tplc="90546342" w:tentative="1">
      <w:start w:val="1"/>
      <w:numFmt w:val="lowerLetter"/>
      <w:lvlText w:val="%8."/>
      <w:lvlJc w:val="left"/>
      <w:pPr>
        <w:ind w:left="5760" w:hanging="360"/>
      </w:pPr>
    </w:lvl>
    <w:lvl w:ilvl="8" w:tplc="90546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2">
    <w:multiLevelType w:val="hybridMultilevel"/>
    <w:lvl w:ilvl="0" w:tplc="87641231">
      <w:start w:val="1"/>
      <w:numFmt w:val="decimal"/>
      <w:lvlText w:val="%1."/>
      <w:lvlJc w:val="left"/>
      <w:pPr>
        <w:ind w:left="720" w:hanging="360"/>
      </w:pPr>
    </w:lvl>
    <w:lvl w:ilvl="1" w:tplc="87641231" w:tentative="1">
      <w:start w:val="1"/>
      <w:numFmt w:val="lowerLetter"/>
      <w:lvlText w:val="%2."/>
      <w:lvlJc w:val="left"/>
      <w:pPr>
        <w:ind w:left="1440" w:hanging="360"/>
      </w:pPr>
    </w:lvl>
    <w:lvl w:ilvl="2" w:tplc="87641231" w:tentative="1">
      <w:start w:val="1"/>
      <w:numFmt w:val="lowerRoman"/>
      <w:lvlText w:val="%3."/>
      <w:lvlJc w:val="right"/>
      <w:pPr>
        <w:ind w:left="2160" w:hanging="180"/>
      </w:pPr>
    </w:lvl>
    <w:lvl w:ilvl="3" w:tplc="87641231" w:tentative="1">
      <w:start w:val="1"/>
      <w:numFmt w:val="decimal"/>
      <w:lvlText w:val="%4."/>
      <w:lvlJc w:val="left"/>
      <w:pPr>
        <w:ind w:left="2880" w:hanging="360"/>
      </w:pPr>
    </w:lvl>
    <w:lvl w:ilvl="4" w:tplc="87641231" w:tentative="1">
      <w:start w:val="1"/>
      <w:numFmt w:val="lowerLetter"/>
      <w:lvlText w:val="%5."/>
      <w:lvlJc w:val="left"/>
      <w:pPr>
        <w:ind w:left="3600" w:hanging="360"/>
      </w:pPr>
    </w:lvl>
    <w:lvl w:ilvl="5" w:tplc="87641231" w:tentative="1">
      <w:start w:val="1"/>
      <w:numFmt w:val="lowerRoman"/>
      <w:lvlText w:val="%6."/>
      <w:lvlJc w:val="right"/>
      <w:pPr>
        <w:ind w:left="4320" w:hanging="180"/>
      </w:pPr>
    </w:lvl>
    <w:lvl w:ilvl="6" w:tplc="87641231" w:tentative="1">
      <w:start w:val="1"/>
      <w:numFmt w:val="decimal"/>
      <w:lvlText w:val="%7."/>
      <w:lvlJc w:val="left"/>
      <w:pPr>
        <w:ind w:left="5040" w:hanging="360"/>
      </w:pPr>
    </w:lvl>
    <w:lvl w:ilvl="7" w:tplc="87641231" w:tentative="1">
      <w:start w:val="1"/>
      <w:numFmt w:val="lowerLetter"/>
      <w:lvlText w:val="%8."/>
      <w:lvlJc w:val="left"/>
      <w:pPr>
        <w:ind w:left="5760" w:hanging="360"/>
      </w:pPr>
    </w:lvl>
    <w:lvl w:ilvl="8" w:tplc="87641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1">
    <w:multiLevelType w:val="hybridMultilevel"/>
    <w:lvl w:ilvl="0" w:tplc="31665680">
      <w:start w:val="1"/>
      <w:numFmt w:val="decimal"/>
      <w:lvlText w:val="%1."/>
      <w:lvlJc w:val="left"/>
      <w:pPr>
        <w:ind w:left="720" w:hanging="360"/>
      </w:pPr>
    </w:lvl>
    <w:lvl w:ilvl="1" w:tplc="31665680" w:tentative="1">
      <w:start w:val="1"/>
      <w:numFmt w:val="lowerLetter"/>
      <w:lvlText w:val="%2."/>
      <w:lvlJc w:val="left"/>
      <w:pPr>
        <w:ind w:left="1440" w:hanging="360"/>
      </w:pPr>
    </w:lvl>
    <w:lvl w:ilvl="2" w:tplc="31665680" w:tentative="1">
      <w:start w:val="1"/>
      <w:numFmt w:val="lowerRoman"/>
      <w:lvlText w:val="%3."/>
      <w:lvlJc w:val="right"/>
      <w:pPr>
        <w:ind w:left="2160" w:hanging="180"/>
      </w:pPr>
    </w:lvl>
    <w:lvl w:ilvl="3" w:tplc="31665680" w:tentative="1">
      <w:start w:val="1"/>
      <w:numFmt w:val="decimal"/>
      <w:lvlText w:val="%4."/>
      <w:lvlJc w:val="left"/>
      <w:pPr>
        <w:ind w:left="2880" w:hanging="360"/>
      </w:pPr>
    </w:lvl>
    <w:lvl w:ilvl="4" w:tplc="31665680" w:tentative="1">
      <w:start w:val="1"/>
      <w:numFmt w:val="lowerLetter"/>
      <w:lvlText w:val="%5."/>
      <w:lvlJc w:val="left"/>
      <w:pPr>
        <w:ind w:left="3600" w:hanging="360"/>
      </w:pPr>
    </w:lvl>
    <w:lvl w:ilvl="5" w:tplc="31665680" w:tentative="1">
      <w:start w:val="1"/>
      <w:numFmt w:val="lowerRoman"/>
      <w:lvlText w:val="%6."/>
      <w:lvlJc w:val="right"/>
      <w:pPr>
        <w:ind w:left="4320" w:hanging="180"/>
      </w:pPr>
    </w:lvl>
    <w:lvl w:ilvl="6" w:tplc="31665680" w:tentative="1">
      <w:start w:val="1"/>
      <w:numFmt w:val="decimal"/>
      <w:lvlText w:val="%7."/>
      <w:lvlJc w:val="left"/>
      <w:pPr>
        <w:ind w:left="5040" w:hanging="360"/>
      </w:pPr>
    </w:lvl>
    <w:lvl w:ilvl="7" w:tplc="31665680" w:tentative="1">
      <w:start w:val="1"/>
      <w:numFmt w:val="lowerLetter"/>
      <w:lvlText w:val="%8."/>
      <w:lvlJc w:val="left"/>
      <w:pPr>
        <w:ind w:left="5760" w:hanging="360"/>
      </w:pPr>
    </w:lvl>
    <w:lvl w:ilvl="8" w:tplc="3166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0">
    <w:multiLevelType w:val="hybridMultilevel"/>
    <w:lvl w:ilvl="0" w:tplc="77298513">
      <w:start w:val="1"/>
      <w:numFmt w:val="decimal"/>
      <w:lvlText w:val="%1."/>
      <w:lvlJc w:val="left"/>
      <w:pPr>
        <w:ind w:left="720" w:hanging="360"/>
      </w:pPr>
    </w:lvl>
    <w:lvl w:ilvl="1" w:tplc="77298513" w:tentative="1">
      <w:start w:val="1"/>
      <w:numFmt w:val="lowerLetter"/>
      <w:lvlText w:val="%2."/>
      <w:lvlJc w:val="left"/>
      <w:pPr>
        <w:ind w:left="1440" w:hanging="360"/>
      </w:pPr>
    </w:lvl>
    <w:lvl w:ilvl="2" w:tplc="77298513" w:tentative="1">
      <w:start w:val="1"/>
      <w:numFmt w:val="lowerRoman"/>
      <w:lvlText w:val="%3."/>
      <w:lvlJc w:val="right"/>
      <w:pPr>
        <w:ind w:left="2160" w:hanging="180"/>
      </w:pPr>
    </w:lvl>
    <w:lvl w:ilvl="3" w:tplc="77298513" w:tentative="1">
      <w:start w:val="1"/>
      <w:numFmt w:val="decimal"/>
      <w:lvlText w:val="%4."/>
      <w:lvlJc w:val="left"/>
      <w:pPr>
        <w:ind w:left="2880" w:hanging="360"/>
      </w:pPr>
    </w:lvl>
    <w:lvl w:ilvl="4" w:tplc="77298513" w:tentative="1">
      <w:start w:val="1"/>
      <w:numFmt w:val="lowerLetter"/>
      <w:lvlText w:val="%5."/>
      <w:lvlJc w:val="left"/>
      <w:pPr>
        <w:ind w:left="3600" w:hanging="360"/>
      </w:pPr>
    </w:lvl>
    <w:lvl w:ilvl="5" w:tplc="77298513" w:tentative="1">
      <w:start w:val="1"/>
      <w:numFmt w:val="lowerRoman"/>
      <w:lvlText w:val="%6."/>
      <w:lvlJc w:val="right"/>
      <w:pPr>
        <w:ind w:left="4320" w:hanging="180"/>
      </w:pPr>
    </w:lvl>
    <w:lvl w:ilvl="6" w:tplc="77298513" w:tentative="1">
      <w:start w:val="1"/>
      <w:numFmt w:val="decimal"/>
      <w:lvlText w:val="%7."/>
      <w:lvlJc w:val="left"/>
      <w:pPr>
        <w:ind w:left="5040" w:hanging="360"/>
      </w:pPr>
    </w:lvl>
    <w:lvl w:ilvl="7" w:tplc="77298513" w:tentative="1">
      <w:start w:val="1"/>
      <w:numFmt w:val="lowerLetter"/>
      <w:lvlText w:val="%8."/>
      <w:lvlJc w:val="left"/>
      <w:pPr>
        <w:ind w:left="5760" w:hanging="360"/>
      </w:pPr>
    </w:lvl>
    <w:lvl w:ilvl="8" w:tplc="77298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9">
    <w:multiLevelType w:val="hybridMultilevel"/>
    <w:lvl w:ilvl="0" w:tplc="46337181">
      <w:start w:val="1"/>
      <w:numFmt w:val="decimal"/>
      <w:lvlText w:val="%1."/>
      <w:lvlJc w:val="left"/>
      <w:pPr>
        <w:ind w:left="720" w:hanging="360"/>
      </w:pPr>
    </w:lvl>
    <w:lvl w:ilvl="1" w:tplc="46337181" w:tentative="1">
      <w:start w:val="1"/>
      <w:numFmt w:val="lowerLetter"/>
      <w:lvlText w:val="%2."/>
      <w:lvlJc w:val="left"/>
      <w:pPr>
        <w:ind w:left="1440" w:hanging="360"/>
      </w:pPr>
    </w:lvl>
    <w:lvl w:ilvl="2" w:tplc="46337181" w:tentative="1">
      <w:start w:val="1"/>
      <w:numFmt w:val="lowerRoman"/>
      <w:lvlText w:val="%3."/>
      <w:lvlJc w:val="right"/>
      <w:pPr>
        <w:ind w:left="2160" w:hanging="180"/>
      </w:pPr>
    </w:lvl>
    <w:lvl w:ilvl="3" w:tplc="46337181" w:tentative="1">
      <w:start w:val="1"/>
      <w:numFmt w:val="decimal"/>
      <w:lvlText w:val="%4."/>
      <w:lvlJc w:val="left"/>
      <w:pPr>
        <w:ind w:left="2880" w:hanging="360"/>
      </w:pPr>
    </w:lvl>
    <w:lvl w:ilvl="4" w:tplc="46337181" w:tentative="1">
      <w:start w:val="1"/>
      <w:numFmt w:val="lowerLetter"/>
      <w:lvlText w:val="%5."/>
      <w:lvlJc w:val="left"/>
      <w:pPr>
        <w:ind w:left="3600" w:hanging="360"/>
      </w:pPr>
    </w:lvl>
    <w:lvl w:ilvl="5" w:tplc="46337181" w:tentative="1">
      <w:start w:val="1"/>
      <w:numFmt w:val="lowerRoman"/>
      <w:lvlText w:val="%6."/>
      <w:lvlJc w:val="right"/>
      <w:pPr>
        <w:ind w:left="4320" w:hanging="180"/>
      </w:pPr>
    </w:lvl>
    <w:lvl w:ilvl="6" w:tplc="46337181" w:tentative="1">
      <w:start w:val="1"/>
      <w:numFmt w:val="decimal"/>
      <w:lvlText w:val="%7."/>
      <w:lvlJc w:val="left"/>
      <w:pPr>
        <w:ind w:left="5040" w:hanging="360"/>
      </w:pPr>
    </w:lvl>
    <w:lvl w:ilvl="7" w:tplc="46337181" w:tentative="1">
      <w:start w:val="1"/>
      <w:numFmt w:val="lowerLetter"/>
      <w:lvlText w:val="%8."/>
      <w:lvlJc w:val="left"/>
      <w:pPr>
        <w:ind w:left="5760" w:hanging="360"/>
      </w:pPr>
    </w:lvl>
    <w:lvl w:ilvl="8" w:tplc="46337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8">
    <w:multiLevelType w:val="hybridMultilevel"/>
    <w:lvl w:ilvl="0" w:tplc="81849658">
      <w:start w:val="1"/>
      <w:numFmt w:val="decimal"/>
      <w:lvlText w:val="%1."/>
      <w:lvlJc w:val="left"/>
      <w:pPr>
        <w:ind w:left="720" w:hanging="360"/>
      </w:pPr>
    </w:lvl>
    <w:lvl w:ilvl="1" w:tplc="81849658" w:tentative="1">
      <w:start w:val="1"/>
      <w:numFmt w:val="lowerLetter"/>
      <w:lvlText w:val="%2."/>
      <w:lvlJc w:val="left"/>
      <w:pPr>
        <w:ind w:left="1440" w:hanging="360"/>
      </w:pPr>
    </w:lvl>
    <w:lvl w:ilvl="2" w:tplc="81849658" w:tentative="1">
      <w:start w:val="1"/>
      <w:numFmt w:val="lowerRoman"/>
      <w:lvlText w:val="%3."/>
      <w:lvlJc w:val="right"/>
      <w:pPr>
        <w:ind w:left="2160" w:hanging="180"/>
      </w:pPr>
    </w:lvl>
    <w:lvl w:ilvl="3" w:tplc="81849658" w:tentative="1">
      <w:start w:val="1"/>
      <w:numFmt w:val="decimal"/>
      <w:lvlText w:val="%4."/>
      <w:lvlJc w:val="left"/>
      <w:pPr>
        <w:ind w:left="2880" w:hanging="360"/>
      </w:pPr>
    </w:lvl>
    <w:lvl w:ilvl="4" w:tplc="81849658" w:tentative="1">
      <w:start w:val="1"/>
      <w:numFmt w:val="lowerLetter"/>
      <w:lvlText w:val="%5."/>
      <w:lvlJc w:val="left"/>
      <w:pPr>
        <w:ind w:left="3600" w:hanging="360"/>
      </w:pPr>
    </w:lvl>
    <w:lvl w:ilvl="5" w:tplc="81849658" w:tentative="1">
      <w:start w:val="1"/>
      <w:numFmt w:val="lowerRoman"/>
      <w:lvlText w:val="%6."/>
      <w:lvlJc w:val="right"/>
      <w:pPr>
        <w:ind w:left="4320" w:hanging="180"/>
      </w:pPr>
    </w:lvl>
    <w:lvl w:ilvl="6" w:tplc="81849658" w:tentative="1">
      <w:start w:val="1"/>
      <w:numFmt w:val="decimal"/>
      <w:lvlText w:val="%7."/>
      <w:lvlJc w:val="left"/>
      <w:pPr>
        <w:ind w:left="5040" w:hanging="360"/>
      </w:pPr>
    </w:lvl>
    <w:lvl w:ilvl="7" w:tplc="81849658" w:tentative="1">
      <w:start w:val="1"/>
      <w:numFmt w:val="lowerLetter"/>
      <w:lvlText w:val="%8."/>
      <w:lvlJc w:val="left"/>
      <w:pPr>
        <w:ind w:left="5760" w:hanging="360"/>
      </w:pPr>
    </w:lvl>
    <w:lvl w:ilvl="8" w:tplc="81849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7">
    <w:multiLevelType w:val="hybridMultilevel"/>
    <w:lvl w:ilvl="0" w:tplc="90843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647">
    <w:abstractNumId w:val="9647"/>
  </w:num>
  <w:num w:numId="9648">
    <w:abstractNumId w:val="9648"/>
  </w:num>
  <w:num w:numId="9649">
    <w:abstractNumId w:val="9649"/>
  </w:num>
  <w:num w:numId="9650">
    <w:abstractNumId w:val="9650"/>
  </w:num>
  <w:num w:numId="9651">
    <w:abstractNumId w:val="9651"/>
  </w:num>
  <w:num w:numId="9652">
    <w:abstractNumId w:val="9652"/>
  </w:num>
  <w:num w:numId="9653">
    <w:abstractNumId w:val="9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4494840" Type="http://schemas.openxmlformats.org/officeDocument/2006/relationships/comments" Target="comments.xml"/><Relationship Id="rId592596341" Type="http://schemas.microsoft.com/office/2011/relationships/commentsExtended" Target="commentsExtended.xml"/><Relationship Id="rId10319536" Type="http://schemas.openxmlformats.org/officeDocument/2006/relationships/image" Target="media/imgrId10319536.jpg"/><Relationship Id="rId484167cad691c1e79" Type="http://schemas.openxmlformats.org/officeDocument/2006/relationships/hyperlink" Target="https://iservice.lombardini.it/jsp/Template2/manuale.jsp?id=283&amp;parent=1136" TargetMode="External"/><Relationship Id="rId749167cad691d4f64" Type="http://schemas.openxmlformats.org/officeDocument/2006/relationships/hyperlink" Target="https://iservice.lombardini.it/jsp/Template2/manuale.jsp?id=283&amp;parent=1136" TargetMode="External"/><Relationship Id="rId296067cad691eb3f7" Type="http://schemas.openxmlformats.org/officeDocument/2006/relationships/hyperlink" Target="https://iservice.lombardini.it/jsp/Template2/manuale.jsp?id=283&amp;parent=1136" TargetMode="External"/><Relationship Id="rId422967cad691c133d" Type="http://schemas.openxmlformats.org/officeDocument/2006/relationships/image" Target="media/imgrId422967cad691c133d.jpg"/><Relationship Id="rId910067cad691c9e5f" Type="http://schemas.openxmlformats.org/officeDocument/2006/relationships/image" Target="media/imgrId910067cad691c9e5f.jpg"/><Relationship Id="rId334467cad691d433b" Type="http://schemas.openxmlformats.org/officeDocument/2006/relationships/image" Target="media/imgrId334467cad691d433b.jpg"/><Relationship Id="rId496367cad691dd7e6" Type="http://schemas.openxmlformats.org/officeDocument/2006/relationships/image" Target="media/imgrId496367cad691dd7e6.jpg"/><Relationship Id="rId608667cad691e48d3" Type="http://schemas.openxmlformats.org/officeDocument/2006/relationships/image" Target="media/imgrId608667cad691e48d3.jpg"/><Relationship Id="rId970167cad691ea824" Type="http://schemas.openxmlformats.org/officeDocument/2006/relationships/image" Target="media/imgrId970167cad691ea824.jpg"/><Relationship Id="rId547967cad69203fb6" Type="http://schemas.openxmlformats.org/officeDocument/2006/relationships/image" Target="media/imgrId547967cad69203fb6.jpg"/><Relationship Id="rId702567cad6920ab5c" Type="http://schemas.openxmlformats.org/officeDocument/2006/relationships/image" Target="media/imgrId702567cad6920ab5c.jpg"/><Relationship Id="rId512267cad6921731a" Type="http://schemas.openxmlformats.org/officeDocument/2006/relationships/image" Target="media/imgrId512267cad6921731a.png"/><Relationship Id="rId372067cad692200c4" Type="http://schemas.openxmlformats.org/officeDocument/2006/relationships/image" Target="media/imgrId372067cad692200c4.png"/><Relationship Id="rId479367cad69228265" Type="http://schemas.openxmlformats.org/officeDocument/2006/relationships/image" Target="media/imgrId479367cad6922826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19536" Type="http://schemas.openxmlformats.org/officeDocument/2006/relationships/image" Target="media/imgrId1031953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19536" Type="http://schemas.openxmlformats.org/officeDocument/2006/relationships/image" Target="media/imgrId1031953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19536" Type="http://schemas.openxmlformats.org/officeDocument/2006/relationships/image" Target="media/imgrId1031953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19536" Type="http://schemas.openxmlformats.org/officeDocument/2006/relationships/image" Target="media/imgrId1031953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19536" Type="http://schemas.openxmlformats.org/officeDocument/2006/relationships/image" Target="media/imgrId1031953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19536" Type="http://schemas.openxmlformats.org/officeDocument/2006/relationships/image" Target="media/imgrId1031953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