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4918906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1754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9166981" w:name="ctxt"/>
    <w:bookmarkEnd w:id="5916698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6417551" name="name986167cad6e7c491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93267cad6e7c49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6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70167cad6e7c55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6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46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5412151" name="name790667cad6e7ccb52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455467cad6e7ccb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0320934" name="name352067cad6e7d36cb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23567cad6e7d36c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6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63767cad6e7d43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46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6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70940013" name="name432267cad6e7db70d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267467cad6e7db7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58566953" name="name318267cad6e7e1f99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739767cad6e7e1f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9801445" name="name839667cad6e7ea9d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69167cad6e7ea9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6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92467cad6e7eb5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46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6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36941484" name="name650267cad6e801ff3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203067cad6e801f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73934194" name="name175267cad6e808cc5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397067cad6e808c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6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6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6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46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81400661" name="name322667cad6e815319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633167cad6e815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9272403" name="name645967cad6e81dd65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140567cad6e81d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8708207" name="name762467cad6e829c7e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110667cad6e829c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628">
    <w:multiLevelType w:val="hybridMultilevel"/>
    <w:lvl w:ilvl="0" w:tplc="54678982">
      <w:start w:val="1"/>
      <w:numFmt w:val="decimal"/>
      <w:lvlText w:val="%1."/>
      <w:lvlJc w:val="left"/>
      <w:pPr>
        <w:ind w:left="720" w:hanging="360"/>
      </w:pPr>
    </w:lvl>
    <w:lvl w:ilvl="1" w:tplc="54678982" w:tentative="1">
      <w:start w:val="1"/>
      <w:numFmt w:val="lowerLetter"/>
      <w:lvlText w:val="%2."/>
      <w:lvlJc w:val="left"/>
      <w:pPr>
        <w:ind w:left="1440" w:hanging="360"/>
      </w:pPr>
    </w:lvl>
    <w:lvl w:ilvl="2" w:tplc="54678982" w:tentative="1">
      <w:start w:val="1"/>
      <w:numFmt w:val="lowerRoman"/>
      <w:lvlText w:val="%3."/>
      <w:lvlJc w:val="right"/>
      <w:pPr>
        <w:ind w:left="2160" w:hanging="180"/>
      </w:pPr>
    </w:lvl>
    <w:lvl w:ilvl="3" w:tplc="54678982" w:tentative="1">
      <w:start w:val="1"/>
      <w:numFmt w:val="decimal"/>
      <w:lvlText w:val="%4."/>
      <w:lvlJc w:val="left"/>
      <w:pPr>
        <w:ind w:left="2880" w:hanging="360"/>
      </w:pPr>
    </w:lvl>
    <w:lvl w:ilvl="4" w:tplc="54678982" w:tentative="1">
      <w:start w:val="1"/>
      <w:numFmt w:val="lowerLetter"/>
      <w:lvlText w:val="%5."/>
      <w:lvlJc w:val="left"/>
      <w:pPr>
        <w:ind w:left="3600" w:hanging="360"/>
      </w:pPr>
    </w:lvl>
    <w:lvl w:ilvl="5" w:tplc="54678982" w:tentative="1">
      <w:start w:val="1"/>
      <w:numFmt w:val="lowerRoman"/>
      <w:lvlText w:val="%6."/>
      <w:lvlJc w:val="right"/>
      <w:pPr>
        <w:ind w:left="4320" w:hanging="180"/>
      </w:pPr>
    </w:lvl>
    <w:lvl w:ilvl="6" w:tplc="54678982" w:tentative="1">
      <w:start w:val="1"/>
      <w:numFmt w:val="decimal"/>
      <w:lvlText w:val="%7."/>
      <w:lvlJc w:val="left"/>
      <w:pPr>
        <w:ind w:left="5040" w:hanging="360"/>
      </w:pPr>
    </w:lvl>
    <w:lvl w:ilvl="7" w:tplc="54678982" w:tentative="1">
      <w:start w:val="1"/>
      <w:numFmt w:val="lowerLetter"/>
      <w:lvlText w:val="%8."/>
      <w:lvlJc w:val="left"/>
      <w:pPr>
        <w:ind w:left="5760" w:hanging="360"/>
      </w:pPr>
    </w:lvl>
    <w:lvl w:ilvl="8" w:tplc="5467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7">
    <w:multiLevelType w:val="hybridMultilevel"/>
    <w:lvl w:ilvl="0" w:tplc="17283478">
      <w:start w:val="1"/>
      <w:numFmt w:val="decimal"/>
      <w:lvlText w:val="%1."/>
      <w:lvlJc w:val="left"/>
      <w:pPr>
        <w:ind w:left="720" w:hanging="360"/>
      </w:pPr>
    </w:lvl>
    <w:lvl w:ilvl="1" w:tplc="17283478" w:tentative="1">
      <w:start w:val="1"/>
      <w:numFmt w:val="lowerLetter"/>
      <w:lvlText w:val="%2."/>
      <w:lvlJc w:val="left"/>
      <w:pPr>
        <w:ind w:left="1440" w:hanging="360"/>
      </w:pPr>
    </w:lvl>
    <w:lvl w:ilvl="2" w:tplc="17283478" w:tentative="1">
      <w:start w:val="1"/>
      <w:numFmt w:val="lowerRoman"/>
      <w:lvlText w:val="%3."/>
      <w:lvlJc w:val="right"/>
      <w:pPr>
        <w:ind w:left="2160" w:hanging="180"/>
      </w:pPr>
    </w:lvl>
    <w:lvl w:ilvl="3" w:tplc="17283478" w:tentative="1">
      <w:start w:val="1"/>
      <w:numFmt w:val="decimal"/>
      <w:lvlText w:val="%4."/>
      <w:lvlJc w:val="left"/>
      <w:pPr>
        <w:ind w:left="2880" w:hanging="360"/>
      </w:pPr>
    </w:lvl>
    <w:lvl w:ilvl="4" w:tplc="17283478" w:tentative="1">
      <w:start w:val="1"/>
      <w:numFmt w:val="lowerLetter"/>
      <w:lvlText w:val="%5."/>
      <w:lvlJc w:val="left"/>
      <w:pPr>
        <w:ind w:left="3600" w:hanging="360"/>
      </w:pPr>
    </w:lvl>
    <w:lvl w:ilvl="5" w:tplc="17283478" w:tentative="1">
      <w:start w:val="1"/>
      <w:numFmt w:val="lowerRoman"/>
      <w:lvlText w:val="%6."/>
      <w:lvlJc w:val="right"/>
      <w:pPr>
        <w:ind w:left="4320" w:hanging="180"/>
      </w:pPr>
    </w:lvl>
    <w:lvl w:ilvl="6" w:tplc="17283478" w:tentative="1">
      <w:start w:val="1"/>
      <w:numFmt w:val="decimal"/>
      <w:lvlText w:val="%7."/>
      <w:lvlJc w:val="left"/>
      <w:pPr>
        <w:ind w:left="5040" w:hanging="360"/>
      </w:pPr>
    </w:lvl>
    <w:lvl w:ilvl="7" w:tplc="17283478" w:tentative="1">
      <w:start w:val="1"/>
      <w:numFmt w:val="lowerLetter"/>
      <w:lvlText w:val="%8."/>
      <w:lvlJc w:val="left"/>
      <w:pPr>
        <w:ind w:left="5760" w:hanging="360"/>
      </w:pPr>
    </w:lvl>
    <w:lvl w:ilvl="8" w:tplc="17283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6">
    <w:multiLevelType w:val="hybridMultilevel"/>
    <w:lvl w:ilvl="0" w:tplc="99740669">
      <w:start w:val="1"/>
      <w:numFmt w:val="decimal"/>
      <w:lvlText w:val="%1."/>
      <w:lvlJc w:val="left"/>
      <w:pPr>
        <w:ind w:left="720" w:hanging="360"/>
      </w:pPr>
    </w:lvl>
    <w:lvl w:ilvl="1" w:tplc="99740669" w:tentative="1">
      <w:start w:val="1"/>
      <w:numFmt w:val="lowerLetter"/>
      <w:lvlText w:val="%2."/>
      <w:lvlJc w:val="left"/>
      <w:pPr>
        <w:ind w:left="1440" w:hanging="360"/>
      </w:pPr>
    </w:lvl>
    <w:lvl w:ilvl="2" w:tplc="99740669" w:tentative="1">
      <w:start w:val="1"/>
      <w:numFmt w:val="lowerRoman"/>
      <w:lvlText w:val="%3."/>
      <w:lvlJc w:val="right"/>
      <w:pPr>
        <w:ind w:left="2160" w:hanging="180"/>
      </w:pPr>
    </w:lvl>
    <w:lvl w:ilvl="3" w:tplc="99740669" w:tentative="1">
      <w:start w:val="1"/>
      <w:numFmt w:val="decimal"/>
      <w:lvlText w:val="%4."/>
      <w:lvlJc w:val="left"/>
      <w:pPr>
        <w:ind w:left="2880" w:hanging="360"/>
      </w:pPr>
    </w:lvl>
    <w:lvl w:ilvl="4" w:tplc="99740669" w:tentative="1">
      <w:start w:val="1"/>
      <w:numFmt w:val="lowerLetter"/>
      <w:lvlText w:val="%5."/>
      <w:lvlJc w:val="left"/>
      <w:pPr>
        <w:ind w:left="3600" w:hanging="360"/>
      </w:pPr>
    </w:lvl>
    <w:lvl w:ilvl="5" w:tplc="99740669" w:tentative="1">
      <w:start w:val="1"/>
      <w:numFmt w:val="lowerRoman"/>
      <w:lvlText w:val="%6."/>
      <w:lvlJc w:val="right"/>
      <w:pPr>
        <w:ind w:left="4320" w:hanging="180"/>
      </w:pPr>
    </w:lvl>
    <w:lvl w:ilvl="6" w:tplc="99740669" w:tentative="1">
      <w:start w:val="1"/>
      <w:numFmt w:val="decimal"/>
      <w:lvlText w:val="%7."/>
      <w:lvlJc w:val="left"/>
      <w:pPr>
        <w:ind w:left="5040" w:hanging="360"/>
      </w:pPr>
    </w:lvl>
    <w:lvl w:ilvl="7" w:tplc="99740669" w:tentative="1">
      <w:start w:val="1"/>
      <w:numFmt w:val="lowerLetter"/>
      <w:lvlText w:val="%8."/>
      <w:lvlJc w:val="left"/>
      <w:pPr>
        <w:ind w:left="5760" w:hanging="360"/>
      </w:pPr>
    </w:lvl>
    <w:lvl w:ilvl="8" w:tplc="997406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5">
    <w:multiLevelType w:val="hybridMultilevel"/>
    <w:lvl w:ilvl="0" w:tplc="39392648">
      <w:start w:val="1"/>
      <w:numFmt w:val="decimal"/>
      <w:lvlText w:val="%1."/>
      <w:lvlJc w:val="left"/>
      <w:pPr>
        <w:ind w:left="720" w:hanging="360"/>
      </w:pPr>
    </w:lvl>
    <w:lvl w:ilvl="1" w:tplc="39392648" w:tentative="1">
      <w:start w:val="1"/>
      <w:numFmt w:val="lowerLetter"/>
      <w:lvlText w:val="%2."/>
      <w:lvlJc w:val="left"/>
      <w:pPr>
        <w:ind w:left="1440" w:hanging="360"/>
      </w:pPr>
    </w:lvl>
    <w:lvl w:ilvl="2" w:tplc="39392648" w:tentative="1">
      <w:start w:val="1"/>
      <w:numFmt w:val="lowerRoman"/>
      <w:lvlText w:val="%3."/>
      <w:lvlJc w:val="right"/>
      <w:pPr>
        <w:ind w:left="2160" w:hanging="180"/>
      </w:pPr>
    </w:lvl>
    <w:lvl w:ilvl="3" w:tplc="39392648" w:tentative="1">
      <w:start w:val="1"/>
      <w:numFmt w:val="decimal"/>
      <w:lvlText w:val="%4."/>
      <w:lvlJc w:val="left"/>
      <w:pPr>
        <w:ind w:left="2880" w:hanging="360"/>
      </w:pPr>
    </w:lvl>
    <w:lvl w:ilvl="4" w:tplc="39392648" w:tentative="1">
      <w:start w:val="1"/>
      <w:numFmt w:val="lowerLetter"/>
      <w:lvlText w:val="%5."/>
      <w:lvlJc w:val="left"/>
      <w:pPr>
        <w:ind w:left="3600" w:hanging="360"/>
      </w:pPr>
    </w:lvl>
    <w:lvl w:ilvl="5" w:tplc="39392648" w:tentative="1">
      <w:start w:val="1"/>
      <w:numFmt w:val="lowerRoman"/>
      <w:lvlText w:val="%6."/>
      <w:lvlJc w:val="right"/>
      <w:pPr>
        <w:ind w:left="4320" w:hanging="180"/>
      </w:pPr>
    </w:lvl>
    <w:lvl w:ilvl="6" w:tplc="39392648" w:tentative="1">
      <w:start w:val="1"/>
      <w:numFmt w:val="decimal"/>
      <w:lvlText w:val="%7."/>
      <w:lvlJc w:val="left"/>
      <w:pPr>
        <w:ind w:left="5040" w:hanging="360"/>
      </w:pPr>
    </w:lvl>
    <w:lvl w:ilvl="7" w:tplc="39392648" w:tentative="1">
      <w:start w:val="1"/>
      <w:numFmt w:val="lowerLetter"/>
      <w:lvlText w:val="%8."/>
      <w:lvlJc w:val="left"/>
      <w:pPr>
        <w:ind w:left="5760" w:hanging="360"/>
      </w:pPr>
    </w:lvl>
    <w:lvl w:ilvl="8" w:tplc="39392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4">
    <w:multiLevelType w:val="hybridMultilevel"/>
    <w:lvl w:ilvl="0" w:tplc="32357093">
      <w:start w:val="1"/>
      <w:numFmt w:val="decimal"/>
      <w:lvlText w:val="%1."/>
      <w:lvlJc w:val="left"/>
      <w:pPr>
        <w:ind w:left="720" w:hanging="360"/>
      </w:pPr>
    </w:lvl>
    <w:lvl w:ilvl="1" w:tplc="32357093" w:tentative="1">
      <w:start w:val="1"/>
      <w:numFmt w:val="lowerLetter"/>
      <w:lvlText w:val="%2."/>
      <w:lvlJc w:val="left"/>
      <w:pPr>
        <w:ind w:left="1440" w:hanging="360"/>
      </w:pPr>
    </w:lvl>
    <w:lvl w:ilvl="2" w:tplc="32357093" w:tentative="1">
      <w:start w:val="1"/>
      <w:numFmt w:val="lowerRoman"/>
      <w:lvlText w:val="%3."/>
      <w:lvlJc w:val="right"/>
      <w:pPr>
        <w:ind w:left="2160" w:hanging="180"/>
      </w:pPr>
    </w:lvl>
    <w:lvl w:ilvl="3" w:tplc="32357093" w:tentative="1">
      <w:start w:val="1"/>
      <w:numFmt w:val="decimal"/>
      <w:lvlText w:val="%4."/>
      <w:lvlJc w:val="left"/>
      <w:pPr>
        <w:ind w:left="2880" w:hanging="360"/>
      </w:pPr>
    </w:lvl>
    <w:lvl w:ilvl="4" w:tplc="32357093" w:tentative="1">
      <w:start w:val="1"/>
      <w:numFmt w:val="lowerLetter"/>
      <w:lvlText w:val="%5."/>
      <w:lvlJc w:val="left"/>
      <w:pPr>
        <w:ind w:left="3600" w:hanging="360"/>
      </w:pPr>
    </w:lvl>
    <w:lvl w:ilvl="5" w:tplc="32357093" w:tentative="1">
      <w:start w:val="1"/>
      <w:numFmt w:val="lowerRoman"/>
      <w:lvlText w:val="%6."/>
      <w:lvlJc w:val="right"/>
      <w:pPr>
        <w:ind w:left="4320" w:hanging="180"/>
      </w:pPr>
    </w:lvl>
    <w:lvl w:ilvl="6" w:tplc="32357093" w:tentative="1">
      <w:start w:val="1"/>
      <w:numFmt w:val="decimal"/>
      <w:lvlText w:val="%7."/>
      <w:lvlJc w:val="left"/>
      <w:pPr>
        <w:ind w:left="5040" w:hanging="360"/>
      </w:pPr>
    </w:lvl>
    <w:lvl w:ilvl="7" w:tplc="32357093" w:tentative="1">
      <w:start w:val="1"/>
      <w:numFmt w:val="lowerLetter"/>
      <w:lvlText w:val="%8."/>
      <w:lvlJc w:val="left"/>
      <w:pPr>
        <w:ind w:left="5760" w:hanging="360"/>
      </w:pPr>
    </w:lvl>
    <w:lvl w:ilvl="8" w:tplc="323570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3">
    <w:multiLevelType w:val="hybridMultilevel"/>
    <w:lvl w:ilvl="0" w:tplc="67961563">
      <w:start w:val="1"/>
      <w:numFmt w:val="decimal"/>
      <w:lvlText w:val="%1."/>
      <w:lvlJc w:val="left"/>
      <w:pPr>
        <w:ind w:left="720" w:hanging="360"/>
      </w:pPr>
    </w:lvl>
    <w:lvl w:ilvl="1" w:tplc="67961563" w:tentative="1">
      <w:start w:val="1"/>
      <w:numFmt w:val="lowerLetter"/>
      <w:lvlText w:val="%2."/>
      <w:lvlJc w:val="left"/>
      <w:pPr>
        <w:ind w:left="1440" w:hanging="360"/>
      </w:pPr>
    </w:lvl>
    <w:lvl w:ilvl="2" w:tplc="67961563" w:tentative="1">
      <w:start w:val="1"/>
      <w:numFmt w:val="lowerRoman"/>
      <w:lvlText w:val="%3."/>
      <w:lvlJc w:val="right"/>
      <w:pPr>
        <w:ind w:left="2160" w:hanging="180"/>
      </w:pPr>
    </w:lvl>
    <w:lvl w:ilvl="3" w:tplc="67961563" w:tentative="1">
      <w:start w:val="1"/>
      <w:numFmt w:val="decimal"/>
      <w:lvlText w:val="%4."/>
      <w:lvlJc w:val="left"/>
      <w:pPr>
        <w:ind w:left="2880" w:hanging="360"/>
      </w:pPr>
    </w:lvl>
    <w:lvl w:ilvl="4" w:tplc="67961563" w:tentative="1">
      <w:start w:val="1"/>
      <w:numFmt w:val="lowerLetter"/>
      <w:lvlText w:val="%5."/>
      <w:lvlJc w:val="left"/>
      <w:pPr>
        <w:ind w:left="3600" w:hanging="360"/>
      </w:pPr>
    </w:lvl>
    <w:lvl w:ilvl="5" w:tplc="67961563" w:tentative="1">
      <w:start w:val="1"/>
      <w:numFmt w:val="lowerRoman"/>
      <w:lvlText w:val="%6."/>
      <w:lvlJc w:val="right"/>
      <w:pPr>
        <w:ind w:left="4320" w:hanging="180"/>
      </w:pPr>
    </w:lvl>
    <w:lvl w:ilvl="6" w:tplc="67961563" w:tentative="1">
      <w:start w:val="1"/>
      <w:numFmt w:val="decimal"/>
      <w:lvlText w:val="%7."/>
      <w:lvlJc w:val="left"/>
      <w:pPr>
        <w:ind w:left="5040" w:hanging="360"/>
      </w:pPr>
    </w:lvl>
    <w:lvl w:ilvl="7" w:tplc="67961563" w:tentative="1">
      <w:start w:val="1"/>
      <w:numFmt w:val="lowerLetter"/>
      <w:lvlText w:val="%8."/>
      <w:lvlJc w:val="left"/>
      <w:pPr>
        <w:ind w:left="5760" w:hanging="360"/>
      </w:pPr>
    </w:lvl>
    <w:lvl w:ilvl="8" w:tplc="67961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2">
    <w:multiLevelType w:val="hybridMultilevel"/>
    <w:lvl w:ilvl="0" w:tplc="42930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622">
    <w:abstractNumId w:val="4622"/>
  </w:num>
  <w:num w:numId="4623">
    <w:abstractNumId w:val="4623"/>
  </w:num>
  <w:num w:numId="4624">
    <w:abstractNumId w:val="4624"/>
  </w:num>
  <w:num w:numId="4625">
    <w:abstractNumId w:val="4625"/>
  </w:num>
  <w:num w:numId="4626">
    <w:abstractNumId w:val="4626"/>
  </w:num>
  <w:num w:numId="4627">
    <w:abstractNumId w:val="4627"/>
  </w:num>
  <w:num w:numId="4628">
    <w:abstractNumId w:val="46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4555094" Type="http://schemas.openxmlformats.org/officeDocument/2006/relationships/comments" Target="comments.xml"/><Relationship Id="rId233287555" Type="http://schemas.microsoft.com/office/2011/relationships/commentsExtended" Target="commentsExtended.xml"/><Relationship Id="rId11754334" Type="http://schemas.openxmlformats.org/officeDocument/2006/relationships/image" Target="media/imgrId11754334.jpg"/><Relationship Id="rId170167cad6e7c556b" Type="http://schemas.openxmlformats.org/officeDocument/2006/relationships/hyperlink" Target="https://iservice.lombardini.it/jsp/Template2/manuale.jsp?id=283&amp;parent=1136" TargetMode="External"/><Relationship Id="rId363767cad6e7d4309" Type="http://schemas.openxmlformats.org/officeDocument/2006/relationships/hyperlink" Target="https://iservice.lombardini.it/jsp/Template2/manuale.jsp?id=283&amp;parent=1136" TargetMode="External"/><Relationship Id="rId492467cad6e7eb511" Type="http://schemas.openxmlformats.org/officeDocument/2006/relationships/hyperlink" Target="https://iservice.lombardini.it/jsp/Template2/manuale.jsp?id=283&amp;parent=1136" TargetMode="External"/><Relationship Id="rId993267cad6e7c4919" Type="http://schemas.openxmlformats.org/officeDocument/2006/relationships/image" Target="media/imgrId993267cad6e7c4919.jpg"/><Relationship Id="rId455467cad6e7ccb4e" Type="http://schemas.openxmlformats.org/officeDocument/2006/relationships/image" Target="media/imgrId455467cad6e7ccb4e.jpg"/><Relationship Id="rId823567cad6e7d36c7" Type="http://schemas.openxmlformats.org/officeDocument/2006/relationships/image" Target="media/imgrId823567cad6e7d36c7.jpg"/><Relationship Id="rId267467cad6e7db708" Type="http://schemas.openxmlformats.org/officeDocument/2006/relationships/image" Target="media/imgrId267467cad6e7db708.jpg"/><Relationship Id="rId739767cad6e7e1f96" Type="http://schemas.openxmlformats.org/officeDocument/2006/relationships/image" Target="media/imgrId739767cad6e7e1f96.jpg"/><Relationship Id="rId869167cad6e7ea9d4" Type="http://schemas.openxmlformats.org/officeDocument/2006/relationships/image" Target="media/imgrId869167cad6e7ea9d4.jpg"/><Relationship Id="rId203067cad6e801fef" Type="http://schemas.openxmlformats.org/officeDocument/2006/relationships/image" Target="media/imgrId203067cad6e801fef.jpg"/><Relationship Id="rId397067cad6e808cc1" Type="http://schemas.openxmlformats.org/officeDocument/2006/relationships/image" Target="media/imgrId397067cad6e808cc1.jpg"/><Relationship Id="rId633167cad6e815314" Type="http://schemas.openxmlformats.org/officeDocument/2006/relationships/image" Target="media/imgrId633167cad6e815314.png"/><Relationship Id="rId140567cad6e81dd61" Type="http://schemas.openxmlformats.org/officeDocument/2006/relationships/image" Target="media/imgrId140567cad6e81dd61.png"/><Relationship Id="rId110667cad6e829c79" Type="http://schemas.openxmlformats.org/officeDocument/2006/relationships/image" Target="media/imgrId110667cad6e829c79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754334" Type="http://schemas.openxmlformats.org/officeDocument/2006/relationships/image" Target="media/imgrId1175433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754334" Type="http://schemas.openxmlformats.org/officeDocument/2006/relationships/image" Target="media/imgrId1175433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754334" Type="http://schemas.openxmlformats.org/officeDocument/2006/relationships/image" Target="media/imgrId1175433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754334" Type="http://schemas.openxmlformats.org/officeDocument/2006/relationships/image" Target="media/imgrId1175433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754334" Type="http://schemas.openxmlformats.org/officeDocument/2006/relationships/image" Target="media/imgrId1175433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754334" Type="http://schemas.openxmlformats.org/officeDocument/2006/relationships/image" Target="media/imgrId1175433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