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095668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5324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212835" w:name="ctxt"/>
    <w:bookmarkEnd w:id="482128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8536564" name="name917167cadc80e9c7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12967cadc80e9c7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542867cadc80ea6c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280667cadc80eac8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279767cadc80ec6c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4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397867cadc80ef41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4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4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4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4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651767cadc80f07f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4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4838742" name="name547867cadc8102b5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74967cadc8102b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486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971667cadc810400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637967cadc81052e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239267cadc8105a3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8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586967cadc8105f2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169167cadc810615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864">
    <w:multiLevelType w:val="hybridMultilevel"/>
    <w:lvl w:ilvl="0" w:tplc="76435064">
      <w:start w:val="1"/>
      <w:numFmt w:val="decimal"/>
      <w:lvlText w:val="%1."/>
      <w:lvlJc w:val="left"/>
      <w:pPr>
        <w:ind w:left="720" w:hanging="360"/>
      </w:pPr>
    </w:lvl>
    <w:lvl w:ilvl="1" w:tplc="76435064" w:tentative="1">
      <w:start w:val="1"/>
      <w:numFmt w:val="lowerLetter"/>
      <w:lvlText w:val="%2."/>
      <w:lvlJc w:val="left"/>
      <w:pPr>
        <w:ind w:left="1440" w:hanging="360"/>
      </w:pPr>
    </w:lvl>
    <w:lvl w:ilvl="2" w:tplc="76435064" w:tentative="1">
      <w:start w:val="1"/>
      <w:numFmt w:val="lowerRoman"/>
      <w:lvlText w:val="%3."/>
      <w:lvlJc w:val="right"/>
      <w:pPr>
        <w:ind w:left="2160" w:hanging="180"/>
      </w:pPr>
    </w:lvl>
    <w:lvl w:ilvl="3" w:tplc="76435064" w:tentative="1">
      <w:start w:val="1"/>
      <w:numFmt w:val="decimal"/>
      <w:lvlText w:val="%4."/>
      <w:lvlJc w:val="left"/>
      <w:pPr>
        <w:ind w:left="2880" w:hanging="360"/>
      </w:pPr>
    </w:lvl>
    <w:lvl w:ilvl="4" w:tplc="76435064" w:tentative="1">
      <w:start w:val="1"/>
      <w:numFmt w:val="lowerLetter"/>
      <w:lvlText w:val="%5."/>
      <w:lvlJc w:val="left"/>
      <w:pPr>
        <w:ind w:left="3600" w:hanging="360"/>
      </w:pPr>
    </w:lvl>
    <w:lvl w:ilvl="5" w:tplc="76435064" w:tentative="1">
      <w:start w:val="1"/>
      <w:numFmt w:val="lowerRoman"/>
      <w:lvlText w:val="%6."/>
      <w:lvlJc w:val="right"/>
      <w:pPr>
        <w:ind w:left="4320" w:hanging="180"/>
      </w:pPr>
    </w:lvl>
    <w:lvl w:ilvl="6" w:tplc="76435064" w:tentative="1">
      <w:start w:val="1"/>
      <w:numFmt w:val="decimal"/>
      <w:lvlText w:val="%7."/>
      <w:lvlJc w:val="left"/>
      <w:pPr>
        <w:ind w:left="5040" w:hanging="360"/>
      </w:pPr>
    </w:lvl>
    <w:lvl w:ilvl="7" w:tplc="76435064" w:tentative="1">
      <w:start w:val="1"/>
      <w:numFmt w:val="lowerLetter"/>
      <w:lvlText w:val="%8."/>
      <w:lvlJc w:val="left"/>
      <w:pPr>
        <w:ind w:left="5760" w:hanging="360"/>
      </w:pPr>
    </w:lvl>
    <w:lvl w:ilvl="8" w:tplc="76435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63">
    <w:multiLevelType w:val="hybridMultilevel"/>
    <w:lvl w:ilvl="0" w:tplc="67863769">
      <w:start w:val="1"/>
      <w:numFmt w:val="decimal"/>
      <w:lvlText w:val="%1."/>
      <w:lvlJc w:val="left"/>
      <w:pPr>
        <w:ind w:left="720" w:hanging="360"/>
      </w:pPr>
    </w:lvl>
    <w:lvl w:ilvl="1" w:tplc="67863769" w:tentative="1">
      <w:start w:val="1"/>
      <w:numFmt w:val="lowerLetter"/>
      <w:lvlText w:val="%2."/>
      <w:lvlJc w:val="left"/>
      <w:pPr>
        <w:ind w:left="1440" w:hanging="360"/>
      </w:pPr>
    </w:lvl>
    <w:lvl w:ilvl="2" w:tplc="67863769" w:tentative="1">
      <w:start w:val="1"/>
      <w:numFmt w:val="lowerRoman"/>
      <w:lvlText w:val="%3."/>
      <w:lvlJc w:val="right"/>
      <w:pPr>
        <w:ind w:left="2160" w:hanging="180"/>
      </w:pPr>
    </w:lvl>
    <w:lvl w:ilvl="3" w:tplc="67863769" w:tentative="1">
      <w:start w:val="1"/>
      <w:numFmt w:val="decimal"/>
      <w:lvlText w:val="%4."/>
      <w:lvlJc w:val="left"/>
      <w:pPr>
        <w:ind w:left="2880" w:hanging="360"/>
      </w:pPr>
    </w:lvl>
    <w:lvl w:ilvl="4" w:tplc="67863769" w:tentative="1">
      <w:start w:val="1"/>
      <w:numFmt w:val="lowerLetter"/>
      <w:lvlText w:val="%5."/>
      <w:lvlJc w:val="left"/>
      <w:pPr>
        <w:ind w:left="3600" w:hanging="360"/>
      </w:pPr>
    </w:lvl>
    <w:lvl w:ilvl="5" w:tplc="67863769" w:tentative="1">
      <w:start w:val="1"/>
      <w:numFmt w:val="lowerRoman"/>
      <w:lvlText w:val="%6."/>
      <w:lvlJc w:val="right"/>
      <w:pPr>
        <w:ind w:left="4320" w:hanging="180"/>
      </w:pPr>
    </w:lvl>
    <w:lvl w:ilvl="6" w:tplc="67863769" w:tentative="1">
      <w:start w:val="1"/>
      <w:numFmt w:val="decimal"/>
      <w:lvlText w:val="%7."/>
      <w:lvlJc w:val="left"/>
      <w:pPr>
        <w:ind w:left="5040" w:hanging="360"/>
      </w:pPr>
    </w:lvl>
    <w:lvl w:ilvl="7" w:tplc="67863769" w:tentative="1">
      <w:start w:val="1"/>
      <w:numFmt w:val="lowerLetter"/>
      <w:lvlText w:val="%8."/>
      <w:lvlJc w:val="left"/>
      <w:pPr>
        <w:ind w:left="5760" w:hanging="360"/>
      </w:pPr>
    </w:lvl>
    <w:lvl w:ilvl="8" w:tplc="67863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62">
    <w:multiLevelType w:val="hybridMultilevel"/>
    <w:lvl w:ilvl="0" w:tplc="36727833">
      <w:start w:val="1"/>
      <w:numFmt w:val="decimal"/>
      <w:lvlText w:val="%1."/>
      <w:lvlJc w:val="left"/>
      <w:pPr>
        <w:ind w:left="720" w:hanging="360"/>
      </w:pPr>
    </w:lvl>
    <w:lvl w:ilvl="1" w:tplc="36727833" w:tentative="1">
      <w:start w:val="1"/>
      <w:numFmt w:val="lowerLetter"/>
      <w:lvlText w:val="%2."/>
      <w:lvlJc w:val="left"/>
      <w:pPr>
        <w:ind w:left="1440" w:hanging="360"/>
      </w:pPr>
    </w:lvl>
    <w:lvl w:ilvl="2" w:tplc="36727833" w:tentative="1">
      <w:start w:val="1"/>
      <w:numFmt w:val="lowerRoman"/>
      <w:lvlText w:val="%3."/>
      <w:lvlJc w:val="right"/>
      <w:pPr>
        <w:ind w:left="2160" w:hanging="180"/>
      </w:pPr>
    </w:lvl>
    <w:lvl w:ilvl="3" w:tplc="36727833" w:tentative="1">
      <w:start w:val="1"/>
      <w:numFmt w:val="decimal"/>
      <w:lvlText w:val="%4."/>
      <w:lvlJc w:val="left"/>
      <w:pPr>
        <w:ind w:left="2880" w:hanging="360"/>
      </w:pPr>
    </w:lvl>
    <w:lvl w:ilvl="4" w:tplc="36727833" w:tentative="1">
      <w:start w:val="1"/>
      <w:numFmt w:val="lowerLetter"/>
      <w:lvlText w:val="%5."/>
      <w:lvlJc w:val="left"/>
      <w:pPr>
        <w:ind w:left="3600" w:hanging="360"/>
      </w:pPr>
    </w:lvl>
    <w:lvl w:ilvl="5" w:tplc="36727833" w:tentative="1">
      <w:start w:val="1"/>
      <w:numFmt w:val="lowerRoman"/>
      <w:lvlText w:val="%6."/>
      <w:lvlJc w:val="right"/>
      <w:pPr>
        <w:ind w:left="4320" w:hanging="180"/>
      </w:pPr>
    </w:lvl>
    <w:lvl w:ilvl="6" w:tplc="36727833" w:tentative="1">
      <w:start w:val="1"/>
      <w:numFmt w:val="decimal"/>
      <w:lvlText w:val="%7."/>
      <w:lvlJc w:val="left"/>
      <w:pPr>
        <w:ind w:left="5040" w:hanging="360"/>
      </w:pPr>
    </w:lvl>
    <w:lvl w:ilvl="7" w:tplc="36727833" w:tentative="1">
      <w:start w:val="1"/>
      <w:numFmt w:val="lowerLetter"/>
      <w:lvlText w:val="%8."/>
      <w:lvlJc w:val="left"/>
      <w:pPr>
        <w:ind w:left="5760" w:hanging="360"/>
      </w:pPr>
    </w:lvl>
    <w:lvl w:ilvl="8" w:tplc="36727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61">
    <w:multiLevelType w:val="hybridMultilevel"/>
    <w:lvl w:ilvl="0" w:tplc="52833187">
      <w:start w:val="1"/>
      <w:numFmt w:val="decimal"/>
      <w:lvlText w:val="%1."/>
      <w:lvlJc w:val="left"/>
      <w:pPr>
        <w:ind w:left="720" w:hanging="360"/>
      </w:pPr>
    </w:lvl>
    <w:lvl w:ilvl="1" w:tplc="52833187" w:tentative="1">
      <w:start w:val="1"/>
      <w:numFmt w:val="lowerLetter"/>
      <w:lvlText w:val="%2."/>
      <w:lvlJc w:val="left"/>
      <w:pPr>
        <w:ind w:left="1440" w:hanging="360"/>
      </w:pPr>
    </w:lvl>
    <w:lvl w:ilvl="2" w:tplc="52833187" w:tentative="1">
      <w:start w:val="1"/>
      <w:numFmt w:val="lowerRoman"/>
      <w:lvlText w:val="%3."/>
      <w:lvlJc w:val="right"/>
      <w:pPr>
        <w:ind w:left="2160" w:hanging="180"/>
      </w:pPr>
    </w:lvl>
    <w:lvl w:ilvl="3" w:tplc="52833187" w:tentative="1">
      <w:start w:val="1"/>
      <w:numFmt w:val="decimal"/>
      <w:lvlText w:val="%4."/>
      <w:lvlJc w:val="left"/>
      <w:pPr>
        <w:ind w:left="2880" w:hanging="360"/>
      </w:pPr>
    </w:lvl>
    <w:lvl w:ilvl="4" w:tplc="52833187" w:tentative="1">
      <w:start w:val="1"/>
      <w:numFmt w:val="lowerLetter"/>
      <w:lvlText w:val="%5."/>
      <w:lvlJc w:val="left"/>
      <w:pPr>
        <w:ind w:left="3600" w:hanging="360"/>
      </w:pPr>
    </w:lvl>
    <w:lvl w:ilvl="5" w:tplc="52833187" w:tentative="1">
      <w:start w:val="1"/>
      <w:numFmt w:val="lowerRoman"/>
      <w:lvlText w:val="%6."/>
      <w:lvlJc w:val="right"/>
      <w:pPr>
        <w:ind w:left="4320" w:hanging="180"/>
      </w:pPr>
    </w:lvl>
    <w:lvl w:ilvl="6" w:tplc="52833187" w:tentative="1">
      <w:start w:val="1"/>
      <w:numFmt w:val="decimal"/>
      <w:lvlText w:val="%7."/>
      <w:lvlJc w:val="left"/>
      <w:pPr>
        <w:ind w:left="5040" w:hanging="360"/>
      </w:pPr>
    </w:lvl>
    <w:lvl w:ilvl="7" w:tplc="52833187" w:tentative="1">
      <w:start w:val="1"/>
      <w:numFmt w:val="lowerLetter"/>
      <w:lvlText w:val="%8."/>
      <w:lvlJc w:val="left"/>
      <w:pPr>
        <w:ind w:left="5760" w:hanging="360"/>
      </w:pPr>
    </w:lvl>
    <w:lvl w:ilvl="8" w:tplc="52833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60">
    <w:multiLevelType w:val="hybridMultilevel"/>
    <w:lvl w:ilvl="0" w:tplc="87077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860">
    <w:abstractNumId w:val="14860"/>
  </w:num>
  <w:num w:numId="14861">
    <w:abstractNumId w:val="14861"/>
  </w:num>
  <w:num w:numId="14862">
    <w:abstractNumId w:val="14862"/>
  </w:num>
  <w:num w:numId="14863">
    <w:abstractNumId w:val="14863"/>
  </w:num>
  <w:num w:numId="14864">
    <w:abstractNumId w:val="148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8467731" Type="http://schemas.openxmlformats.org/officeDocument/2006/relationships/comments" Target="comments.xml"/><Relationship Id="rId478281428" Type="http://schemas.microsoft.com/office/2011/relationships/commentsExtended" Target="commentsExtended.xml"/><Relationship Id="rId35324247" Type="http://schemas.openxmlformats.org/officeDocument/2006/relationships/image" Target="media/imgrId35324247.jpg"/><Relationship Id="rId542867cadc80ea6cf" Type="http://schemas.openxmlformats.org/officeDocument/2006/relationships/hyperlink" Target="https://iservice.lombardini.it/jsp/Template2/manuale.jsp?id=262&amp;parent=1136" TargetMode="External"/><Relationship Id="rId280667cadc80eac80" Type="http://schemas.openxmlformats.org/officeDocument/2006/relationships/hyperlink" Target="https://iservice.lombardini.it/Template2/manuale.jsp?id=263&amp;parent=1136" TargetMode="External"/><Relationship Id="rId279767cadc80ec6cd" Type="http://schemas.openxmlformats.org/officeDocument/2006/relationships/hyperlink" Target="https://iservice.lombardini.it/jsp/Template2/manuale.jsp?id=262&amp;parent=1136" TargetMode="External"/><Relationship Id="rId397867cadc80ef419" Type="http://schemas.openxmlformats.org/officeDocument/2006/relationships/hyperlink" Target="https://iservice.lombardini.it/jsp/Template2/manuale.jsp?id=298&amp;parent=1136" TargetMode="External"/><Relationship Id="rId651767cadc80f07fd" Type="http://schemas.openxmlformats.org/officeDocument/2006/relationships/hyperlink" Target="https://iservice.lombardini.it/jsp/Template2/manuale.jsp?id=331&amp;parent=1136" TargetMode="External"/><Relationship Id="rId971667cadc8104000" Type="http://schemas.openxmlformats.org/officeDocument/2006/relationships/hyperlink" Target="https://iservice.lombardini.it/jsp/Template2/manuale.jsp?id=270&amp;parent=1136" TargetMode="External"/><Relationship Id="rId637967cadc81052e6" Type="http://schemas.openxmlformats.org/officeDocument/2006/relationships/hyperlink" Target="https://iservice.lombardini.it/jsp/Template2/manuale.jsp?id=290&amp;parent=1136" TargetMode="External"/><Relationship Id="rId239267cadc8105a32" Type="http://schemas.openxmlformats.org/officeDocument/2006/relationships/hyperlink" Target="https://iservice.lombardini.it/jsp/Template2/manuale.jsp?id=333&amp;parent=1136" TargetMode="External"/><Relationship Id="rId586967cadc8105f24" Type="http://schemas.openxmlformats.org/officeDocument/2006/relationships/hyperlink" Target="https://iservice.lombardini.it/jsp/Template2/manuale.jsp?id=289&amp;parent=1136" TargetMode="External"/><Relationship Id="rId169167cadc8106158" Type="http://schemas.openxmlformats.org/officeDocument/2006/relationships/hyperlink" Target="https://iservice.lombardini.it/jsp/Template2/manuale.jsp?id=334&amp;parent=1136" TargetMode="External"/><Relationship Id="rId112967cadc80e9c7a" Type="http://schemas.openxmlformats.org/officeDocument/2006/relationships/image" Target="media/imgrId112967cadc80e9c7a.jpg"/><Relationship Id="rId474967cadc8102b59" Type="http://schemas.openxmlformats.org/officeDocument/2006/relationships/image" Target="media/imgrId474967cadc8102b5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324247" Type="http://schemas.openxmlformats.org/officeDocument/2006/relationships/image" Target="media/imgrId3532424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324247" Type="http://schemas.openxmlformats.org/officeDocument/2006/relationships/image" Target="media/imgrId3532424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324247" Type="http://schemas.openxmlformats.org/officeDocument/2006/relationships/image" Target="media/imgrId3532424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324247" Type="http://schemas.openxmlformats.org/officeDocument/2006/relationships/image" Target="media/imgrId3532424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324247" Type="http://schemas.openxmlformats.org/officeDocument/2006/relationships/image" Target="media/imgrId3532424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324247" Type="http://schemas.openxmlformats.org/officeDocument/2006/relationships/image" Target="media/imgrId3532424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