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948956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521181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4255944" w:name="ctxt"/>
    <w:bookmarkEnd w:id="94255944"/>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78270" name="name610067cadc8c05e9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6267cadc8c05e9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05667cadc8c06a88"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127717" name="name965867cadc8c0d55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44267cadc8c0d55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9"/>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8823658" name="name810267cadc8c2c025"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691967cadc8c2c02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22950"/>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320767cadc8c2cc79"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2204891" name="name869967cadc8c3923d"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877567cadc8c3923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22951"/>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726567cadc8c39bb8"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36006124" name="name385767cadc8c45a9b"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869267cadc8c45a9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1355964" name="name792167cadc8c5395c"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402867cadc8c53957"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7067cadc8c54128"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161261" name="name352067cadc8c59ed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38467cadc8c59ed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61567cadc8c5ab9d"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22952"/>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576967cadc8c5c4ba"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550667cadc8c5c98f"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4150250" name="name300467cadc8c69ef7"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472667cadc8c69ef2"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29767cadc8c6a7f2"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952">
    <w:multiLevelType w:val="hybridMultilevel"/>
    <w:lvl w:ilvl="0" w:tplc="34722917">
      <w:start w:val="1"/>
      <w:numFmt w:val="decimal"/>
      <w:lvlText w:val="%1."/>
      <w:lvlJc w:val="left"/>
      <w:pPr>
        <w:ind w:left="720" w:hanging="360"/>
      </w:pPr>
    </w:lvl>
    <w:lvl w:ilvl="1" w:tplc="34722917" w:tentative="1">
      <w:start w:val="1"/>
      <w:numFmt w:val="lowerLetter"/>
      <w:lvlText w:val="%2."/>
      <w:lvlJc w:val="left"/>
      <w:pPr>
        <w:ind w:left="1440" w:hanging="360"/>
      </w:pPr>
    </w:lvl>
    <w:lvl w:ilvl="2" w:tplc="34722917" w:tentative="1">
      <w:start w:val="1"/>
      <w:numFmt w:val="lowerRoman"/>
      <w:lvlText w:val="%3."/>
      <w:lvlJc w:val="right"/>
      <w:pPr>
        <w:ind w:left="2160" w:hanging="180"/>
      </w:pPr>
    </w:lvl>
    <w:lvl w:ilvl="3" w:tplc="34722917" w:tentative="1">
      <w:start w:val="1"/>
      <w:numFmt w:val="decimal"/>
      <w:lvlText w:val="%4."/>
      <w:lvlJc w:val="left"/>
      <w:pPr>
        <w:ind w:left="2880" w:hanging="360"/>
      </w:pPr>
    </w:lvl>
    <w:lvl w:ilvl="4" w:tplc="34722917" w:tentative="1">
      <w:start w:val="1"/>
      <w:numFmt w:val="lowerLetter"/>
      <w:lvlText w:val="%5."/>
      <w:lvlJc w:val="left"/>
      <w:pPr>
        <w:ind w:left="3600" w:hanging="360"/>
      </w:pPr>
    </w:lvl>
    <w:lvl w:ilvl="5" w:tplc="34722917" w:tentative="1">
      <w:start w:val="1"/>
      <w:numFmt w:val="lowerRoman"/>
      <w:lvlText w:val="%6."/>
      <w:lvlJc w:val="right"/>
      <w:pPr>
        <w:ind w:left="4320" w:hanging="180"/>
      </w:pPr>
    </w:lvl>
    <w:lvl w:ilvl="6" w:tplc="34722917" w:tentative="1">
      <w:start w:val="1"/>
      <w:numFmt w:val="decimal"/>
      <w:lvlText w:val="%7."/>
      <w:lvlJc w:val="left"/>
      <w:pPr>
        <w:ind w:left="5040" w:hanging="360"/>
      </w:pPr>
    </w:lvl>
    <w:lvl w:ilvl="7" w:tplc="34722917" w:tentative="1">
      <w:start w:val="1"/>
      <w:numFmt w:val="lowerLetter"/>
      <w:lvlText w:val="%8."/>
      <w:lvlJc w:val="left"/>
      <w:pPr>
        <w:ind w:left="5760" w:hanging="360"/>
      </w:pPr>
    </w:lvl>
    <w:lvl w:ilvl="8" w:tplc="34722917" w:tentative="1">
      <w:start w:val="1"/>
      <w:numFmt w:val="lowerRoman"/>
      <w:lvlText w:val="%9."/>
      <w:lvlJc w:val="right"/>
      <w:pPr>
        <w:ind w:left="6480" w:hanging="180"/>
      </w:pPr>
    </w:lvl>
  </w:abstractNum>
  <w:abstractNum w:abstractNumId="22951">
    <w:multiLevelType w:val="hybridMultilevel"/>
    <w:lvl w:ilvl="0" w:tplc="47064315">
      <w:start w:val="1"/>
      <w:numFmt w:val="decimal"/>
      <w:lvlText w:val="%1."/>
      <w:lvlJc w:val="left"/>
      <w:pPr>
        <w:ind w:left="720" w:hanging="360"/>
      </w:pPr>
    </w:lvl>
    <w:lvl w:ilvl="1" w:tplc="47064315" w:tentative="1">
      <w:start w:val="1"/>
      <w:numFmt w:val="lowerLetter"/>
      <w:lvlText w:val="%2."/>
      <w:lvlJc w:val="left"/>
      <w:pPr>
        <w:ind w:left="1440" w:hanging="360"/>
      </w:pPr>
    </w:lvl>
    <w:lvl w:ilvl="2" w:tplc="47064315" w:tentative="1">
      <w:start w:val="1"/>
      <w:numFmt w:val="lowerRoman"/>
      <w:lvlText w:val="%3."/>
      <w:lvlJc w:val="right"/>
      <w:pPr>
        <w:ind w:left="2160" w:hanging="180"/>
      </w:pPr>
    </w:lvl>
    <w:lvl w:ilvl="3" w:tplc="47064315" w:tentative="1">
      <w:start w:val="1"/>
      <w:numFmt w:val="decimal"/>
      <w:lvlText w:val="%4."/>
      <w:lvlJc w:val="left"/>
      <w:pPr>
        <w:ind w:left="2880" w:hanging="360"/>
      </w:pPr>
    </w:lvl>
    <w:lvl w:ilvl="4" w:tplc="47064315" w:tentative="1">
      <w:start w:val="1"/>
      <w:numFmt w:val="lowerLetter"/>
      <w:lvlText w:val="%5."/>
      <w:lvlJc w:val="left"/>
      <w:pPr>
        <w:ind w:left="3600" w:hanging="360"/>
      </w:pPr>
    </w:lvl>
    <w:lvl w:ilvl="5" w:tplc="47064315" w:tentative="1">
      <w:start w:val="1"/>
      <w:numFmt w:val="lowerRoman"/>
      <w:lvlText w:val="%6."/>
      <w:lvlJc w:val="right"/>
      <w:pPr>
        <w:ind w:left="4320" w:hanging="180"/>
      </w:pPr>
    </w:lvl>
    <w:lvl w:ilvl="6" w:tplc="47064315" w:tentative="1">
      <w:start w:val="1"/>
      <w:numFmt w:val="decimal"/>
      <w:lvlText w:val="%7."/>
      <w:lvlJc w:val="left"/>
      <w:pPr>
        <w:ind w:left="5040" w:hanging="360"/>
      </w:pPr>
    </w:lvl>
    <w:lvl w:ilvl="7" w:tplc="47064315" w:tentative="1">
      <w:start w:val="1"/>
      <w:numFmt w:val="lowerLetter"/>
      <w:lvlText w:val="%8."/>
      <w:lvlJc w:val="left"/>
      <w:pPr>
        <w:ind w:left="5760" w:hanging="360"/>
      </w:pPr>
    </w:lvl>
    <w:lvl w:ilvl="8" w:tplc="47064315" w:tentative="1">
      <w:start w:val="1"/>
      <w:numFmt w:val="lowerRoman"/>
      <w:lvlText w:val="%9."/>
      <w:lvlJc w:val="right"/>
      <w:pPr>
        <w:ind w:left="6480" w:hanging="180"/>
      </w:pPr>
    </w:lvl>
  </w:abstractNum>
  <w:abstractNum w:abstractNumId="22950">
    <w:multiLevelType w:val="hybridMultilevel"/>
    <w:lvl w:ilvl="0" w:tplc="10820208">
      <w:start w:val="1"/>
      <w:numFmt w:val="decimal"/>
      <w:lvlText w:val="%1."/>
      <w:lvlJc w:val="left"/>
      <w:pPr>
        <w:ind w:left="720" w:hanging="360"/>
      </w:pPr>
    </w:lvl>
    <w:lvl w:ilvl="1" w:tplc="10820208" w:tentative="1">
      <w:start w:val="1"/>
      <w:numFmt w:val="lowerLetter"/>
      <w:lvlText w:val="%2."/>
      <w:lvlJc w:val="left"/>
      <w:pPr>
        <w:ind w:left="1440" w:hanging="360"/>
      </w:pPr>
    </w:lvl>
    <w:lvl w:ilvl="2" w:tplc="10820208" w:tentative="1">
      <w:start w:val="1"/>
      <w:numFmt w:val="lowerRoman"/>
      <w:lvlText w:val="%3."/>
      <w:lvlJc w:val="right"/>
      <w:pPr>
        <w:ind w:left="2160" w:hanging="180"/>
      </w:pPr>
    </w:lvl>
    <w:lvl w:ilvl="3" w:tplc="10820208" w:tentative="1">
      <w:start w:val="1"/>
      <w:numFmt w:val="decimal"/>
      <w:lvlText w:val="%4."/>
      <w:lvlJc w:val="left"/>
      <w:pPr>
        <w:ind w:left="2880" w:hanging="360"/>
      </w:pPr>
    </w:lvl>
    <w:lvl w:ilvl="4" w:tplc="10820208" w:tentative="1">
      <w:start w:val="1"/>
      <w:numFmt w:val="lowerLetter"/>
      <w:lvlText w:val="%5."/>
      <w:lvlJc w:val="left"/>
      <w:pPr>
        <w:ind w:left="3600" w:hanging="360"/>
      </w:pPr>
    </w:lvl>
    <w:lvl w:ilvl="5" w:tplc="10820208" w:tentative="1">
      <w:start w:val="1"/>
      <w:numFmt w:val="lowerRoman"/>
      <w:lvlText w:val="%6."/>
      <w:lvlJc w:val="right"/>
      <w:pPr>
        <w:ind w:left="4320" w:hanging="180"/>
      </w:pPr>
    </w:lvl>
    <w:lvl w:ilvl="6" w:tplc="10820208" w:tentative="1">
      <w:start w:val="1"/>
      <w:numFmt w:val="decimal"/>
      <w:lvlText w:val="%7."/>
      <w:lvlJc w:val="left"/>
      <w:pPr>
        <w:ind w:left="5040" w:hanging="360"/>
      </w:pPr>
    </w:lvl>
    <w:lvl w:ilvl="7" w:tplc="10820208" w:tentative="1">
      <w:start w:val="1"/>
      <w:numFmt w:val="lowerLetter"/>
      <w:lvlText w:val="%8."/>
      <w:lvlJc w:val="left"/>
      <w:pPr>
        <w:ind w:left="5760" w:hanging="360"/>
      </w:pPr>
    </w:lvl>
    <w:lvl w:ilvl="8" w:tplc="10820208" w:tentative="1">
      <w:start w:val="1"/>
      <w:numFmt w:val="lowerRoman"/>
      <w:lvlText w:val="%9."/>
      <w:lvlJc w:val="right"/>
      <w:pPr>
        <w:ind w:left="6480" w:hanging="180"/>
      </w:pPr>
    </w:lvl>
  </w:abstractNum>
  <w:abstractNum w:abstractNumId="22949">
    <w:multiLevelType w:val="hybridMultilevel"/>
    <w:lvl w:ilvl="0" w:tplc="12582007">
      <w:start w:val="1"/>
      <w:numFmt w:val="decimal"/>
      <w:lvlText w:val="%1."/>
      <w:lvlJc w:val="left"/>
      <w:pPr>
        <w:ind w:left="720" w:hanging="360"/>
      </w:pPr>
    </w:lvl>
    <w:lvl w:ilvl="1" w:tplc="12582007" w:tentative="1">
      <w:start w:val="1"/>
      <w:numFmt w:val="lowerLetter"/>
      <w:lvlText w:val="%2."/>
      <w:lvlJc w:val="left"/>
      <w:pPr>
        <w:ind w:left="1440" w:hanging="360"/>
      </w:pPr>
    </w:lvl>
    <w:lvl w:ilvl="2" w:tplc="12582007" w:tentative="1">
      <w:start w:val="1"/>
      <w:numFmt w:val="lowerRoman"/>
      <w:lvlText w:val="%3."/>
      <w:lvlJc w:val="right"/>
      <w:pPr>
        <w:ind w:left="2160" w:hanging="180"/>
      </w:pPr>
    </w:lvl>
    <w:lvl w:ilvl="3" w:tplc="12582007" w:tentative="1">
      <w:start w:val="1"/>
      <w:numFmt w:val="decimal"/>
      <w:lvlText w:val="%4."/>
      <w:lvlJc w:val="left"/>
      <w:pPr>
        <w:ind w:left="2880" w:hanging="360"/>
      </w:pPr>
    </w:lvl>
    <w:lvl w:ilvl="4" w:tplc="12582007" w:tentative="1">
      <w:start w:val="1"/>
      <w:numFmt w:val="lowerLetter"/>
      <w:lvlText w:val="%5."/>
      <w:lvlJc w:val="left"/>
      <w:pPr>
        <w:ind w:left="3600" w:hanging="360"/>
      </w:pPr>
    </w:lvl>
    <w:lvl w:ilvl="5" w:tplc="12582007" w:tentative="1">
      <w:start w:val="1"/>
      <w:numFmt w:val="lowerRoman"/>
      <w:lvlText w:val="%6."/>
      <w:lvlJc w:val="right"/>
      <w:pPr>
        <w:ind w:left="4320" w:hanging="180"/>
      </w:pPr>
    </w:lvl>
    <w:lvl w:ilvl="6" w:tplc="12582007" w:tentative="1">
      <w:start w:val="1"/>
      <w:numFmt w:val="decimal"/>
      <w:lvlText w:val="%7."/>
      <w:lvlJc w:val="left"/>
      <w:pPr>
        <w:ind w:left="5040" w:hanging="360"/>
      </w:pPr>
    </w:lvl>
    <w:lvl w:ilvl="7" w:tplc="12582007" w:tentative="1">
      <w:start w:val="1"/>
      <w:numFmt w:val="lowerLetter"/>
      <w:lvlText w:val="%8."/>
      <w:lvlJc w:val="left"/>
      <w:pPr>
        <w:ind w:left="5760" w:hanging="360"/>
      </w:pPr>
    </w:lvl>
    <w:lvl w:ilvl="8" w:tplc="12582007" w:tentative="1">
      <w:start w:val="1"/>
      <w:numFmt w:val="lowerRoman"/>
      <w:lvlText w:val="%9."/>
      <w:lvlJc w:val="right"/>
      <w:pPr>
        <w:ind w:left="6480" w:hanging="180"/>
      </w:pPr>
    </w:lvl>
  </w:abstractNum>
  <w:abstractNum w:abstractNumId="22948">
    <w:multiLevelType w:val="hybridMultilevel"/>
    <w:lvl w:ilvl="0" w:tplc="89980262">
      <w:start w:val="1"/>
      <w:numFmt w:val="decimal"/>
      <w:lvlText w:val="%1."/>
      <w:lvlJc w:val="left"/>
      <w:pPr>
        <w:ind w:left="720" w:hanging="360"/>
      </w:pPr>
    </w:lvl>
    <w:lvl w:ilvl="1" w:tplc="89980262" w:tentative="1">
      <w:start w:val="1"/>
      <w:numFmt w:val="lowerLetter"/>
      <w:lvlText w:val="%2."/>
      <w:lvlJc w:val="left"/>
      <w:pPr>
        <w:ind w:left="1440" w:hanging="360"/>
      </w:pPr>
    </w:lvl>
    <w:lvl w:ilvl="2" w:tplc="89980262" w:tentative="1">
      <w:start w:val="1"/>
      <w:numFmt w:val="lowerRoman"/>
      <w:lvlText w:val="%3."/>
      <w:lvlJc w:val="right"/>
      <w:pPr>
        <w:ind w:left="2160" w:hanging="180"/>
      </w:pPr>
    </w:lvl>
    <w:lvl w:ilvl="3" w:tplc="89980262" w:tentative="1">
      <w:start w:val="1"/>
      <w:numFmt w:val="decimal"/>
      <w:lvlText w:val="%4."/>
      <w:lvlJc w:val="left"/>
      <w:pPr>
        <w:ind w:left="2880" w:hanging="360"/>
      </w:pPr>
    </w:lvl>
    <w:lvl w:ilvl="4" w:tplc="89980262" w:tentative="1">
      <w:start w:val="1"/>
      <w:numFmt w:val="lowerLetter"/>
      <w:lvlText w:val="%5."/>
      <w:lvlJc w:val="left"/>
      <w:pPr>
        <w:ind w:left="3600" w:hanging="360"/>
      </w:pPr>
    </w:lvl>
    <w:lvl w:ilvl="5" w:tplc="89980262" w:tentative="1">
      <w:start w:val="1"/>
      <w:numFmt w:val="lowerRoman"/>
      <w:lvlText w:val="%6."/>
      <w:lvlJc w:val="right"/>
      <w:pPr>
        <w:ind w:left="4320" w:hanging="180"/>
      </w:pPr>
    </w:lvl>
    <w:lvl w:ilvl="6" w:tplc="89980262" w:tentative="1">
      <w:start w:val="1"/>
      <w:numFmt w:val="decimal"/>
      <w:lvlText w:val="%7."/>
      <w:lvlJc w:val="left"/>
      <w:pPr>
        <w:ind w:left="5040" w:hanging="360"/>
      </w:pPr>
    </w:lvl>
    <w:lvl w:ilvl="7" w:tplc="89980262" w:tentative="1">
      <w:start w:val="1"/>
      <w:numFmt w:val="lowerLetter"/>
      <w:lvlText w:val="%8."/>
      <w:lvlJc w:val="left"/>
      <w:pPr>
        <w:ind w:left="5760" w:hanging="360"/>
      </w:pPr>
    </w:lvl>
    <w:lvl w:ilvl="8" w:tplc="89980262" w:tentative="1">
      <w:start w:val="1"/>
      <w:numFmt w:val="lowerRoman"/>
      <w:lvlText w:val="%9."/>
      <w:lvlJc w:val="right"/>
      <w:pPr>
        <w:ind w:left="6480" w:hanging="180"/>
      </w:pPr>
    </w:lvl>
  </w:abstractNum>
  <w:abstractNum w:abstractNumId="22947">
    <w:multiLevelType w:val="hybridMultilevel"/>
    <w:lvl w:ilvl="0" w:tplc="65124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947">
    <w:abstractNumId w:val="22947"/>
  </w:num>
  <w:num w:numId="22948">
    <w:abstractNumId w:val="22948"/>
  </w:num>
  <w:num w:numId="22949">
    <w:abstractNumId w:val="22949"/>
  </w:num>
  <w:num w:numId="22950">
    <w:abstractNumId w:val="22950"/>
  </w:num>
  <w:num w:numId="22951">
    <w:abstractNumId w:val="22951"/>
  </w:num>
  <w:num w:numId="22952">
    <w:abstractNumId w:val="229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57640687" Type="http://schemas.openxmlformats.org/officeDocument/2006/relationships/comments" Target="comments.xml"/><Relationship Id="rId989291886" Type="http://schemas.microsoft.com/office/2011/relationships/commentsExtended" Target="commentsExtended.xml"/><Relationship Id="rId65211812" Type="http://schemas.openxmlformats.org/officeDocument/2006/relationships/image" Target="media/imgrId65211812.jpg"/><Relationship Id="rId205667cadc8c06a88" Type="http://schemas.openxmlformats.org/officeDocument/2006/relationships/hyperlink" Target="https://iservice.lombardini.it/jsp/Template2/manuale.jsp?id=283&amp;parent=1136" TargetMode="External"/><Relationship Id="rId320767cadc8c2cc79" Type="http://schemas.openxmlformats.org/officeDocument/2006/relationships/hyperlink" Target="https://iservice.lombardini.it/jsp/Template2/manuale.jsp?id=288&amp;parent=1136" TargetMode="External"/><Relationship Id="rId726567cadc8c39bb8" Type="http://schemas.openxmlformats.org/officeDocument/2006/relationships/hyperlink" Target="https://iservice.lombardini.it/jsp/Template2/manuale.jsp?id=288&amp;parent=1136" TargetMode="External"/><Relationship Id="rId547067cadc8c54128" Type="http://schemas.openxmlformats.org/officeDocument/2006/relationships/hyperlink" Target="https://www.youtube.com/embed/wXSb6sOYsD8?rel=0" TargetMode="External"/><Relationship Id="rId361567cadc8c5ab9d" Type="http://schemas.openxmlformats.org/officeDocument/2006/relationships/hyperlink" Target="https://iservice.lombardini.it/jsp/Template2/manuale.jsp?id=283&amp;parent=1136" TargetMode="External"/><Relationship Id="rId576967cadc8c5c4ba" Type="http://schemas.openxmlformats.org/officeDocument/2006/relationships/hyperlink" Target="https://iservice.lombardini.it/jsp/Template2/manuale.jsp?id=288&amp;parent=1136" TargetMode="External"/><Relationship Id="rId550667cadc8c5c98f" Type="http://schemas.openxmlformats.org/officeDocument/2006/relationships/hyperlink" Target="https://iservice.lombardini.it/jsp/Template2/manuale.jsp?id=295&amp;parent=1181" TargetMode="External"/><Relationship Id="rId529767cadc8c6a7f2" Type="http://schemas.openxmlformats.org/officeDocument/2006/relationships/hyperlink" Target="https://www.youtube.com/embed/KgZ2JBPCGPk?rel=0" TargetMode="External"/><Relationship Id="rId966267cadc8c05e97" Type="http://schemas.openxmlformats.org/officeDocument/2006/relationships/image" Target="media/imgrId966267cadc8c05e97.jpg"/><Relationship Id="rId244267cadc8c0d551" Type="http://schemas.openxmlformats.org/officeDocument/2006/relationships/image" Target="media/imgrId244267cadc8c0d551.jpg"/><Relationship Id="rId691967cadc8c2c021" Type="http://schemas.openxmlformats.org/officeDocument/2006/relationships/image" Target="media/imgrId691967cadc8c2c021.png"/><Relationship Id="rId877567cadc8c39237" Type="http://schemas.openxmlformats.org/officeDocument/2006/relationships/image" Target="media/imgrId877567cadc8c39237.png"/><Relationship Id="rId869267cadc8c45a96" Type="http://schemas.openxmlformats.org/officeDocument/2006/relationships/image" Target="media/imgrId869267cadc8c45a96.png"/><Relationship Id="rId402867cadc8c53957" Type="http://schemas.openxmlformats.org/officeDocument/2006/relationships/image" Target="media/imgrId402867cadc8c53957.png"/><Relationship Id="rId938467cadc8c59ed0" Type="http://schemas.openxmlformats.org/officeDocument/2006/relationships/image" Target="media/imgrId938467cadc8c59ed0.jpg"/><Relationship Id="rId472667cadc8c69ef2" Type="http://schemas.openxmlformats.org/officeDocument/2006/relationships/image" Target="media/imgrId472667cadc8c69ef2.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5211812" Type="http://schemas.openxmlformats.org/officeDocument/2006/relationships/image" Target="media/imgrId6521181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