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LGW 523 Citycar P_F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LGW 523-627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LGW 523-627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454532" w:name="ctxt"/>
    <w:bookmarkEnd w:id="994545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LGW 523 Citycar P_F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0267cc5bbbe26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9567cc5bbbe2d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6567cc5bbbe35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9167cc5bbbe3c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9567cc5bbbe44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767cc5bbbe4b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2467cc5bbbe53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469">
    <w:multiLevelType w:val="hybridMultilevel"/>
    <w:lvl w:ilvl="0" w:tplc="78606662">
      <w:start w:val="1"/>
      <w:numFmt w:val="decimal"/>
      <w:lvlText w:val="%1."/>
      <w:lvlJc w:val="left"/>
      <w:pPr>
        <w:ind w:left="720" w:hanging="360"/>
      </w:pPr>
    </w:lvl>
    <w:lvl w:ilvl="1" w:tplc="78606662" w:tentative="1">
      <w:start w:val="1"/>
      <w:numFmt w:val="lowerLetter"/>
      <w:lvlText w:val="%2."/>
      <w:lvlJc w:val="left"/>
      <w:pPr>
        <w:ind w:left="1440" w:hanging="360"/>
      </w:pPr>
    </w:lvl>
    <w:lvl w:ilvl="2" w:tplc="78606662" w:tentative="1">
      <w:start w:val="1"/>
      <w:numFmt w:val="lowerRoman"/>
      <w:lvlText w:val="%3."/>
      <w:lvlJc w:val="right"/>
      <w:pPr>
        <w:ind w:left="2160" w:hanging="180"/>
      </w:pPr>
    </w:lvl>
    <w:lvl w:ilvl="3" w:tplc="78606662" w:tentative="1">
      <w:start w:val="1"/>
      <w:numFmt w:val="decimal"/>
      <w:lvlText w:val="%4."/>
      <w:lvlJc w:val="left"/>
      <w:pPr>
        <w:ind w:left="2880" w:hanging="360"/>
      </w:pPr>
    </w:lvl>
    <w:lvl w:ilvl="4" w:tplc="78606662" w:tentative="1">
      <w:start w:val="1"/>
      <w:numFmt w:val="lowerLetter"/>
      <w:lvlText w:val="%5."/>
      <w:lvlJc w:val="left"/>
      <w:pPr>
        <w:ind w:left="3600" w:hanging="360"/>
      </w:pPr>
    </w:lvl>
    <w:lvl w:ilvl="5" w:tplc="78606662" w:tentative="1">
      <w:start w:val="1"/>
      <w:numFmt w:val="lowerRoman"/>
      <w:lvlText w:val="%6."/>
      <w:lvlJc w:val="right"/>
      <w:pPr>
        <w:ind w:left="4320" w:hanging="180"/>
      </w:pPr>
    </w:lvl>
    <w:lvl w:ilvl="6" w:tplc="78606662" w:tentative="1">
      <w:start w:val="1"/>
      <w:numFmt w:val="decimal"/>
      <w:lvlText w:val="%7."/>
      <w:lvlJc w:val="left"/>
      <w:pPr>
        <w:ind w:left="5040" w:hanging="360"/>
      </w:pPr>
    </w:lvl>
    <w:lvl w:ilvl="7" w:tplc="78606662" w:tentative="1">
      <w:start w:val="1"/>
      <w:numFmt w:val="lowerLetter"/>
      <w:lvlText w:val="%8."/>
      <w:lvlJc w:val="left"/>
      <w:pPr>
        <w:ind w:left="5760" w:hanging="360"/>
      </w:pPr>
    </w:lvl>
    <w:lvl w:ilvl="8" w:tplc="7860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68">
    <w:multiLevelType w:val="hybridMultilevel"/>
    <w:lvl w:ilvl="0" w:tplc="2407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468">
    <w:abstractNumId w:val="17468"/>
  </w:num>
  <w:num w:numId="17469">
    <w:abstractNumId w:val="174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89400603" Type="http://schemas.openxmlformats.org/officeDocument/2006/relationships/comments" Target="comments.xml"/><Relationship Id="rId252057603" Type="http://schemas.microsoft.com/office/2011/relationships/commentsExtended" Target="commentsExtended.xml"/><Relationship Id="rId960267cc5bbbe260f" Type="http://schemas.openxmlformats.org/officeDocument/2006/relationships/hyperlink" Target="https://iservice.lombardini.it/documents/Manuals/8106/a_-_intake_and_exhaust.pdf" TargetMode="External"/><Relationship Id="rId929567cc5bbbe2dbc" Type="http://schemas.openxmlformats.org/officeDocument/2006/relationships/hyperlink" Target="https://iservice.lombardini.it/documents/Manuals/8144/b_-_conn_rod-piston-crank-fly-crank-flang.pdf" TargetMode="External"/><Relationship Id="rId816567cc5bbbe355d" Type="http://schemas.openxmlformats.org/officeDocument/2006/relationships/hyperlink" Target="https://iservice.lombardini.it/documents/Manuals/8143/c_-_cyl_head-rocker_arm-valves-speed_gov-ti.pdf" TargetMode="External"/><Relationship Id="rId539167cc5bbbe3ce0" Type="http://schemas.openxmlformats.org/officeDocument/2006/relationships/hyperlink" Target="https://iservice.lombardini.it/documents/Manuals/8102/d_-_controls-lubricating_system.pdf" TargetMode="External"/><Relationship Id="rId499567cc5bbbe4457" Type="http://schemas.openxmlformats.org/officeDocument/2006/relationships/hyperlink" Target="https://iservice.lombardini.it/documents/Manuals/8103/e_-_fuel_system-starting.pdf" TargetMode="External"/><Relationship Id="rId219767cc5bbbe4bbc" Type="http://schemas.openxmlformats.org/officeDocument/2006/relationships/hyperlink" Target="https://iservice.lombardini.it/documents/Manuals/8104/f_-_cooling_system.pdf" TargetMode="External"/><Relationship Id="rId322467cc5bbbe5380" Type="http://schemas.openxmlformats.org/officeDocument/2006/relationships/hyperlink" Target="https://iservice.lombardini.it/documents/Manuals/810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