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3404 TCR-SCR (REV. 03.7)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797420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44557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136447" w:name="ctxt"/>
    <w:bookmarkEnd w:id="261364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sui guasti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36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questo capitolo ci sono informazioni relative ai possibili inconvenienti che si possono riscontrare nell'utilizzo del motore con relative cause e possibili soluzioni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36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alcuni casi, per evitare ulteriori danni, è necessario spegnere immediatamente il motore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IL MOTORE DEVE ESSERE IMMEDIATAMENTE SPENTO QUANDO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Accensione spia rossa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 spia della pressione olio si illumina durante il funzionamento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 giri del motore aumentano e diminuiscono improvvisamente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Viene udito un rumore inusuale e/o improvviso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colore dei gas di scarico diventa improvvisamente scuro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INCONVENIENTI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CAUSA PROBABILE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SOLUZIONE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PAR</w:t>
                  </w: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 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Accensione spia gialla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ECU motore ha rilevato anomalia funzionamento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non si avvia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Morsetti batteria solfatati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Pulizia morsetti batteria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Tensione batteria insufficiente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Ricaricare la batteria o sostituirla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carburante insufficiente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Rifornire con carburante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164567cefef48eed0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Carburante congelato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carburante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70967cefef48feac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Aria nel circuito combustibile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/ pulire con nuovo filtro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57267cefef490e21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Fusibile bruciato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fusibile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Dispositivi di aspirazione o scarico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si avvia e si spegne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Connessioni elettriche precarie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contatti elettrici se il problema persiste 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Morsetti batteria solfatati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Pulizia morsetti batteria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carburante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 e effetture pulizia serbatoio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non accelera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Protocollo di sicurezza in avviamento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Attendere qualche secondo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Comando acceleratore al max in avviamento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Rilasciare l'acceleratore e attendere qualche secondo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instabile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basso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Carburante di qualità scadente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il serbatoio e rifornire con carburante di qualità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638667cefef4969fe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2.5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Fumosità BLU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702867cefef497b1a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Consumo eccessivo di carburante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371067cefef4983a6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ha perso le prestazioni iniziali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353267cefef49960b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Carburante di qualità scadente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il serbatoio e rifornire con carburante di qualità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ha dei vuoti in accelerazione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carburante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filtro carburante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87767cefef49b4f6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esegue strappi in accelerazione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si surriscalda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del refrigerante insufficiente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Rabboccare fino a livello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365167cefef49c87a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4.6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Radiatore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radiatore se il problema persiste rivolgersi alle officine autorizzate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Nel caso in cui le soluzioni proposte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gli inconvenienti riscontrati non dovessero risolvere il problema, contattare un'officina autorizzata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616">
    <w:multiLevelType w:val="hybridMultilevel"/>
    <w:lvl w:ilvl="0" w:tplc="75099670">
      <w:start w:val="1"/>
      <w:numFmt w:val="decimal"/>
      <w:lvlText w:val="%1."/>
      <w:lvlJc w:val="left"/>
      <w:pPr>
        <w:ind w:left="720" w:hanging="360"/>
      </w:pPr>
    </w:lvl>
    <w:lvl w:ilvl="1" w:tplc="75099670" w:tentative="1">
      <w:start w:val="1"/>
      <w:numFmt w:val="lowerLetter"/>
      <w:lvlText w:val="%2."/>
      <w:lvlJc w:val="left"/>
      <w:pPr>
        <w:ind w:left="1440" w:hanging="360"/>
      </w:pPr>
    </w:lvl>
    <w:lvl w:ilvl="2" w:tplc="75099670" w:tentative="1">
      <w:start w:val="1"/>
      <w:numFmt w:val="lowerRoman"/>
      <w:lvlText w:val="%3."/>
      <w:lvlJc w:val="right"/>
      <w:pPr>
        <w:ind w:left="2160" w:hanging="180"/>
      </w:pPr>
    </w:lvl>
    <w:lvl w:ilvl="3" w:tplc="75099670" w:tentative="1">
      <w:start w:val="1"/>
      <w:numFmt w:val="decimal"/>
      <w:lvlText w:val="%4."/>
      <w:lvlJc w:val="left"/>
      <w:pPr>
        <w:ind w:left="2880" w:hanging="360"/>
      </w:pPr>
    </w:lvl>
    <w:lvl w:ilvl="4" w:tplc="75099670" w:tentative="1">
      <w:start w:val="1"/>
      <w:numFmt w:val="lowerLetter"/>
      <w:lvlText w:val="%5."/>
      <w:lvlJc w:val="left"/>
      <w:pPr>
        <w:ind w:left="3600" w:hanging="360"/>
      </w:pPr>
    </w:lvl>
    <w:lvl w:ilvl="5" w:tplc="75099670" w:tentative="1">
      <w:start w:val="1"/>
      <w:numFmt w:val="lowerRoman"/>
      <w:lvlText w:val="%6."/>
      <w:lvlJc w:val="right"/>
      <w:pPr>
        <w:ind w:left="4320" w:hanging="180"/>
      </w:pPr>
    </w:lvl>
    <w:lvl w:ilvl="6" w:tplc="75099670" w:tentative="1">
      <w:start w:val="1"/>
      <w:numFmt w:val="decimal"/>
      <w:lvlText w:val="%7."/>
      <w:lvlJc w:val="left"/>
      <w:pPr>
        <w:ind w:left="5040" w:hanging="360"/>
      </w:pPr>
    </w:lvl>
    <w:lvl w:ilvl="7" w:tplc="75099670" w:tentative="1">
      <w:start w:val="1"/>
      <w:numFmt w:val="lowerLetter"/>
      <w:lvlText w:val="%8."/>
      <w:lvlJc w:val="left"/>
      <w:pPr>
        <w:ind w:left="5760" w:hanging="360"/>
      </w:pPr>
    </w:lvl>
    <w:lvl w:ilvl="8" w:tplc="75099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15">
    <w:multiLevelType w:val="hybridMultilevel"/>
    <w:lvl w:ilvl="0" w:tplc="96588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615">
    <w:abstractNumId w:val="23615"/>
  </w:num>
  <w:num w:numId="23616">
    <w:abstractNumId w:val="236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3763569" Type="http://schemas.openxmlformats.org/officeDocument/2006/relationships/comments" Target="comments.xml"/><Relationship Id="rId171664947" Type="http://schemas.microsoft.com/office/2011/relationships/commentsExtended" Target="commentsExtended.xml"/><Relationship Id="rId84455758" Type="http://schemas.openxmlformats.org/officeDocument/2006/relationships/image" Target="media/imgrId84455758.jpg"/><Relationship Id="rId164567cefef48eed0" Type="http://schemas.openxmlformats.org/officeDocument/2006/relationships/hyperlink" Target="https://iservice.lombardini.it/jsp/Template2/manuale.jsp?id=2531&amp;parent=1972" TargetMode="External"/><Relationship Id="rId270967cefef48feac" Type="http://schemas.openxmlformats.org/officeDocument/2006/relationships/hyperlink" Target="https://iservice.lombardini.it/jsp/Template2/manuale.jsp?id=2546&amp;parent=1972" TargetMode="External"/><Relationship Id="rId957267cefef490e21" Type="http://schemas.openxmlformats.org/officeDocument/2006/relationships/hyperlink" Target="https://iservice.lombardini.it/jsp/Template2/manuale.jsp?id=389&amp;parent=1972" TargetMode="External"/><Relationship Id="rId638667cefef4969fe" Type="http://schemas.openxmlformats.org/officeDocument/2006/relationships/hyperlink" Target="https://iservice.lombardini.it/jsp/Template2/manuale.jsp?id=2523&amp;parent=1972" TargetMode="External"/><Relationship Id="rId702867cefef497b1a" Type="http://schemas.openxmlformats.org/officeDocument/2006/relationships/hyperlink" Target="https://iservice.lombardini.it/jsp/Template2/manuale.jsp?id=389&amp;parent=1972" TargetMode="External"/><Relationship Id="rId371067cefef4983a6" Type="http://schemas.openxmlformats.org/officeDocument/2006/relationships/hyperlink" Target="https://iservice.lombardini.it/jsp/Template2/manuale.jsp?id=389&amp;parent=1972" TargetMode="External"/><Relationship Id="rId353267cefef49960b" Type="http://schemas.openxmlformats.org/officeDocument/2006/relationships/hyperlink" Target="https://iservice.lombardini.it/jsp/Template2/manuale.jsp?id=389&amp;parent=1972" TargetMode="External"/><Relationship Id="rId287767cefef49b4f6" Type="http://schemas.openxmlformats.org/officeDocument/2006/relationships/hyperlink" Target="https://iservice.lombardini.it/jsp/Template2/manuale.jsp?id=2546&amp;parent=1972" TargetMode="External"/><Relationship Id="rId365167cefef49c87a" Type="http://schemas.openxmlformats.org/officeDocument/2006/relationships/hyperlink" Target="https://iservice.lombardini.it/jsp/Template2/manuale.jsp?id=2533&amp;parent=197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455758" Type="http://schemas.openxmlformats.org/officeDocument/2006/relationships/image" Target="media/imgrId8445575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455758" Type="http://schemas.openxmlformats.org/officeDocument/2006/relationships/image" Target="media/imgrId8445575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455758" Type="http://schemas.openxmlformats.org/officeDocument/2006/relationships/image" Target="media/imgrId8445575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455758" Type="http://schemas.openxmlformats.org/officeDocument/2006/relationships/image" Target="media/imgrId8445575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455758" Type="http://schemas.openxmlformats.org/officeDocument/2006/relationships/image" Target="media/imgrId8445575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4455758" Type="http://schemas.openxmlformats.org/officeDocument/2006/relationships/image" Target="media/imgrId8445575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