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7589103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44885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307442" w:name="ctxt"/>
    <w:bookmarkEnd w:id="153074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496691" name="name585067d0ba506c61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87367d0ba506c6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4867d0ba506d1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1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31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1756872" name="name731567d0ba50778f4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70467d0ba50778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9307758" name="name887067d0ba508208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01267d0ba50820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36767d0ba5082b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31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1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4756557" name="name610467d0ba508cba3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34567d0ba508cb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85163354" name="name156667d0ba5097407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29867d0ba5097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9842280" name="name555467d0ba509d5c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22467d0ba509d5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26967d0ba509e0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1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8754201" name="name684367d0ba50ac7af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960667d0ba50ac7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1372045" name="name535067d0ba50ba255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249467d0ba50ba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1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1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31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382583" name="name507167d0ba50c4e7f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897267d0ba50c4e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2882364" name="name970067d0ba50cf72a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78067d0ba50cf7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1342139" name="name241067d0ba50dc408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601867d0ba50dc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172">
    <w:multiLevelType w:val="hybridMultilevel"/>
    <w:lvl w:ilvl="0" w:tplc="98924200">
      <w:start w:val="1"/>
      <w:numFmt w:val="decimal"/>
      <w:lvlText w:val="%1."/>
      <w:lvlJc w:val="left"/>
      <w:pPr>
        <w:ind w:left="720" w:hanging="360"/>
      </w:pPr>
    </w:lvl>
    <w:lvl w:ilvl="1" w:tplc="98924200" w:tentative="1">
      <w:start w:val="1"/>
      <w:numFmt w:val="lowerLetter"/>
      <w:lvlText w:val="%2."/>
      <w:lvlJc w:val="left"/>
      <w:pPr>
        <w:ind w:left="1440" w:hanging="360"/>
      </w:pPr>
    </w:lvl>
    <w:lvl w:ilvl="2" w:tplc="98924200" w:tentative="1">
      <w:start w:val="1"/>
      <w:numFmt w:val="lowerRoman"/>
      <w:lvlText w:val="%3."/>
      <w:lvlJc w:val="right"/>
      <w:pPr>
        <w:ind w:left="2160" w:hanging="180"/>
      </w:pPr>
    </w:lvl>
    <w:lvl w:ilvl="3" w:tplc="98924200" w:tentative="1">
      <w:start w:val="1"/>
      <w:numFmt w:val="decimal"/>
      <w:lvlText w:val="%4."/>
      <w:lvlJc w:val="left"/>
      <w:pPr>
        <w:ind w:left="2880" w:hanging="360"/>
      </w:pPr>
    </w:lvl>
    <w:lvl w:ilvl="4" w:tplc="98924200" w:tentative="1">
      <w:start w:val="1"/>
      <w:numFmt w:val="lowerLetter"/>
      <w:lvlText w:val="%5."/>
      <w:lvlJc w:val="left"/>
      <w:pPr>
        <w:ind w:left="3600" w:hanging="360"/>
      </w:pPr>
    </w:lvl>
    <w:lvl w:ilvl="5" w:tplc="98924200" w:tentative="1">
      <w:start w:val="1"/>
      <w:numFmt w:val="lowerRoman"/>
      <w:lvlText w:val="%6."/>
      <w:lvlJc w:val="right"/>
      <w:pPr>
        <w:ind w:left="4320" w:hanging="180"/>
      </w:pPr>
    </w:lvl>
    <w:lvl w:ilvl="6" w:tplc="98924200" w:tentative="1">
      <w:start w:val="1"/>
      <w:numFmt w:val="decimal"/>
      <w:lvlText w:val="%7."/>
      <w:lvlJc w:val="left"/>
      <w:pPr>
        <w:ind w:left="5040" w:hanging="360"/>
      </w:pPr>
    </w:lvl>
    <w:lvl w:ilvl="7" w:tplc="98924200" w:tentative="1">
      <w:start w:val="1"/>
      <w:numFmt w:val="lowerLetter"/>
      <w:lvlText w:val="%8."/>
      <w:lvlJc w:val="left"/>
      <w:pPr>
        <w:ind w:left="5760" w:hanging="360"/>
      </w:pPr>
    </w:lvl>
    <w:lvl w:ilvl="8" w:tplc="98924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71">
    <w:multiLevelType w:val="hybridMultilevel"/>
    <w:lvl w:ilvl="0" w:tplc="64948295">
      <w:start w:val="1"/>
      <w:numFmt w:val="decimal"/>
      <w:lvlText w:val="%1."/>
      <w:lvlJc w:val="left"/>
      <w:pPr>
        <w:ind w:left="720" w:hanging="360"/>
      </w:pPr>
    </w:lvl>
    <w:lvl w:ilvl="1" w:tplc="64948295" w:tentative="1">
      <w:start w:val="1"/>
      <w:numFmt w:val="lowerLetter"/>
      <w:lvlText w:val="%2."/>
      <w:lvlJc w:val="left"/>
      <w:pPr>
        <w:ind w:left="1440" w:hanging="360"/>
      </w:pPr>
    </w:lvl>
    <w:lvl w:ilvl="2" w:tplc="64948295" w:tentative="1">
      <w:start w:val="1"/>
      <w:numFmt w:val="lowerRoman"/>
      <w:lvlText w:val="%3."/>
      <w:lvlJc w:val="right"/>
      <w:pPr>
        <w:ind w:left="2160" w:hanging="180"/>
      </w:pPr>
    </w:lvl>
    <w:lvl w:ilvl="3" w:tplc="64948295" w:tentative="1">
      <w:start w:val="1"/>
      <w:numFmt w:val="decimal"/>
      <w:lvlText w:val="%4."/>
      <w:lvlJc w:val="left"/>
      <w:pPr>
        <w:ind w:left="2880" w:hanging="360"/>
      </w:pPr>
    </w:lvl>
    <w:lvl w:ilvl="4" w:tplc="64948295" w:tentative="1">
      <w:start w:val="1"/>
      <w:numFmt w:val="lowerLetter"/>
      <w:lvlText w:val="%5."/>
      <w:lvlJc w:val="left"/>
      <w:pPr>
        <w:ind w:left="3600" w:hanging="360"/>
      </w:pPr>
    </w:lvl>
    <w:lvl w:ilvl="5" w:tplc="64948295" w:tentative="1">
      <w:start w:val="1"/>
      <w:numFmt w:val="lowerRoman"/>
      <w:lvlText w:val="%6."/>
      <w:lvlJc w:val="right"/>
      <w:pPr>
        <w:ind w:left="4320" w:hanging="180"/>
      </w:pPr>
    </w:lvl>
    <w:lvl w:ilvl="6" w:tplc="64948295" w:tentative="1">
      <w:start w:val="1"/>
      <w:numFmt w:val="decimal"/>
      <w:lvlText w:val="%7."/>
      <w:lvlJc w:val="left"/>
      <w:pPr>
        <w:ind w:left="5040" w:hanging="360"/>
      </w:pPr>
    </w:lvl>
    <w:lvl w:ilvl="7" w:tplc="64948295" w:tentative="1">
      <w:start w:val="1"/>
      <w:numFmt w:val="lowerLetter"/>
      <w:lvlText w:val="%8."/>
      <w:lvlJc w:val="left"/>
      <w:pPr>
        <w:ind w:left="5760" w:hanging="360"/>
      </w:pPr>
    </w:lvl>
    <w:lvl w:ilvl="8" w:tplc="64948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70">
    <w:multiLevelType w:val="hybridMultilevel"/>
    <w:lvl w:ilvl="0" w:tplc="81570468">
      <w:start w:val="1"/>
      <w:numFmt w:val="decimal"/>
      <w:lvlText w:val="%1."/>
      <w:lvlJc w:val="left"/>
      <w:pPr>
        <w:ind w:left="720" w:hanging="360"/>
      </w:pPr>
    </w:lvl>
    <w:lvl w:ilvl="1" w:tplc="81570468" w:tentative="1">
      <w:start w:val="1"/>
      <w:numFmt w:val="lowerLetter"/>
      <w:lvlText w:val="%2."/>
      <w:lvlJc w:val="left"/>
      <w:pPr>
        <w:ind w:left="1440" w:hanging="360"/>
      </w:pPr>
    </w:lvl>
    <w:lvl w:ilvl="2" w:tplc="81570468" w:tentative="1">
      <w:start w:val="1"/>
      <w:numFmt w:val="lowerRoman"/>
      <w:lvlText w:val="%3."/>
      <w:lvlJc w:val="right"/>
      <w:pPr>
        <w:ind w:left="2160" w:hanging="180"/>
      </w:pPr>
    </w:lvl>
    <w:lvl w:ilvl="3" w:tplc="81570468" w:tentative="1">
      <w:start w:val="1"/>
      <w:numFmt w:val="decimal"/>
      <w:lvlText w:val="%4."/>
      <w:lvlJc w:val="left"/>
      <w:pPr>
        <w:ind w:left="2880" w:hanging="360"/>
      </w:pPr>
    </w:lvl>
    <w:lvl w:ilvl="4" w:tplc="81570468" w:tentative="1">
      <w:start w:val="1"/>
      <w:numFmt w:val="lowerLetter"/>
      <w:lvlText w:val="%5."/>
      <w:lvlJc w:val="left"/>
      <w:pPr>
        <w:ind w:left="3600" w:hanging="360"/>
      </w:pPr>
    </w:lvl>
    <w:lvl w:ilvl="5" w:tplc="81570468" w:tentative="1">
      <w:start w:val="1"/>
      <w:numFmt w:val="lowerRoman"/>
      <w:lvlText w:val="%6."/>
      <w:lvlJc w:val="right"/>
      <w:pPr>
        <w:ind w:left="4320" w:hanging="180"/>
      </w:pPr>
    </w:lvl>
    <w:lvl w:ilvl="6" w:tplc="81570468" w:tentative="1">
      <w:start w:val="1"/>
      <w:numFmt w:val="decimal"/>
      <w:lvlText w:val="%7."/>
      <w:lvlJc w:val="left"/>
      <w:pPr>
        <w:ind w:left="5040" w:hanging="360"/>
      </w:pPr>
    </w:lvl>
    <w:lvl w:ilvl="7" w:tplc="81570468" w:tentative="1">
      <w:start w:val="1"/>
      <w:numFmt w:val="lowerLetter"/>
      <w:lvlText w:val="%8."/>
      <w:lvlJc w:val="left"/>
      <w:pPr>
        <w:ind w:left="5760" w:hanging="360"/>
      </w:pPr>
    </w:lvl>
    <w:lvl w:ilvl="8" w:tplc="81570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9">
    <w:multiLevelType w:val="hybridMultilevel"/>
    <w:lvl w:ilvl="0" w:tplc="64696371">
      <w:start w:val="1"/>
      <w:numFmt w:val="decimal"/>
      <w:lvlText w:val="%1."/>
      <w:lvlJc w:val="left"/>
      <w:pPr>
        <w:ind w:left="720" w:hanging="360"/>
      </w:pPr>
    </w:lvl>
    <w:lvl w:ilvl="1" w:tplc="64696371" w:tentative="1">
      <w:start w:val="1"/>
      <w:numFmt w:val="lowerLetter"/>
      <w:lvlText w:val="%2."/>
      <w:lvlJc w:val="left"/>
      <w:pPr>
        <w:ind w:left="1440" w:hanging="360"/>
      </w:pPr>
    </w:lvl>
    <w:lvl w:ilvl="2" w:tplc="64696371" w:tentative="1">
      <w:start w:val="1"/>
      <w:numFmt w:val="lowerRoman"/>
      <w:lvlText w:val="%3."/>
      <w:lvlJc w:val="right"/>
      <w:pPr>
        <w:ind w:left="2160" w:hanging="180"/>
      </w:pPr>
    </w:lvl>
    <w:lvl w:ilvl="3" w:tplc="64696371" w:tentative="1">
      <w:start w:val="1"/>
      <w:numFmt w:val="decimal"/>
      <w:lvlText w:val="%4."/>
      <w:lvlJc w:val="left"/>
      <w:pPr>
        <w:ind w:left="2880" w:hanging="360"/>
      </w:pPr>
    </w:lvl>
    <w:lvl w:ilvl="4" w:tplc="64696371" w:tentative="1">
      <w:start w:val="1"/>
      <w:numFmt w:val="lowerLetter"/>
      <w:lvlText w:val="%5."/>
      <w:lvlJc w:val="left"/>
      <w:pPr>
        <w:ind w:left="3600" w:hanging="360"/>
      </w:pPr>
    </w:lvl>
    <w:lvl w:ilvl="5" w:tplc="64696371" w:tentative="1">
      <w:start w:val="1"/>
      <w:numFmt w:val="lowerRoman"/>
      <w:lvlText w:val="%6."/>
      <w:lvlJc w:val="right"/>
      <w:pPr>
        <w:ind w:left="4320" w:hanging="180"/>
      </w:pPr>
    </w:lvl>
    <w:lvl w:ilvl="6" w:tplc="64696371" w:tentative="1">
      <w:start w:val="1"/>
      <w:numFmt w:val="decimal"/>
      <w:lvlText w:val="%7."/>
      <w:lvlJc w:val="left"/>
      <w:pPr>
        <w:ind w:left="5040" w:hanging="360"/>
      </w:pPr>
    </w:lvl>
    <w:lvl w:ilvl="7" w:tplc="64696371" w:tentative="1">
      <w:start w:val="1"/>
      <w:numFmt w:val="lowerLetter"/>
      <w:lvlText w:val="%8."/>
      <w:lvlJc w:val="left"/>
      <w:pPr>
        <w:ind w:left="5760" w:hanging="360"/>
      </w:pPr>
    </w:lvl>
    <w:lvl w:ilvl="8" w:tplc="64696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8">
    <w:multiLevelType w:val="hybridMultilevel"/>
    <w:lvl w:ilvl="0" w:tplc="24308359">
      <w:start w:val="1"/>
      <w:numFmt w:val="decimal"/>
      <w:lvlText w:val="%1."/>
      <w:lvlJc w:val="left"/>
      <w:pPr>
        <w:ind w:left="720" w:hanging="360"/>
      </w:pPr>
    </w:lvl>
    <w:lvl w:ilvl="1" w:tplc="24308359" w:tentative="1">
      <w:start w:val="1"/>
      <w:numFmt w:val="lowerLetter"/>
      <w:lvlText w:val="%2."/>
      <w:lvlJc w:val="left"/>
      <w:pPr>
        <w:ind w:left="1440" w:hanging="360"/>
      </w:pPr>
    </w:lvl>
    <w:lvl w:ilvl="2" w:tplc="24308359" w:tentative="1">
      <w:start w:val="1"/>
      <w:numFmt w:val="lowerRoman"/>
      <w:lvlText w:val="%3."/>
      <w:lvlJc w:val="right"/>
      <w:pPr>
        <w:ind w:left="2160" w:hanging="180"/>
      </w:pPr>
    </w:lvl>
    <w:lvl w:ilvl="3" w:tplc="24308359" w:tentative="1">
      <w:start w:val="1"/>
      <w:numFmt w:val="decimal"/>
      <w:lvlText w:val="%4."/>
      <w:lvlJc w:val="left"/>
      <w:pPr>
        <w:ind w:left="2880" w:hanging="360"/>
      </w:pPr>
    </w:lvl>
    <w:lvl w:ilvl="4" w:tplc="24308359" w:tentative="1">
      <w:start w:val="1"/>
      <w:numFmt w:val="lowerLetter"/>
      <w:lvlText w:val="%5."/>
      <w:lvlJc w:val="left"/>
      <w:pPr>
        <w:ind w:left="3600" w:hanging="360"/>
      </w:pPr>
    </w:lvl>
    <w:lvl w:ilvl="5" w:tplc="24308359" w:tentative="1">
      <w:start w:val="1"/>
      <w:numFmt w:val="lowerRoman"/>
      <w:lvlText w:val="%6."/>
      <w:lvlJc w:val="right"/>
      <w:pPr>
        <w:ind w:left="4320" w:hanging="180"/>
      </w:pPr>
    </w:lvl>
    <w:lvl w:ilvl="6" w:tplc="24308359" w:tentative="1">
      <w:start w:val="1"/>
      <w:numFmt w:val="decimal"/>
      <w:lvlText w:val="%7."/>
      <w:lvlJc w:val="left"/>
      <w:pPr>
        <w:ind w:left="5040" w:hanging="360"/>
      </w:pPr>
    </w:lvl>
    <w:lvl w:ilvl="7" w:tplc="24308359" w:tentative="1">
      <w:start w:val="1"/>
      <w:numFmt w:val="lowerLetter"/>
      <w:lvlText w:val="%8."/>
      <w:lvlJc w:val="left"/>
      <w:pPr>
        <w:ind w:left="5760" w:hanging="360"/>
      </w:pPr>
    </w:lvl>
    <w:lvl w:ilvl="8" w:tplc="24308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7">
    <w:multiLevelType w:val="hybridMultilevel"/>
    <w:lvl w:ilvl="0" w:tplc="58621875">
      <w:start w:val="1"/>
      <w:numFmt w:val="decimal"/>
      <w:lvlText w:val="%1."/>
      <w:lvlJc w:val="left"/>
      <w:pPr>
        <w:ind w:left="720" w:hanging="360"/>
      </w:pPr>
    </w:lvl>
    <w:lvl w:ilvl="1" w:tplc="58621875" w:tentative="1">
      <w:start w:val="1"/>
      <w:numFmt w:val="lowerLetter"/>
      <w:lvlText w:val="%2."/>
      <w:lvlJc w:val="left"/>
      <w:pPr>
        <w:ind w:left="1440" w:hanging="360"/>
      </w:pPr>
    </w:lvl>
    <w:lvl w:ilvl="2" w:tplc="58621875" w:tentative="1">
      <w:start w:val="1"/>
      <w:numFmt w:val="lowerRoman"/>
      <w:lvlText w:val="%3."/>
      <w:lvlJc w:val="right"/>
      <w:pPr>
        <w:ind w:left="2160" w:hanging="180"/>
      </w:pPr>
    </w:lvl>
    <w:lvl w:ilvl="3" w:tplc="58621875" w:tentative="1">
      <w:start w:val="1"/>
      <w:numFmt w:val="decimal"/>
      <w:lvlText w:val="%4."/>
      <w:lvlJc w:val="left"/>
      <w:pPr>
        <w:ind w:left="2880" w:hanging="360"/>
      </w:pPr>
    </w:lvl>
    <w:lvl w:ilvl="4" w:tplc="58621875" w:tentative="1">
      <w:start w:val="1"/>
      <w:numFmt w:val="lowerLetter"/>
      <w:lvlText w:val="%5."/>
      <w:lvlJc w:val="left"/>
      <w:pPr>
        <w:ind w:left="3600" w:hanging="360"/>
      </w:pPr>
    </w:lvl>
    <w:lvl w:ilvl="5" w:tplc="58621875" w:tentative="1">
      <w:start w:val="1"/>
      <w:numFmt w:val="lowerRoman"/>
      <w:lvlText w:val="%6."/>
      <w:lvlJc w:val="right"/>
      <w:pPr>
        <w:ind w:left="4320" w:hanging="180"/>
      </w:pPr>
    </w:lvl>
    <w:lvl w:ilvl="6" w:tplc="58621875" w:tentative="1">
      <w:start w:val="1"/>
      <w:numFmt w:val="decimal"/>
      <w:lvlText w:val="%7."/>
      <w:lvlJc w:val="left"/>
      <w:pPr>
        <w:ind w:left="5040" w:hanging="360"/>
      </w:pPr>
    </w:lvl>
    <w:lvl w:ilvl="7" w:tplc="58621875" w:tentative="1">
      <w:start w:val="1"/>
      <w:numFmt w:val="lowerLetter"/>
      <w:lvlText w:val="%8."/>
      <w:lvlJc w:val="left"/>
      <w:pPr>
        <w:ind w:left="5760" w:hanging="360"/>
      </w:pPr>
    </w:lvl>
    <w:lvl w:ilvl="8" w:tplc="58621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6">
    <w:multiLevelType w:val="hybridMultilevel"/>
    <w:lvl w:ilvl="0" w:tplc="2716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166">
    <w:abstractNumId w:val="13166"/>
  </w:num>
  <w:num w:numId="13167">
    <w:abstractNumId w:val="13167"/>
  </w:num>
  <w:num w:numId="13168">
    <w:abstractNumId w:val="13168"/>
  </w:num>
  <w:num w:numId="13169">
    <w:abstractNumId w:val="13169"/>
  </w:num>
  <w:num w:numId="13170">
    <w:abstractNumId w:val="13170"/>
  </w:num>
  <w:num w:numId="13171">
    <w:abstractNumId w:val="13171"/>
  </w:num>
  <w:num w:numId="13172">
    <w:abstractNumId w:val="13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1071050" Type="http://schemas.openxmlformats.org/officeDocument/2006/relationships/comments" Target="comments.xml"/><Relationship Id="rId943826801" Type="http://schemas.microsoft.com/office/2011/relationships/commentsExtended" Target="commentsExtended.xml"/><Relationship Id="rId44488565" Type="http://schemas.openxmlformats.org/officeDocument/2006/relationships/image" Target="media/imgrId44488565.jpg"/><Relationship Id="rId814867d0ba506d1f6" Type="http://schemas.openxmlformats.org/officeDocument/2006/relationships/hyperlink" Target="https://iservice.lombardini.it/jsp/Template2/manuale.jsp?id=283&amp;parent=1136" TargetMode="External"/><Relationship Id="rId336767d0ba5082ba7" Type="http://schemas.openxmlformats.org/officeDocument/2006/relationships/hyperlink" Target="https://iservice.lombardini.it/jsp/Template2/manuale.jsp?id=283&amp;parent=1136" TargetMode="External"/><Relationship Id="rId826967d0ba509e0d7" Type="http://schemas.openxmlformats.org/officeDocument/2006/relationships/hyperlink" Target="https://iservice.lombardini.it/jsp/Template2/manuale.jsp?id=283&amp;parent=1136" TargetMode="External"/><Relationship Id="rId287367d0ba506c618" Type="http://schemas.openxmlformats.org/officeDocument/2006/relationships/image" Target="media/imgrId287367d0ba506c618.jpg"/><Relationship Id="rId870467d0ba50778ef" Type="http://schemas.openxmlformats.org/officeDocument/2006/relationships/image" Target="media/imgrId870467d0ba50778ef.jpg"/><Relationship Id="rId301267d0ba5082088" Type="http://schemas.openxmlformats.org/officeDocument/2006/relationships/image" Target="media/imgrId301267d0ba5082088.jpg"/><Relationship Id="rId434567d0ba508cb9f" Type="http://schemas.openxmlformats.org/officeDocument/2006/relationships/image" Target="media/imgrId434567d0ba508cb9f.jpg"/><Relationship Id="rId529867d0ba5097403" Type="http://schemas.openxmlformats.org/officeDocument/2006/relationships/image" Target="media/imgrId529867d0ba5097403.jpg"/><Relationship Id="rId422467d0ba509d5c4" Type="http://schemas.openxmlformats.org/officeDocument/2006/relationships/image" Target="media/imgrId422467d0ba509d5c4.jpg"/><Relationship Id="rId960667d0ba50ac7ab" Type="http://schemas.openxmlformats.org/officeDocument/2006/relationships/image" Target="media/imgrId960667d0ba50ac7ab.jpg"/><Relationship Id="rId249467d0ba50ba251" Type="http://schemas.openxmlformats.org/officeDocument/2006/relationships/image" Target="media/imgrId249467d0ba50ba251.jpg"/><Relationship Id="rId897267d0ba50c4e7a" Type="http://schemas.openxmlformats.org/officeDocument/2006/relationships/image" Target="media/imgrId897267d0ba50c4e7a.png"/><Relationship Id="rId978067d0ba50cf725" Type="http://schemas.openxmlformats.org/officeDocument/2006/relationships/image" Target="media/imgrId978067d0ba50cf725.png"/><Relationship Id="rId601867d0ba50dc403" Type="http://schemas.openxmlformats.org/officeDocument/2006/relationships/image" Target="media/imgrId601867d0ba50dc403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88565" Type="http://schemas.openxmlformats.org/officeDocument/2006/relationships/image" Target="media/imgrId444885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