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KDI-TCP 3404 E5 Owner Manual (REV. 01.2)</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95250" r="0" b="0"/>
            <wp:docPr id="93937116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4328393"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10678309" w:name="ctxt"/>
    <w:bookmarkEnd w:id="10678309"/>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53"/>
                    </w:rPr>
                    <w:drawing>
                      <wp:inline distT="0" distB="0" distL="0" distR="0">
                        <wp:extent cx="1080000" cy="741600"/>
                        <wp:effectExtent b="0" l="0" r="0" t="0"/>
                        <wp:docPr id="77225778" name="name146767d19842dd1e1" descr="Cap2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2_01.png"/>
                                <pic:cNvPicPr/>
                              </pic:nvPicPr>
                              <pic:blipFill>
                                <a:blip r:embed="rId321367d19842dd1dd" cstate="print"/>
                                <a:stretch>
                                  <a:fillRect/>
                                </a:stretch>
                              </pic:blipFill>
                              <pic:spPr>
                                <a:xfrm>
                                  <a:off x="0" y="0"/>
                                  <a:ext cx="1080000" cy="7416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KDI-TCP 3404 E5</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8449627" w:name="result_box"/>
                <w:bookmarkEnd w:id="8449627"/>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2236870" w:name="result_box"/>
                <w:bookmarkEnd w:id="22236870"/>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1379080" name="name544067d19842e8cb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53567d19842e8cb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1185"/>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1185"/>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1185"/>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1185"/>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1185"/>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0502313" name="name217067d1984305d0b"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20067d1984305d0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1185"/>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1185"/>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1185"/>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1185"/>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1185"/>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5898004" name="name544167d198430ed42"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538467d198430ed3c"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8771582" name="name981667d1984316480"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939767d198431647c"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81773425" name="name485567d1984320c23"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719867d1984320c1c"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1185"/>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11185"/>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11185"/>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1998006" name="name851267d1984330565"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318267d1984330561"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45842588" name="name688567d1984337782"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554667d198433777e"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1185"/>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1185"/>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1185"/>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71423279" name="name927967d198434b14d"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442467d198434b149"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24444132" name="name989467d1984352b76"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535367d1984352b71"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DEF</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Mar>
              <w:top w:w="150" w:type="dxa"/>
              <w:left w:w="150" w:type="dxa"/>
              <w:bottom w:w="150" w:type="dxa"/>
              <w:right w:w="150" w:type="dxa"/>
            </w:tcMar>
            <w:vAlign w:val="center"/>
          </w:tcPr>
          <w:p>
            <w:pPr>
              <w:numPr>
                <w:ilvl w:val="0"/>
                <w:numId w:val="11187"/>
              </w:numPr>
              <w:spacing w:before="0" w:after="0" w:line="262" w:lineRule="auto"/>
              <w:jc w:val="left"/>
              <w:rPr>
                <w:color w:val="00274C"/>
                <w:sz w:val="20"/>
                <w:szCs w:val="20"/>
              </w:rPr>
            </w:pPr>
            <w:r>
              <w:rPr>
                <w:color w:val="00274C"/>
                <w:position w:val="-2"/>
                <w:sz w:val="20"/>
                <w:szCs w:val="20"/>
                <w:u w:val="none"/>
              </w:rPr>
              <w:t xml:space="preserve">Also known as "AUS 32" in Europe, "DEF" or "Urea Solution" in the USA, it is registered with the “AdBlue </w:t>
            </w:r>
            <w:r>
              <w:rPr>
                <w:color w:val="00274C"/>
                <w:position w:val="3"/>
                <w:sz w:val="17"/>
                <w:szCs w:val="17"/>
                <w:u w:val="none"/>
                <w:vertAlign w:val="superscript"/>
                <w:vertAlign w:val="superscript"/>
              </w:rPr>
              <w:t xml:space="preserve">®</w:t>
            </w:r>
            <w:r>
              <w:rPr>
                <w:color w:val="00274C"/>
                <w:position w:val="-2"/>
                <w:sz w:val="20"/>
                <w:szCs w:val="20"/>
                <w:u w:val="none"/>
              </w:rPr>
              <w:t xml:space="preserve"> ” brand at the Verband der Automobilindustrie (VDA), and must comply with the following ISO standards:</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ISO 22241-1 Quality requirements</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ISO 22241-2 Test Methods</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ISO 22241-3 Handling, transportation and Storing</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ISO 22241-4 Refilling Interface</w:t>
            </w:r>
          </w:p>
          <w:p>
            <w:pPr>
              <w:numPr>
                <w:ilvl w:val="0"/>
                <w:numId w:val="11188"/>
              </w:numPr>
              <w:spacing w:before="0" w:after="0" w:line="262" w:lineRule="auto"/>
              <w:jc w:val="left"/>
              <w:rPr>
                <w:color w:val="00274C"/>
                <w:sz w:val="20"/>
                <w:szCs w:val="20"/>
              </w:rPr>
            </w:pPr>
            <w:r>
              <w:rPr>
                <w:color w:val="00274C"/>
                <w:position w:val="-2"/>
                <w:sz w:val="20"/>
                <w:szCs w:val="20"/>
                <w:u w:val="none"/>
              </w:rPr>
              <w:t xml:space="preserve">The DEF tank must be filled by means of the specific automatic filling nozzle at the authorised distributors, refer to the car manual for refilling operations.</w:t>
            </w:r>
          </w:p>
          <w:p>
            <w:pPr>
              <w:numPr>
                <w:ilvl w:val="0"/>
                <w:numId w:val="11188"/>
              </w:numPr>
              <w:spacing w:before="0" w:after="0" w:line="262" w:lineRule="auto"/>
              <w:jc w:val="left"/>
              <w:rPr>
                <w:color w:val="00274C"/>
                <w:sz w:val="20"/>
                <w:szCs w:val="20"/>
              </w:rPr>
            </w:pPr>
            <w:r>
              <w:rPr>
                <w:color w:val="00274C"/>
                <w:position w:val="-2"/>
                <w:sz w:val="20"/>
                <w:szCs w:val="20"/>
                <w:u w:val="none"/>
              </w:rPr>
              <w:t xml:space="preserve">Upon refilling, comply with the MAX level indicated on the tank.</w:t>
            </w:r>
          </w:p>
          <w:p>
            <w:pPr>
              <w:numPr>
                <w:ilvl w:val="0"/>
                <w:numId w:val="11188"/>
              </w:numPr>
              <w:spacing w:before="0" w:after="0" w:line="262" w:lineRule="auto"/>
              <w:jc w:val="left"/>
              <w:rPr>
                <w:color w:val="00274C"/>
                <w:sz w:val="20"/>
                <w:szCs w:val="20"/>
              </w:rPr>
            </w:pPr>
            <w:r>
              <w:rPr>
                <w:color w:val="00274C"/>
                <w:position w:val="-2"/>
                <w:sz w:val="20"/>
                <w:szCs w:val="20"/>
                <w:u w:val="none"/>
              </w:rPr>
              <w:t xml:space="preserve">During the refilling operations prevent any impurity from entering the tank.</w:t>
            </w:r>
          </w:p>
          <w:p>
            <w:pPr>
              <w:numPr>
                <w:ilvl w:val="0"/>
                <w:numId w:val="11188"/>
              </w:numPr>
              <w:spacing w:before="0" w:after="0" w:line="262" w:lineRule="auto"/>
              <w:jc w:val="left"/>
              <w:rPr>
                <w:color w:val="00274C"/>
                <w:sz w:val="20"/>
                <w:szCs w:val="20"/>
              </w:rPr>
            </w:pPr>
            <w:r>
              <w:rPr>
                <w:color w:val="00274C"/>
                <w:position w:val="-2"/>
                <w:sz w:val="20"/>
                <w:szCs w:val="20"/>
                <w:u w:val="none"/>
              </w:rPr>
              <w:t xml:space="preserve">At tank inlet there is a filter that must be periodically cleaned or replaced (see maintenance and replacement table - for tank supplied by Kohler only).</w:t>
            </w:r>
          </w:p>
          <w:p>
            <w:pPr>
              <w:numPr>
                <w:ilvl w:val="0"/>
                <w:numId w:val="11188"/>
              </w:numPr>
              <w:spacing w:before="0" w:after="0" w:line="262" w:lineRule="auto"/>
              <w:jc w:val="left"/>
              <w:rPr>
                <w:color w:val="00274C"/>
                <w:sz w:val="20"/>
                <w:szCs w:val="20"/>
              </w:rPr>
            </w:pPr>
            <w:r>
              <w:rPr>
                <w:color w:val="00274C"/>
                <w:position w:val="-2"/>
                <w:sz w:val="20"/>
                <w:szCs w:val="20"/>
                <w:u w:val="none"/>
              </w:rPr>
              <w:t xml:space="preserve">DEF quality must comply with the specifications described in Table 2.5.</w:t>
            </w:r>
          </w:p>
        </w:tc>
      </w:tr>
      <w:tr>
        <w:trPr>
          <w:trHeight w:val="0" w:hRule="atLeast"/>
        </w:trPr>
        <w:tc>
          <w:tcPr>
            <w:tcW w:w="0" w:type="auto"/>
            <w:gridSpan w:val="3"/>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56999635" name="name231867d198435f501"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841467d198435f4fb"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Warning</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Do not mix DEF with fuel or other liquids (including water) and do not fill the fuel tank with DEF.</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The presence of DEF inside the specific tank is required to start the engine.</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Purchase in containers: the container, even if opened, can be stocked with the same conditions of a sealed container.</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Do not stock the container with a temperature higher than 35°C as this could alter the DEF.</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In case of DEF freezing inside the container (&lt; -11,5 °C | 11,3 °F), DEF can be used when it returns to its liquid state.</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Do not expose DEF to direct sunlight.</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In case of opening and closing of the original purchase container, DEF must be checked through a spectrometer to check its quality before use.</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Do not insert altered DEF in the tank as the engine could not respect the emission parameters, generate DCU errors and as a consequence turn off or fail to start the engine.</w:t>
            </w:r>
          </w:p>
        </w:tc>
      </w:tr>
      <w:tr>
        <w:trPr>
          <w:trHeight w:val="0" w:hRule="atLeast"/>
        </w:trPr>
        <w:tc>
          <w:tcPr>
            <w:tcW w:w="0" w:type="auto"/>
            <w:gridSpan w:val="3"/>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2.5</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PARAMETERS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Title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31,8 ÷ 33,2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Density at 20°C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kg/m3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1.087 ÷ 1.093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Refraction index at 20°C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1,3814 ÷ 1,3843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Alkalinity like NH3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Biuret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Aldehyde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Insoluble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20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Phosphates like PO4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Calcium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Iron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Copper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Zinc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Chrome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Nickel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Aluminium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Magnesium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Sodium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Potassium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 0,5</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Freezing point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-11</w:t>
                  </w:r>
                </w:p>
                <w:p/>
              </w:tc>
            </w:tr>
          </w:tbl>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33587606" name="name413967d1984372ee3"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508567d1984372ede"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58357268" name="name740267d198437c688"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98467d198437c683"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Battery not supplied by Kohler</w:t>
            </w:r>
          </w:p>
          <w:p/>
          <w:p/>
          <w:p>
            <w:pPr>
              <w:widowControl w:val="on"/>
              <w:pBdr/>
              <w:spacing w:before="0" w:after="0" w:line="262" w:lineRule="auto"/>
              <w:ind w:left="0" w:right="0"/>
              <w:jc w:val="left"/>
              <w:textAlignment w:val="center"/>
            </w:pPr>
            <w:r>
              <w:rPr>
                <w:b/>
                <w:bCs/>
                <w:color w:val="00274C"/>
                <w:position w:val="-2"/>
                <w:sz w:val="20"/>
                <w:szCs w:val="20"/>
                <w:u w:val="none"/>
              </w:rPr>
              <w:t xml:space="preserve">2.6</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STARTER MOTOR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OIL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MACHINE CONDITION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3.2kW + HEATER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880CCA SAE (=1000 A (EN))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light hydraulic parasitic loads or mechanical clutch and gearbox </w:t>
                  </w:r>
                </w:p>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4.2kW + HEATER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color w:val="00274C"/>
                      <w:position w:val="-2"/>
                      <w:sz w:val="20"/>
                      <w:szCs w:val="20"/>
                      <w:u w:val="none"/>
                      <w:shd w:val="clear" w:color="auto" w:fill="E1E2E0"/>
                    </w:rPr>
                    <w:t xml:space="preserve">1000CCA SAE =(1250 A (EN))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heavy hydraulic parasitic loads </w:t>
                  </w:r>
                </w:p>
                <w:p/>
              </w:tc>
            </w:tr>
          </w:tbl>
          <w:p/>
          <w:p/>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Inducement strategy of ATS system</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 inducement is the operation aimed at reducing the engine performance due to a malfunction or tampering with the ATS system detected by the DCU.</w:t>
            </w:r>
            <w:r>
              <w:rPr>
                <w:color w:val="00274C"/>
                <w:position w:val="-2"/>
                <w:sz w:val="20"/>
                <w:szCs w:val="20"/>
                <w:u w:val="none"/>
              </w:rPr>
              <w:br/>
              <w:br/>
              <w:t xml:space="preserve">The inducement degree is decided by the ECU according to the error detected by the DCU.</w:t>
            </w:r>
            <w:r>
              <w:rPr>
                <w:color w:val="00274C"/>
                <w:position w:val="-2"/>
                <w:sz w:val="20"/>
                <w:szCs w:val="20"/>
                <w:u w:val="none"/>
              </w:rPr>
              <w:br/>
              <w:br/>
              <w:br/>
              <w:br/>
              <w:t xml:space="preserve">The information on the car panel or the activation of the inducement can occur for the following reasons: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Low DEF level</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Poor DEF quality</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Interruption of DEF supply</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EGR valve malfunctioning</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Tampering with the monitoring systems of the ATS system.</w:t>
            </w:r>
          </w:p>
          <w:p>
            <w:pPr>
              <w:widowControl w:val="on"/>
              <w:pBdr/>
              <w:spacing w:before="0" w:after="0" w:line="240" w:lineRule="auto"/>
              <w:ind w:left="0" w:right="0"/>
              <w:jc w:val="left"/>
            </w:pPr>
            <w:r>
              <w:rPr>
                <w:color w:val="00274C"/>
                <w:position w:val="-2"/>
                <w:sz w:val="20"/>
                <w:szCs w:val="20"/>
                <w:u w:val="none"/>
              </w:rPr>
              <w:t xml:space="preserve">
The inducement strategy is applied according to: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detected problem</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hours passed.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 Hours are reset after 40h if the DCU does not detect any fault, otherwise the hours are added to those already counted. For low DEF level, activation depends on the percentage of liquid inside the DEF tank, and the fault hours are not counted.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The strategy for the different faults is listed below (Stage V - EU):</w:t>
            </w:r>
          </w:p>
          <w:p/>
          <w:p/>
          <w:p>
            <w:pPr>
              <w:widowControl w:val="on"/>
              <w:pBdr/>
              <w:spacing w:before="0" w:after="0" w:line="262" w:lineRule="auto"/>
              <w:ind w:left="0" w:right="0"/>
              <w:jc w:val="left"/>
              <w:textAlignment w:val="center"/>
            </w:pPr>
            <w:r>
              <w:rPr>
                <w:color w:val="00274C"/>
                <w:position w:val="-2"/>
                <w:sz w:val="20"/>
                <w:szCs w:val="20"/>
                <w:u w:val="none"/>
              </w:rPr>
              <w:t xml:space="preserve">The inducement can have the following 2 levels:</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1: 25% reduction of the MAX available torque.</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2: 50% reduction of the MAX available torque and 40% reduction of MAX rpm available.</w:t>
            </w:r>
          </w:p>
          <w:p/>
          <w:p>
            <w:pPr>
              <w:widowControl w:val="on"/>
              <w:pBdr/>
              <w:spacing w:before="0" w:after="0" w:line="240" w:lineRule="auto"/>
              <w:ind w:left="0" w:right="0"/>
              <w:jc w:val="left"/>
            </w:pPr>
            <w:r>
              <w:rPr>
                <w:color w:val="00274C"/>
                <w:position w:val="-2"/>
                <w:sz w:val="20"/>
                <w:szCs w:val="20"/>
                <w:u w:val="none"/>
              </w:rPr>
              <w:t xml:space="preserve">
Before activating the inducement (level 1 or level 2) the ECU activates a warning or a warning light on the car panel (refer to the car documentation for the warning type).
</w:t>
            </w:r>
          </w:p>
          <w:p>
            <w:pPr>
              <w:widowControl w:val="on"/>
              <w:pBdr/>
              <w:spacing w:before="0" w:after="0" w:line="262" w:lineRule="auto"/>
              <w:ind w:left="0" w:right="0"/>
              <w:jc w:val="left"/>
              <w:textAlignment w:val="center"/>
            </w:pPr>
            <w:r>
              <w:rPr>
                <w:b/>
                <w:bCs/>
                <w:i/>
                <w:iCs/>
                <w:color w:val="00274C"/>
                <w:position w:val="-2"/>
                <w:sz w:val="20"/>
                <w:szCs w:val="20"/>
                <w:u w:val="none"/>
              </w:rPr>
              <w:br/>
              <w:t xml:space="preserve">Low DEF level</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information activation on car panel: &lt;10% of MAX level</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1 inducement: &lt;2.5% of MAX level</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2 inducement: 0% of MAX level</w:t>
            </w:r>
          </w:p>
          <w:p>
            <w:pPr>
              <w:widowControl w:val="on"/>
              <w:pBdr/>
              <w:spacing w:before="0" w:after="0" w:line="240" w:lineRule="auto"/>
              <w:ind w:left="0" w:right="0"/>
              <w:jc w:val="left"/>
            </w:pPr>
            <w:r>
              <w:rPr>
                <w:b/>
                <w:bCs/>
                <w:i/>
                <w:iCs/>
                <w:color w:val="00274C"/>
                <w:position w:val="-2"/>
                <w:sz w:val="20"/>
                <w:szCs w:val="20"/>
                <w:u w:val="none"/>
              </w:rPr>
              <w:t xml:space="preserve">Poor DEF quality</w:t>
            </w:r>
          </w:p>
          <w:p>
            <w:pPr>
              <w:numPr>
                <w:ilvl w:val="0"/>
                <w:numId w:val="11185"/>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1 inducement: after 10h from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2 inducement: after 20h from fault detection</w:t>
            </w:r>
          </w:p>
          <w:p>
            <w:pPr>
              <w:widowControl w:val="on"/>
              <w:pBdr/>
              <w:spacing w:before="0" w:after="0" w:line="240" w:lineRule="auto"/>
              <w:ind w:left="0" w:right="0"/>
              <w:jc w:val="left"/>
            </w:pPr>
            <w:r>
              <w:rPr>
                <w:b/>
                <w:bCs/>
                <w:i/>
                <w:iCs/>
                <w:color w:val="00274C"/>
                <w:position w:val="-2"/>
                <w:sz w:val="20"/>
                <w:szCs w:val="20"/>
                <w:u w:val="none"/>
              </w:rPr>
              <w:t xml:space="preserve">Interruption of DEF supply</w:t>
            </w:r>
          </w:p>
          <w:p>
            <w:pPr>
              <w:numPr>
                <w:ilvl w:val="0"/>
                <w:numId w:val="11185"/>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1 inducement: after 10h from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2 inducement: after 20h from fault detection</w:t>
            </w:r>
          </w:p>
          <w:p>
            <w:pPr>
              <w:widowControl w:val="on"/>
              <w:pBdr/>
              <w:spacing w:before="0" w:after="0" w:line="240" w:lineRule="auto"/>
              <w:ind w:left="0" w:right="0"/>
              <w:jc w:val="left"/>
            </w:pPr>
            <w:r>
              <w:rPr>
                <w:b/>
                <w:bCs/>
                <w:i/>
                <w:iCs/>
                <w:color w:val="00274C"/>
                <w:position w:val="-2"/>
                <w:sz w:val="20"/>
                <w:szCs w:val="20"/>
                <w:u w:val="none"/>
              </w:rPr>
              <w:t xml:space="preserve">EGR valve malfunctioning</w:t>
            </w:r>
          </w:p>
          <w:p>
            <w:pPr>
              <w:numPr>
                <w:ilvl w:val="0"/>
                <w:numId w:val="11185"/>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1 inducement: after 36h from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2 inducement: after 100h from fault detection</w:t>
            </w:r>
          </w:p>
          <w:p>
            <w:pPr>
              <w:widowControl w:val="on"/>
              <w:pBdr/>
              <w:spacing w:before="0" w:after="0" w:line="240" w:lineRule="auto"/>
              <w:ind w:left="0" w:right="0"/>
              <w:jc w:val="left"/>
            </w:pPr>
            <w:r>
              <w:rPr>
                <w:b/>
                <w:bCs/>
                <w:i/>
                <w:iCs/>
                <w:color w:val="00274C"/>
                <w:position w:val="-2"/>
                <w:sz w:val="20"/>
                <w:szCs w:val="20"/>
                <w:u w:val="none"/>
              </w:rPr>
              <w:t xml:space="preserve">Tampering with the monitoring systems of the ATS system</w:t>
            </w:r>
          </w:p>
          <w:p>
            <w:pPr>
              <w:numPr>
                <w:ilvl w:val="0"/>
                <w:numId w:val="11185"/>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1 inducement: after 36h from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2 inducement: after 100h from fault detection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The strategy for the different faults is listed below (Tier 4 Final - USA):</w:t>
            </w:r>
          </w:p>
          <w:p/>
          <w:p/>
          <w:p>
            <w:pPr>
              <w:widowControl w:val="on"/>
              <w:pBdr/>
              <w:spacing w:before="0" w:after="0" w:line="262" w:lineRule="auto"/>
              <w:ind w:left="0" w:right="0"/>
              <w:jc w:val="left"/>
              <w:textAlignment w:val="center"/>
            </w:pPr>
            <w:r>
              <w:rPr>
                <w:color w:val="00274C"/>
                <w:position w:val="-2"/>
                <w:sz w:val="20"/>
                <w:szCs w:val="20"/>
                <w:u w:val="none"/>
              </w:rPr>
              <w:t xml:space="preserve">The inducement can have the following 3 levels:</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1: 25% reduction of the MAX available torque.</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2: 50% reduction of the MAX available torque and 40% reduction of MAX rpm available.</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3: the engine operates at minimum rpm and MAX torque available</w:t>
            </w:r>
          </w:p>
          <w:p/>
          <w:p>
            <w:pPr>
              <w:widowControl w:val="on"/>
              <w:pBdr/>
              <w:spacing w:before="0" w:after="0" w:line="240" w:lineRule="auto"/>
              <w:ind w:left="0" w:right="0"/>
              <w:jc w:val="left"/>
            </w:pPr>
            <w:r>
              <w:rPr>
                <w:color w:val="00274C"/>
                <w:position w:val="-2"/>
                <w:sz w:val="20"/>
                <w:szCs w:val="20"/>
                <w:u w:val="none"/>
              </w:rPr>
              <w:t xml:space="preserve">
Before activating the inducement (level 1, level 2 or level 3) the ECU activates a warning or a warning light on the car panel (refer to the car documentation for the warning type).
</w:t>
            </w:r>
          </w:p>
          <w:p>
            <w:pPr>
              <w:widowControl w:val="on"/>
              <w:pBdr/>
              <w:spacing w:before="0" w:after="0" w:line="262" w:lineRule="auto"/>
              <w:ind w:left="0" w:right="0"/>
              <w:jc w:val="left"/>
              <w:textAlignment w:val="center"/>
            </w:pPr>
            <w:r>
              <w:rPr>
                <w:b/>
                <w:bCs/>
                <w:i/>
                <w:iCs/>
                <w:color w:val="00274C"/>
                <w:position w:val="-2"/>
                <w:sz w:val="20"/>
                <w:szCs w:val="20"/>
                <w:u w:val="none"/>
              </w:rPr>
              <w:br/>
              <w:t xml:space="preserve">Low DEF level</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information activation on car panel: &lt;10% of MAX level</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1 inducement: &lt;5% of MAX level</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2 inducement: &lt;2.5% of MAX level</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3 inducement: &lt;0.5% of MAX level</w:t>
            </w:r>
          </w:p>
          <w:p>
            <w:pPr>
              <w:widowControl w:val="on"/>
              <w:pBdr/>
              <w:spacing w:before="0" w:after="0" w:line="240" w:lineRule="auto"/>
              <w:ind w:left="0" w:right="0"/>
              <w:jc w:val="left"/>
            </w:pPr>
            <w:r>
              <w:rPr>
                <w:b/>
                <w:bCs/>
                <w:i/>
                <w:iCs/>
                <w:color w:val="00274C"/>
                <w:position w:val="-2"/>
                <w:sz w:val="20"/>
                <w:szCs w:val="20"/>
                <w:u w:val="none"/>
              </w:rPr>
              <w:t xml:space="preserve">Poor DEF quality</w:t>
            </w:r>
          </w:p>
          <w:p>
            <w:pPr>
              <w:numPr>
                <w:ilvl w:val="0"/>
                <w:numId w:val="11185"/>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p>
            <w:pPr>
              <w:widowControl w:val="on"/>
              <w:pBdr/>
              <w:spacing w:before="0" w:after="0" w:line="240" w:lineRule="auto"/>
              <w:ind w:left="0" w:right="0"/>
              <w:jc w:val="left"/>
            </w:pPr>
            <w:r>
              <w:rPr>
                <w:b/>
                <w:bCs/>
                <w:i/>
                <w:iCs/>
                <w:color w:val="00274C"/>
                <w:position w:val="-2"/>
                <w:sz w:val="20"/>
                <w:szCs w:val="20"/>
                <w:u w:val="none"/>
              </w:rPr>
              <w:t xml:space="preserve">Interruption of DEF supply</w:t>
            </w:r>
          </w:p>
          <w:p>
            <w:pPr>
              <w:numPr>
                <w:ilvl w:val="0"/>
                <w:numId w:val="11185"/>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p>
            <w:pPr>
              <w:widowControl w:val="on"/>
              <w:pBdr/>
              <w:spacing w:before="0" w:after="0" w:line="240" w:lineRule="auto"/>
              <w:ind w:left="0" w:right="0"/>
              <w:jc w:val="left"/>
            </w:pPr>
            <w:r>
              <w:rPr>
                <w:b/>
                <w:bCs/>
                <w:i/>
                <w:iCs/>
                <w:color w:val="00274C"/>
                <w:position w:val="-2"/>
                <w:sz w:val="20"/>
                <w:szCs w:val="20"/>
                <w:u w:val="none"/>
              </w:rPr>
              <w:t xml:space="preserve">EGR valve malfunctioning</w:t>
            </w:r>
          </w:p>
          <w:p>
            <w:pPr>
              <w:numPr>
                <w:ilvl w:val="0"/>
                <w:numId w:val="11185"/>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p>
            <w:pPr>
              <w:widowControl w:val="on"/>
              <w:pBdr/>
              <w:spacing w:before="0" w:after="0" w:line="240" w:lineRule="auto"/>
              <w:ind w:left="0" w:right="0"/>
              <w:jc w:val="left"/>
            </w:pPr>
            <w:r>
              <w:rPr>
                <w:b/>
                <w:bCs/>
                <w:i/>
                <w:iCs/>
                <w:color w:val="00274C"/>
                <w:position w:val="-2"/>
                <w:sz w:val="20"/>
                <w:szCs w:val="20"/>
                <w:u w:val="none"/>
              </w:rPr>
              <w:t xml:space="preserve">Tampering with the monitoring systems of the ATS system</w:t>
            </w:r>
          </w:p>
          <w:p>
            <w:pPr>
              <w:numPr>
                <w:ilvl w:val="0"/>
                <w:numId w:val="11185"/>
              </w:numPr>
              <w:spacing w:before="0" w:after="0" w:line="262" w:lineRule="auto"/>
              <w:jc w:val="left"/>
              <w:rPr>
                <w:color w:val="00274C"/>
                <w:sz w:val="20"/>
                <w:szCs w:val="20"/>
              </w:rPr>
            </w:pPr>
            <w:r>
              <w:rPr>
                <w:color w:val="00274C"/>
                <w:position w:val="-2"/>
                <w:sz w:val="20"/>
                <w:szCs w:val="20"/>
                <w:u w:val="none"/>
              </w:rPr>
              <w:br/>
              <w:t xml:space="preserve">information activation on car panel: upon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1 inducement: after 1h from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2 inducement: after 2h from fault detection</w:t>
            </w:r>
          </w:p>
          <w:p>
            <w:pPr>
              <w:numPr>
                <w:ilvl w:val="0"/>
                <w:numId w:val="11185"/>
              </w:numPr>
              <w:spacing w:before="0" w:after="0" w:line="262" w:lineRule="auto"/>
              <w:jc w:val="left"/>
              <w:rPr>
                <w:color w:val="00274C"/>
                <w:sz w:val="20"/>
                <w:szCs w:val="20"/>
              </w:rPr>
            </w:pPr>
            <w:r>
              <w:rPr>
                <w:color w:val="00274C"/>
                <w:position w:val="-2"/>
                <w:sz w:val="20"/>
                <w:szCs w:val="20"/>
                <w:u w:val="none"/>
              </w:rPr>
              <w:t xml:space="preserve">Level 3 inducement: after 3h from fault detection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3689705" name="name296667d198439bd35"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825467d198439bd2e"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1188">
    <w:multiLevelType w:val="hybridMultilevel"/>
    <w:lvl w:ilvl="0" w:tplc="18609728">
      <w:start w:val="1"/>
      <w:numFmt w:val="decimal"/>
      <w:lvlText w:val="%1."/>
      <w:lvlJc w:val="left"/>
      <w:pPr>
        <w:ind w:left="720" w:hanging="360"/>
      </w:pPr>
    </w:lvl>
    <w:lvl w:ilvl="1" w:tplc="18609728" w:tentative="1">
      <w:start w:val="1"/>
      <w:numFmt w:val="lowerLetter"/>
      <w:lvlText w:val="%2."/>
      <w:lvlJc w:val="left"/>
      <w:pPr>
        <w:ind w:left="1440" w:hanging="360"/>
      </w:pPr>
    </w:lvl>
    <w:lvl w:ilvl="2" w:tplc="18609728" w:tentative="1">
      <w:start w:val="1"/>
      <w:numFmt w:val="lowerRoman"/>
      <w:lvlText w:val="%3."/>
      <w:lvlJc w:val="right"/>
      <w:pPr>
        <w:ind w:left="2160" w:hanging="180"/>
      </w:pPr>
    </w:lvl>
    <w:lvl w:ilvl="3" w:tplc="18609728" w:tentative="1">
      <w:start w:val="1"/>
      <w:numFmt w:val="decimal"/>
      <w:lvlText w:val="%4."/>
      <w:lvlJc w:val="left"/>
      <w:pPr>
        <w:ind w:left="2880" w:hanging="360"/>
      </w:pPr>
    </w:lvl>
    <w:lvl w:ilvl="4" w:tplc="18609728" w:tentative="1">
      <w:start w:val="1"/>
      <w:numFmt w:val="lowerLetter"/>
      <w:lvlText w:val="%5."/>
      <w:lvlJc w:val="left"/>
      <w:pPr>
        <w:ind w:left="3600" w:hanging="360"/>
      </w:pPr>
    </w:lvl>
    <w:lvl w:ilvl="5" w:tplc="18609728" w:tentative="1">
      <w:start w:val="1"/>
      <w:numFmt w:val="lowerRoman"/>
      <w:lvlText w:val="%6."/>
      <w:lvlJc w:val="right"/>
      <w:pPr>
        <w:ind w:left="4320" w:hanging="180"/>
      </w:pPr>
    </w:lvl>
    <w:lvl w:ilvl="6" w:tplc="18609728" w:tentative="1">
      <w:start w:val="1"/>
      <w:numFmt w:val="decimal"/>
      <w:lvlText w:val="%7."/>
      <w:lvlJc w:val="left"/>
      <w:pPr>
        <w:ind w:left="5040" w:hanging="360"/>
      </w:pPr>
    </w:lvl>
    <w:lvl w:ilvl="7" w:tplc="18609728" w:tentative="1">
      <w:start w:val="1"/>
      <w:numFmt w:val="lowerLetter"/>
      <w:lvlText w:val="%8."/>
      <w:lvlJc w:val="left"/>
      <w:pPr>
        <w:ind w:left="5760" w:hanging="360"/>
      </w:pPr>
    </w:lvl>
    <w:lvl w:ilvl="8" w:tplc="18609728" w:tentative="1">
      <w:start w:val="1"/>
      <w:numFmt w:val="lowerRoman"/>
      <w:lvlText w:val="%9."/>
      <w:lvlJc w:val="right"/>
      <w:pPr>
        <w:ind w:left="6480" w:hanging="180"/>
      </w:pPr>
    </w:lvl>
  </w:abstractNum>
  <w:abstractNum w:abstractNumId="11187">
    <w:multiLevelType w:val="hybridMultilevel"/>
    <w:lvl w:ilvl="0" w:tplc="15903617">
      <w:start w:val="1"/>
      <w:numFmt w:val="decimal"/>
      <w:lvlText w:val="%1."/>
      <w:lvlJc w:val="left"/>
      <w:pPr>
        <w:ind w:left="720" w:hanging="360"/>
      </w:pPr>
    </w:lvl>
    <w:lvl w:ilvl="1" w:tplc="15903617" w:tentative="1">
      <w:start w:val="1"/>
      <w:numFmt w:val="lowerLetter"/>
      <w:lvlText w:val="%2."/>
      <w:lvlJc w:val="left"/>
      <w:pPr>
        <w:ind w:left="1440" w:hanging="360"/>
      </w:pPr>
    </w:lvl>
    <w:lvl w:ilvl="2" w:tplc="15903617" w:tentative="1">
      <w:start w:val="1"/>
      <w:numFmt w:val="lowerRoman"/>
      <w:lvlText w:val="%3."/>
      <w:lvlJc w:val="right"/>
      <w:pPr>
        <w:ind w:left="2160" w:hanging="180"/>
      </w:pPr>
    </w:lvl>
    <w:lvl w:ilvl="3" w:tplc="15903617" w:tentative="1">
      <w:start w:val="1"/>
      <w:numFmt w:val="decimal"/>
      <w:lvlText w:val="%4."/>
      <w:lvlJc w:val="left"/>
      <w:pPr>
        <w:ind w:left="2880" w:hanging="360"/>
      </w:pPr>
    </w:lvl>
    <w:lvl w:ilvl="4" w:tplc="15903617" w:tentative="1">
      <w:start w:val="1"/>
      <w:numFmt w:val="lowerLetter"/>
      <w:lvlText w:val="%5."/>
      <w:lvlJc w:val="left"/>
      <w:pPr>
        <w:ind w:left="3600" w:hanging="360"/>
      </w:pPr>
    </w:lvl>
    <w:lvl w:ilvl="5" w:tplc="15903617" w:tentative="1">
      <w:start w:val="1"/>
      <w:numFmt w:val="lowerRoman"/>
      <w:lvlText w:val="%6."/>
      <w:lvlJc w:val="right"/>
      <w:pPr>
        <w:ind w:left="4320" w:hanging="180"/>
      </w:pPr>
    </w:lvl>
    <w:lvl w:ilvl="6" w:tplc="15903617" w:tentative="1">
      <w:start w:val="1"/>
      <w:numFmt w:val="decimal"/>
      <w:lvlText w:val="%7."/>
      <w:lvlJc w:val="left"/>
      <w:pPr>
        <w:ind w:left="5040" w:hanging="360"/>
      </w:pPr>
    </w:lvl>
    <w:lvl w:ilvl="7" w:tplc="15903617" w:tentative="1">
      <w:start w:val="1"/>
      <w:numFmt w:val="lowerLetter"/>
      <w:lvlText w:val="%8."/>
      <w:lvlJc w:val="left"/>
      <w:pPr>
        <w:ind w:left="5760" w:hanging="360"/>
      </w:pPr>
    </w:lvl>
    <w:lvl w:ilvl="8" w:tplc="15903617" w:tentative="1">
      <w:start w:val="1"/>
      <w:numFmt w:val="lowerRoman"/>
      <w:lvlText w:val="%9."/>
      <w:lvlJc w:val="right"/>
      <w:pPr>
        <w:ind w:left="6480" w:hanging="180"/>
      </w:pPr>
    </w:lvl>
  </w:abstractNum>
  <w:abstractNum w:abstractNumId="11186">
    <w:multiLevelType w:val="hybridMultilevel"/>
    <w:lvl w:ilvl="0" w:tplc="58070291">
      <w:start w:val="1"/>
      <w:numFmt w:val="decimal"/>
      <w:lvlText w:val="%1."/>
      <w:lvlJc w:val="left"/>
      <w:pPr>
        <w:ind w:left="720" w:hanging="360"/>
      </w:pPr>
    </w:lvl>
    <w:lvl w:ilvl="1" w:tplc="58070291" w:tentative="1">
      <w:start w:val="1"/>
      <w:numFmt w:val="lowerLetter"/>
      <w:lvlText w:val="%2."/>
      <w:lvlJc w:val="left"/>
      <w:pPr>
        <w:ind w:left="1440" w:hanging="360"/>
      </w:pPr>
    </w:lvl>
    <w:lvl w:ilvl="2" w:tplc="58070291" w:tentative="1">
      <w:start w:val="1"/>
      <w:numFmt w:val="lowerRoman"/>
      <w:lvlText w:val="%3."/>
      <w:lvlJc w:val="right"/>
      <w:pPr>
        <w:ind w:left="2160" w:hanging="180"/>
      </w:pPr>
    </w:lvl>
    <w:lvl w:ilvl="3" w:tplc="58070291" w:tentative="1">
      <w:start w:val="1"/>
      <w:numFmt w:val="decimal"/>
      <w:lvlText w:val="%4."/>
      <w:lvlJc w:val="left"/>
      <w:pPr>
        <w:ind w:left="2880" w:hanging="360"/>
      </w:pPr>
    </w:lvl>
    <w:lvl w:ilvl="4" w:tplc="58070291" w:tentative="1">
      <w:start w:val="1"/>
      <w:numFmt w:val="lowerLetter"/>
      <w:lvlText w:val="%5."/>
      <w:lvlJc w:val="left"/>
      <w:pPr>
        <w:ind w:left="3600" w:hanging="360"/>
      </w:pPr>
    </w:lvl>
    <w:lvl w:ilvl="5" w:tplc="58070291" w:tentative="1">
      <w:start w:val="1"/>
      <w:numFmt w:val="lowerRoman"/>
      <w:lvlText w:val="%6."/>
      <w:lvlJc w:val="right"/>
      <w:pPr>
        <w:ind w:left="4320" w:hanging="180"/>
      </w:pPr>
    </w:lvl>
    <w:lvl w:ilvl="6" w:tplc="58070291" w:tentative="1">
      <w:start w:val="1"/>
      <w:numFmt w:val="decimal"/>
      <w:lvlText w:val="%7."/>
      <w:lvlJc w:val="left"/>
      <w:pPr>
        <w:ind w:left="5040" w:hanging="360"/>
      </w:pPr>
    </w:lvl>
    <w:lvl w:ilvl="7" w:tplc="58070291" w:tentative="1">
      <w:start w:val="1"/>
      <w:numFmt w:val="lowerLetter"/>
      <w:lvlText w:val="%8."/>
      <w:lvlJc w:val="left"/>
      <w:pPr>
        <w:ind w:left="5760" w:hanging="360"/>
      </w:pPr>
    </w:lvl>
    <w:lvl w:ilvl="8" w:tplc="58070291" w:tentative="1">
      <w:start w:val="1"/>
      <w:numFmt w:val="lowerRoman"/>
      <w:lvlText w:val="%9."/>
      <w:lvlJc w:val="right"/>
      <w:pPr>
        <w:ind w:left="6480" w:hanging="180"/>
      </w:pPr>
    </w:lvl>
  </w:abstractNum>
  <w:abstractNum w:abstractNumId="11185">
    <w:multiLevelType w:val="hybridMultilevel"/>
    <w:lvl w:ilvl="0" w:tplc="406505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1185">
    <w:abstractNumId w:val="11185"/>
  </w:num>
  <w:num w:numId="11186">
    <w:abstractNumId w:val="11186"/>
  </w:num>
  <w:num w:numId="11187">
    <w:abstractNumId w:val="11187"/>
  </w:num>
  <w:num w:numId="11188">
    <w:abstractNumId w:val="111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65253711" Type="http://schemas.openxmlformats.org/officeDocument/2006/relationships/comments" Target="comments.xml"/><Relationship Id="rId141197878" Type="http://schemas.microsoft.com/office/2011/relationships/commentsExtended" Target="commentsExtended.xml"/><Relationship Id="rId14328393" Type="http://schemas.openxmlformats.org/officeDocument/2006/relationships/image" Target="media/imgrId14328393.jpg"/><Relationship Id="rId321367d19842dd1dd" Type="http://schemas.openxmlformats.org/officeDocument/2006/relationships/image" Target="media/imgrId321367d19842dd1dd.png"/><Relationship Id="rId853567d19842e8cb2" Type="http://schemas.openxmlformats.org/officeDocument/2006/relationships/image" Target="media/imgrId853567d19842e8cb2.jpg"/><Relationship Id="rId820067d1984305d07" Type="http://schemas.openxmlformats.org/officeDocument/2006/relationships/image" Target="media/imgrId820067d1984305d07.jpg"/><Relationship Id="rId538467d198430ed3c" Type="http://schemas.openxmlformats.org/officeDocument/2006/relationships/image" Target="media/imgrId538467d198430ed3c.jpg"/><Relationship Id="rId939767d198431647c" Type="http://schemas.openxmlformats.org/officeDocument/2006/relationships/image" Target="media/imgrId939767d198431647c.jpg"/><Relationship Id="rId719867d1984320c1c" Type="http://schemas.openxmlformats.org/officeDocument/2006/relationships/image" Target="media/imgrId719867d1984320c1c.jpg"/><Relationship Id="rId318267d1984330561" Type="http://schemas.openxmlformats.org/officeDocument/2006/relationships/image" Target="media/imgrId318267d1984330561.png"/><Relationship Id="rId554667d198433777e" Type="http://schemas.openxmlformats.org/officeDocument/2006/relationships/image" Target="media/imgrId554667d198433777e.png"/><Relationship Id="rId442467d198434b149" Type="http://schemas.openxmlformats.org/officeDocument/2006/relationships/image" Target="media/imgrId442467d198434b149.jpg"/><Relationship Id="rId535367d1984352b71" Type="http://schemas.openxmlformats.org/officeDocument/2006/relationships/image" Target="media/imgrId535367d1984352b71.jpg"/><Relationship Id="rId841467d198435f4fb" Type="http://schemas.openxmlformats.org/officeDocument/2006/relationships/image" Target="media/imgrId841467d198435f4fb.png"/><Relationship Id="rId508567d1984372ede" Type="http://schemas.openxmlformats.org/officeDocument/2006/relationships/image" Target="media/imgrId508567d1984372ede.jpg"/><Relationship Id="rId898467d198437c683" Type="http://schemas.openxmlformats.org/officeDocument/2006/relationships/image" Target="media/imgrId898467d198437c683.png"/><Relationship Id="rId825467d198439bd2e" Type="http://schemas.openxmlformats.org/officeDocument/2006/relationships/image" Target="media/imgrId825467d198439bd2e.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4328393" Type="http://schemas.openxmlformats.org/officeDocument/2006/relationships/image" Target="media/imgrId14328393.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4328393" Type="http://schemas.openxmlformats.org/officeDocument/2006/relationships/image" Target="media/imgrId14328393.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4328393" Type="http://schemas.openxmlformats.org/officeDocument/2006/relationships/image" Target="media/imgrId14328393.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4328393" Type="http://schemas.openxmlformats.org/officeDocument/2006/relationships/image" Target="media/imgrId14328393.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4328393" Type="http://schemas.openxmlformats.org/officeDocument/2006/relationships/image" Target="media/imgrId14328393.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4328393" Type="http://schemas.openxmlformats.org/officeDocument/2006/relationships/image" Target="media/imgrId1432839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