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Workshop Manual Rev. 00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75725301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68078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5746903" w:name="ctxt"/>
    <w:bookmarkEnd w:id="8574690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20"/>
              </w:rPr>
              <w:drawing>
                <wp:inline distT="0" distB="0" distL="0" distR="0">
                  <wp:extent cx="324000" cy="324000"/>
                  <wp:effectExtent b="0" l="0" r="0" t="0"/>
                  <wp:docPr id="90827434" name="name783867d344f035074" descr="Import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portante.png"/>
                          <pic:cNvPicPr/>
                        </pic:nvPicPr>
                        <pic:blipFill>
                          <a:blip r:embed="rId577567d344f0350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Important:</w:t>
            </w:r>
          </w:p>
          <w:p>
            <w:pPr>
              <w:numPr>
                <w:ilvl w:val="0"/>
                <w:numId w:val="209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engines are not to be used for 6 months, they must be protected by carrying out the operations described in Engine storage (up to 6 months)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 6.2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09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still not in use after the first 6 months, it is necessary to carry out a further operation to extend the protection period (more than 6 months)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 6.3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09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not to be used for an extended period, the protective treatment procedure must be repeated within 24 months of the previous one.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209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209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209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over 6 months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Par. 6.2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09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oil replacement ( </w:t>
      </w:r>
      <w:r>
        <w:rPr>
          <w:b/>
          <w:bCs/>
          <w:color w:val="00274C"/>
          <w:sz w:val="20"/>
          <w:szCs w:val="20"/>
          <w:u w:val="none"/>
        </w:rPr>
        <w:t xml:space="preserve">Par. 4.2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09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209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maximum level.</w:t>
      </w:r>
    </w:p>
    <w:p>
      <w:pPr>
        <w:numPr>
          <w:ilvl w:val="0"/>
          <w:numId w:val="209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 the fuel to expand.</w:t>
      </w:r>
    </w:p>
    <w:p>
      <w:pPr>
        <w:numPr>
          <w:ilvl w:val="0"/>
          <w:numId w:val="209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keep it idle at minimum speed for 2 minutes.</w:t>
      </w:r>
    </w:p>
    <w:p>
      <w:pPr>
        <w:numPr>
          <w:ilvl w:val="0"/>
          <w:numId w:val="209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3/4 of the maximum speed for 5÷10 minutes.</w:t>
      </w:r>
    </w:p>
    <w:p>
      <w:pPr>
        <w:numPr>
          <w:ilvl w:val="0"/>
          <w:numId w:val="209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209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Completely empty the fuel tank.</w:t>
      </w:r>
    </w:p>
    <w:p>
      <w:pPr>
        <w:numPr>
          <w:ilvl w:val="0"/>
          <w:numId w:val="209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10W-40 on the exhaust and intake manifolds.</w:t>
      </w:r>
    </w:p>
    <w:p>
      <w:pPr>
        <w:numPr>
          <w:ilvl w:val="0"/>
          <w:numId w:val="209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209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209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should occur.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209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209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209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 </w:t>
      </w:r>
      <w:r>
        <w:rPr>
          <w:color w:val="00274C"/>
          <w:position w:val="3"/>
          <w:sz w:val="17"/>
          <w:szCs w:val="17"/>
          <w:u w:val="none"/>
          <w:vertAlign w:val="superscript"/>
          <w:vertAlign w:val="superscript"/>
        </w:rPr>
        <w:t xml:space="preserve">3</w:t>
      </w:r>
      <w:r>
        <w:rPr>
          <w:color w:val="00274C"/>
          <w:sz w:val="20"/>
          <w:szCs w:val="20"/>
          <w:u w:val="none"/>
        </w:rPr>
        <w:t xml:space="preserve"> ) into the intake ducts.</w:t>
      </w:r>
    </w:p>
    <w:p>
      <w:pPr>
        <w:numPr>
          <w:ilvl w:val="0"/>
          <w:numId w:val="209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numPr>
          <w:ilvl w:val="0"/>
          <w:numId w:val="209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 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09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keep it idle at </w:t>
      </w:r>
      <w:r>
        <w:rPr>
          <w:b/>
          <w:bCs/>
          <w:color w:val="00274C"/>
          <w:sz w:val="20"/>
          <w:szCs w:val="20"/>
          <w:u w:val="none"/>
        </w:rPr>
        <w:t xml:space="preserve">MIN</w:t>
      </w:r>
      <w:r>
        <w:rPr>
          <w:color w:val="00274C"/>
          <w:sz w:val="20"/>
          <w:szCs w:val="20"/>
          <w:u w:val="none"/>
        </w:rPr>
        <w:t xml:space="preserve"> speed for a two about minutes.</w:t>
      </w:r>
    </w:p>
    <w:p>
      <w:pPr>
        <w:numPr>
          <w:ilvl w:val="0"/>
          <w:numId w:val="209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209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while the oil is still hot, discharge the protective oil in a suitable container.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2548124" name="name792367d344f043bb5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84567d344f043bb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1"/>
          <w:numId w:val="209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consider whether they need replacing, also based on the criteria described in </w:t>
      </w:r>
      <w:r>
        <w:rPr>
          <w:b/>
          <w:bCs/>
          <w:color w:val="00274C"/>
          <w:sz w:val="20"/>
          <w:szCs w:val="20"/>
          <w:u w:val="none"/>
        </w:rPr>
        <w:t xml:space="preserve">Par.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4.2</w:t>
      </w:r>
      <w:r>
        <w:rPr>
          <w:color w:val="00274C"/>
          <w:sz w:val="20"/>
          <w:szCs w:val="20"/>
          <w:u w:val="none"/>
        </w:rPr>
        <w:t xml:space="preserve"> 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09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209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new oil </w:t>
      </w:r>
      <w:r>
        <w:rPr>
          <w:b/>
          <w:bCs/>
          <w:color w:val="00274C"/>
          <w:sz w:val="20"/>
          <w:szCs w:val="20"/>
          <w:u w:val="none"/>
        </w:rPr>
        <w:t xml:space="preserve">(Par.  </w:t>
      </w:r>
      <w:r>
        <w:rPr>
          <w:b/>
          <w:bCs/>
          <w:color w:val="000000"/>
          <w:sz w:val="20"/>
          <w:szCs w:val="20"/>
          <w:u w:val="none"/>
        </w:rPr>
        <w:t xml:space="preserve">4.2</w:t>
      </w:r>
      <w:r>
        <w:rPr>
          <w:b/>
          <w:bCs/>
          <w:color w:val="00274C"/>
          <w:sz w:val="20"/>
          <w:szCs w:val="20"/>
          <w:u w:val="none"/>
        </w:rPr>
        <w:t xml:space="preserve"> )</w:t>
      </w:r>
      <w:r>
        <w:rPr>
          <w:color w:val="00274C"/>
          <w:sz w:val="20"/>
          <w:szCs w:val="20"/>
          <w:u w:val="none"/>
        </w:rPr>
        <w:t xml:space="preserve"> up to the </w:t>
      </w:r>
      <w:r>
        <w:rPr>
          <w:b/>
          <w:bCs/>
          <w:color w:val="00274C"/>
          <w:sz w:val="20"/>
          <w:szCs w:val="20"/>
          <w:u w:val="none"/>
        </w:rPr>
        <w:t xml:space="preserve">MAX </w:t>
      </w:r>
      <w:r>
        <w:rPr>
          <w:color w:val="00274C"/>
          <w:sz w:val="20"/>
          <w:szCs w:val="20"/>
          <w:u w:val="none"/>
        </w:rPr>
        <w:t xml:space="preserve"> level </w:t>
      </w:r>
      <w:r>
        <w:rPr>
          <w:i/>
          <w:iCs/>
          <w:color w:val="00274C"/>
          <w:sz w:val="20"/>
          <w:szCs w:val="20"/>
          <w:u w:val="none"/>
        </w:rPr>
        <w:t xml:space="preserve">.</w:t>
      </w:r>
    </w:p>
    <w:p>
      <w:pPr>
        <w:numPr>
          <w:ilvl w:val="0"/>
          <w:numId w:val="209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the cooling circuit completely and pour in the new coolant up to the </w:t>
      </w:r>
      <w:r>
        <w:rPr>
          <w:b/>
          <w:bCs/>
          <w:color w:val="00274C"/>
          <w:sz w:val="20"/>
          <w:szCs w:val="20"/>
          <w:u w:val="none"/>
        </w:rPr>
        <w:t xml:space="preserve">MAX </w:t>
      </w:r>
      <w:r>
        <w:rPr>
          <w:color w:val="00274C"/>
          <w:sz w:val="20"/>
          <w:szCs w:val="20"/>
          <w:u w:val="none"/>
        </w:rPr>
        <w:t xml:space="preserve"> level ( </w:t>
      </w:r>
      <w:r>
        <w:rPr>
          <w:b/>
          <w:bCs/>
          <w:color w:val="00274C"/>
          <w:sz w:val="20"/>
          <w:szCs w:val="20"/>
          <w:u w:val="none"/>
        </w:rPr>
        <w:t xml:space="preserve">Par.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4.2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Unused machine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machine is not used for a certain amount of time, follow the operations below: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4.17.1 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Operations for the engine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POINT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Unused machine up to 2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place must be dry and fresh throughout the period in which the machine is not used.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disconnect the battery (before disconnecting the battery, wait for minimum 5 mins after turning off the engine).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exposed to direct sunlight.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near any heat sources.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for maintenance operations.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Unused machine from 2 to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related to unused machine described in point 1.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described in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 the engine at least every 4 months as per operations described in point 1: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Bring the engine to the working temperature by pressing the accelerator 3/4 from MAX.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Leave the engine running at minimum speed for a few minutes and turning off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 for maintenance operations.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Unused machine over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related to unused machine described in point 1 and 2.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 for maintenance operations.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Check the quality of coolant from the relative testing strips.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209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</w:tbl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916">
    <w:multiLevelType w:val="hybridMultilevel"/>
    <w:lvl w:ilvl="0" w:tplc="73544270">
      <w:start w:val="1"/>
      <w:numFmt w:val="decimal"/>
      <w:lvlText w:val="%1."/>
      <w:lvlJc w:val="left"/>
      <w:pPr>
        <w:ind w:left="720" w:hanging="360"/>
      </w:pPr>
    </w:lvl>
    <w:lvl w:ilvl="1" w:tplc="73544270" w:tentative="1">
      <w:start w:val="1"/>
      <w:numFmt w:val="lowerLetter"/>
      <w:lvlText w:val="%2."/>
      <w:lvlJc w:val="left"/>
      <w:pPr>
        <w:ind w:left="1440" w:hanging="360"/>
      </w:pPr>
    </w:lvl>
    <w:lvl w:ilvl="2" w:tplc="73544270" w:tentative="1">
      <w:start w:val="1"/>
      <w:numFmt w:val="lowerRoman"/>
      <w:lvlText w:val="%3."/>
      <w:lvlJc w:val="right"/>
      <w:pPr>
        <w:ind w:left="2160" w:hanging="180"/>
      </w:pPr>
    </w:lvl>
    <w:lvl w:ilvl="3" w:tplc="73544270" w:tentative="1">
      <w:start w:val="1"/>
      <w:numFmt w:val="decimal"/>
      <w:lvlText w:val="%4."/>
      <w:lvlJc w:val="left"/>
      <w:pPr>
        <w:ind w:left="2880" w:hanging="360"/>
      </w:pPr>
    </w:lvl>
    <w:lvl w:ilvl="4" w:tplc="73544270" w:tentative="1">
      <w:start w:val="1"/>
      <w:numFmt w:val="lowerLetter"/>
      <w:lvlText w:val="%5."/>
      <w:lvlJc w:val="left"/>
      <w:pPr>
        <w:ind w:left="3600" w:hanging="360"/>
      </w:pPr>
    </w:lvl>
    <w:lvl w:ilvl="5" w:tplc="73544270" w:tentative="1">
      <w:start w:val="1"/>
      <w:numFmt w:val="lowerRoman"/>
      <w:lvlText w:val="%6."/>
      <w:lvlJc w:val="right"/>
      <w:pPr>
        <w:ind w:left="4320" w:hanging="180"/>
      </w:pPr>
    </w:lvl>
    <w:lvl w:ilvl="6" w:tplc="73544270" w:tentative="1">
      <w:start w:val="1"/>
      <w:numFmt w:val="decimal"/>
      <w:lvlText w:val="%7."/>
      <w:lvlJc w:val="left"/>
      <w:pPr>
        <w:ind w:left="5040" w:hanging="360"/>
      </w:pPr>
    </w:lvl>
    <w:lvl w:ilvl="7" w:tplc="73544270" w:tentative="1">
      <w:start w:val="1"/>
      <w:numFmt w:val="lowerLetter"/>
      <w:lvlText w:val="%8."/>
      <w:lvlJc w:val="left"/>
      <w:pPr>
        <w:ind w:left="5760" w:hanging="360"/>
      </w:pPr>
    </w:lvl>
    <w:lvl w:ilvl="8" w:tplc="73544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15">
    <w:multiLevelType w:val="hybridMultilevel"/>
    <w:lvl w:ilvl="0" w:tplc="86012205">
      <w:start w:val="1"/>
      <w:numFmt w:val="decimal"/>
      <w:lvlText w:val="%1."/>
      <w:lvlJc w:val="left"/>
      <w:pPr>
        <w:ind w:left="720" w:hanging="360"/>
      </w:pPr>
    </w:lvl>
    <w:lvl w:ilvl="1" w:tplc="86012205" w:tentative="1">
      <w:start w:val="1"/>
      <w:numFmt w:val="lowerLetter"/>
      <w:lvlText w:val="%2."/>
      <w:lvlJc w:val="left"/>
      <w:pPr>
        <w:ind w:left="1440" w:hanging="360"/>
      </w:pPr>
    </w:lvl>
    <w:lvl w:ilvl="2" w:tplc="86012205" w:tentative="1">
      <w:start w:val="1"/>
      <w:numFmt w:val="lowerRoman"/>
      <w:lvlText w:val="%3."/>
      <w:lvlJc w:val="right"/>
      <w:pPr>
        <w:ind w:left="2160" w:hanging="180"/>
      </w:pPr>
    </w:lvl>
    <w:lvl w:ilvl="3" w:tplc="86012205" w:tentative="1">
      <w:start w:val="1"/>
      <w:numFmt w:val="decimal"/>
      <w:lvlText w:val="%4."/>
      <w:lvlJc w:val="left"/>
      <w:pPr>
        <w:ind w:left="2880" w:hanging="360"/>
      </w:pPr>
    </w:lvl>
    <w:lvl w:ilvl="4" w:tplc="86012205" w:tentative="1">
      <w:start w:val="1"/>
      <w:numFmt w:val="lowerLetter"/>
      <w:lvlText w:val="%5."/>
      <w:lvlJc w:val="left"/>
      <w:pPr>
        <w:ind w:left="3600" w:hanging="360"/>
      </w:pPr>
    </w:lvl>
    <w:lvl w:ilvl="5" w:tplc="86012205" w:tentative="1">
      <w:start w:val="1"/>
      <w:numFmt w:val="lowerRoman"/>
      <w:lvlText w:val="%6."/>
      <w:lvlJc w:val="right"/>
      <w:pPr>
        <w:ind w:left="4320" w:hanging="180"/>
      </w:pPr>
    </w:lvl>
    <w:lvl w:ilvl="6" w:tplc="86012205" w:tentative="1">
      <w:start w:val="1"/>
      <w:numFmt w:val="decimal"/>
      <w:lvlText w:val="%7."/>
      <w:lvlJc w:val="left"/>
      <w:pPr>
        <w:ind w:left="5040" w:hanging="360"/>
      </w:pPr>
    </w:lvl>
    <w:lvl w:ilvl="7" w:tplc="86012205" w:tentative="1">
      <w:start w:val="1"/>
      <w:numFmt w:val="lowerLetter"/>
      <w:lvlText w:val="%8."/>
      <w:lvlJc w:val="left"/>
      <w:pPr>
        <w:ind w:left="5760" w:hanging="360"/>
      </w:pPr>
    </w:lvl>
    <w:lvl w:ilvl="8" w:tplc="860122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14">
    <w:multiLevelType w:val="hybridMultilevel"/>
    <w:lvl w:ilvl="0" w:tplc="93898732">
      <w:start w:val="1"/>
      <w:numFmt w:val="decimal"/>
      <w:lvlText w:val="%1."/>
      <w:lvlJc w:val="left"/>
      <w:pPr>
        <w:ind w:left="720" w:hanging="360"/>
      </w:pPr>
    </w:lvl>
    <w:lvl w:ilvl="1" w:tplc="93898732" w:tentative="1">
      <w:start w:val="1"/>
      <w:numFmt w:val="lowerLetter"/>
      <w:lvlText w:val="%2."/>
      <w:lvlJc w:val="left"/>
      <w:pPr>
        <w:ind w:left="1440" w:hanging="360"/>
      </w:pPr>
    </w:lvl>
    <w:lvl w:ilvl="2" w:tplc="93898732" w:tentative="1">
      <w:start w:val="1"/>
      <w:numFmt w:val="lowerRoman"/>
      <w:lvlText w:val="%3."/>
      <w:lvlJc w:val="right"/>
      <w:pPr>
        <w:ind w:left="2160" w:hanging="180"/>
      </w:pPr>
    </w:lvl>
    <w:lvl w:ilvl="3" w:tplc="93898732" w:tentative="1">
      <w:start w:val="1"/>
      <w:numFmt w:val="decimal"/>
      <w:lvlText w:val="%4."/>
      <w:lvlJc w:val="left"/>
      <w:pPr>
        <w:ind w:left="2880" w:hanging="360"/>
      </w:pPr>
    </w:lvl>
    <w:lvl w:ilvl="4" w:tplc="93898732" w:tentative="1">
      <w:start w:val="1"/>
      <w:numFmt w:val="lowerLetter"/>
      <w:lvlText w:val="%5."/>
      <w:lvlJc w:val="left"/>
      <w:pPr>
        <w:ind w:left="3600" w:hanging="360"/>
      </w:pPr>
    </w:lvl>
    <w:lvl w:ilvl="5" w:tplc="93898732" w:tentative="1">
      <w:start w:val="1"/>
      <w:numFmt w:val="lowerRoman"/>
      <w:lvlText w:val="%6."/>
      <w:lvlJc w:val="right"/>
      <w:pPr>
        <w:ind w:left="4320" w:hanging="180"/>
      </w:pPr>
    </w:lvl>
    <w:lvl w:ilvl="6" w:tplc="93898732" w:tentative="1">
      <w:start w:val="1"/>
      <w:numFmt w:val="decimal"/>
      <w:lvlText w:val="%7."/>
      <w:lvlJc w:val="left"/>
      <w:pPr>
        <w:ind w:left="5040" w:hanging="360"/>
      </w:pPr>
    </w:lvl>
    <w:lvl w:ilvl="7" w:tplc="93898732" w:tentative="1">
      <w:start w:val="1"/>
      <w:numFmt w:val="lowerLetter"/>
      <w:lvlText w:val="%8."/>
      <w:lvlJc w:val="left"/>
      <w:pPr>
        <w:ind w:left="5760" w:hanging="360"/>
      </w:pPr>
    </w:lvl>
    <w:lvl w:ilvl="8" w:tplc="93898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13">
    <w:multiLevelType w:val="hybridMultilevel"/>
    <w:lvl w:ilvl="0" w:tplc="68632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913">
    <w:abstractNumId w:val="20913"/>
  </w:num>
  <w:num w:numId="20914">
    <w:abstractNumId w:val="20914"/>
  </w:num>
  <w:num w:numId="20915">
    <w:abstractNumId w:val="20915"/>
  </w:num>
  <w:num w:numId="20916">
    <w:abstractNumId w:val="209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29860560" Type="http://schemas.openxmlformats.org/officeDocument/2006/relationships/comments" Target="comments.xml"/><Relationship Id="rId370182622" Type="http://schemas.microsoft.com/office/2011/relationships/commentsExtended" Target="commentsExtended.xml"/><Relationship Id="rId86807832" Type="http://schemas.openxmlformats.org/officeDocument/2006/relationships/image" Target="media/imgrId86807832.jpg"/><Relationship Id="rId577567d344f03506f" Type="http://schemas.openxmlformats.org/officeDocument/2006/relationships/image" Target="media/imgrId577567d344f03506f.png"/><Relationship Id="rId884567d344f043bb1" Type="http://schemas.openxmlformats.org/officeDocument/2006/relationships/image" Target="media/imgrId884567d344f043bb1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807832" Type="http://schemas.openxmlformats.org/officeDocument/2006/relationships/image" Target="media/imgrId8680783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807832" Type="http://schemas.openxmlformats.org/officeDocument/2006/relationships/image" Target="media/imgrId8680783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807832" Type="http://schemas.openxmlformats.org/officeDocument/2006/relationships/image" Target="media/imgrId8680783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807832" Type="http://schemas.openxmlformats.org/officeDocument/2006/relationships/image" Target="media/imgrId8680783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807832" Type="http://schemas.openxmlformats.org/officeDocument/2006/relationships/image" Target="media/imgrId8680783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6807832" Type="http://schemas.openxmlformats.org/officeDocument/2006/relationships/image" Target="media/imgrId8680783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