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use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/ KDI 3404 TCR HT Owner Manual (REV. 11.6)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703392701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207029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7527295" w:name="ctxt"/>
    <w:bookmarkEnd w:id="2752729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use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Pre-start check</w:t>
      </w:r>
    </w:p>
    <w:p>
      <w:pPr>
        <w:numPr>
          <w:ilvl w:val="0"/>
          <w:numId w:val="1782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Read carefully the following pages and carry out the operations described below in accordance with the instructions specified.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73738866" name="name607367d3cfd415a20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951467d3cfd415a1c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782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Non compliance with the operations described in the following pages involves the risk of damages to the engine and vehicle on which it is installed as well as personal and/or property damage.</w:t>
      </w:r>
    </w:p>
    <w:p>
      <w:pPr>
        <w:numPr>
          <w:ilvl w:val="0"/>
          <w:numId w:val="1782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Increase the frequency of maintenance operations in heavy working conditions (engine starts but stops, very dusty and hot environments, etc..).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Running-in period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 For the first 50 hours of engine operation, it is advisable not to exceed 75% of the maximum power supplied.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Starting and turning off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4.3.1 Starting</w:t>
      </w:r>
    </w:p>
    <w:p>
      <w:pPr>
        <w:numPr>
          <w:ilvl w:val="0"/>
          <w:numId w:val="1782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Check the level of the engine oil, fuel and coolant and fill if necessary ( </w:t>
      </w:r>
      <w:hyperlink r:id="rId772767d3cfd417620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4.5</w:t>
        </w:r>
      </w:hyperlink>
      <w:r>
        <w:rPr>
          <w:color w:val="00274C"/>
          <w:sz w:val="20"/>
          <w:szCs w:val="20"/>
          <w:u w:val="none"/>
        </w:rPr>
        <w:t xml:space="preserve"> e </w:t>
      </w:r>
      <w:hyperlink r:id="rId622167d3cfd417886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4.6</w:t>
        </w:r>
      </w:hyperlink>
      <w:r>
        <w:rPr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1782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Put the ignition key in the ignition switch (if supplied).</w:t>
      </w:r>
    </w:p>
    <w:p>
      <w:pPr>
        <w:numPr>
          <w:ilvl w:val="0"/>
          <w:numId w:val="1782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Tun the key to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numPr>
          <w:ilvl w:val="0"/>
          <w:numId w:val="1782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beyond the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 and release it when the engine starts (the key will return into ON position automatically).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47104271" name="name262867d3cfd4225ea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537467d3cfd4225e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782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actuate the starter for more than 15 seconds at a time. If the engine does not start, wait for one minute before repeating attempt.</w:t>
      </w:r>
    </w:p>
    <w:p>
      <w:pPr>
        <w:numPr>
          <w:ilvl w:val="0"/>
          <w:numId w:val="1782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engine does not start after two attempts see </w:t>
      </w:r>
      <w:hyperlink r:id="rId950667d3cfd423453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7.1 and Tab. 7.2</w:t>
        </w:r>
      </w:hyperlink>
      <w:r>
        <w:rPr>
          <w:color w:val="00274C"/>
          <w:sz w:val="20"/>
          <w:szCs w:val="20"/>
          <w:u w:val="none"/>
        </w:rPr>
        <w:t xml:space="preserve"> to found the cause.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4.3.2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After starting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42632740" name="name998667d3cfd42a595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579667d3cfd42a5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782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all the warning lights on the control panel are off when the engine is running.</w:t>
      </w:r>
    </w:p>
    <w:p>
      <w:pPr>
        <w:numPr>
          <w:ilvl w:val="0"/>
          <w:numId w:val="1782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Run at minimum speed for a few minutes according to table (except constant speed engine).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NOTE:</w:t>
      </w:r>
      <w:r>
        <w:rPr>
          <w:color w:val="00274C"/>
          <w:sz w:val="20"/>
          <w:szCs w:val="20"/>
          <w:u w:val="none"/>
        </w:rPr>
        <w:t xml:space="preserve"> To avoid damaging the engine do not use it mostly at idle for a long time ( </w:t>
      </w:r>
      <w:r>
        <w:rPr>
          <w:b/>
          <w:bCs/>
          <w:color w:val="00274C"/>
          <w:sz w:val="20"/>
          <w:szCs w:val="20"/>
          <w:u w:val="none"/>
        </w:rPr>
        <w:t xml:space="preserve">MAX 30min.</w:t>
      </w:r>
      <w:r>
        <w:rPr>
          <w:color w:val="00274C"/>
          <w:sz w:val="20"/>
          <w:szCs w:val="20"/>
          <w:u w:val="none"/>
        </w:rPr>
        <w:t xml:space="preserve"> 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AMBIENT TEMPERATURE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TIME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≤ -20°C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-20°C a -10°C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-10°C a -5°C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-5°C a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≥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 seconds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4.3.3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Turning off</w:t>
      </w:r>
    </w:p>
    <w:p>
      <w:pPr>
        <w:numPr>
          <w:ilvl w:val="0"/>
          <w:numId w:val="1782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turn off the engine when it is running at the maximum rotation speed (except constant speed engine).</w:t>
      </w:r>
    </w:p>
    <w:p>
      <w:pPr>
        <w:numPr>
          <w:ilvl w:val="0"/>
          <w:numId w:val="1782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turning it off, keep it idle at minimum speed for about 1 minute.</w:t>
      </w:r>
    </w:p>
    <w:p>
      <w:pPr>
        <w:numPr>
          <w:ilvl w:val="0"/>
          <w:numId w:val="1782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to </w:t>
      </w:r>
      <w:r>
        <w:rPr>
          <w:b/>
          <w:bCs/>
          <w:color w:val="00274C"/>
          <w:sz w:val="20"/>
          <w:szCs w:val="20"/>
          <w:u w:val="none"/>
        </w:rPr>
        <w:t xml:space="preserve">OFF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Refuelling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71178071" name="name512867d3cfd4373f0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571367d3cfd4373ec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782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183667d3cfd437d9b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60142991" name="name480767d3cfd43e13a" descr="Z_Pericolo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Pericolo.jpg"/>
                    <pic:cNvPicPr/>
                  </pic:nvPicPr>
                  <pic:blipFill>
                    <a:blip r:embed="rId877667d3cfd43e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Danger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782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Fill the engine off.</w:t>
      </w:r>
    </w:p>
    <w:p>
      <w:pPr>
        <w:numPr>
          <w:ilvl w:val="0"/>
          <w:numId w:val="1782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only approved fuels are those listed in </w:t>
      </w:r>
      <w:hyperlink r:id="rId515367d3cfd43ed40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2.3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782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those countries where fuel has a high sulphur content, its is advisable to lubricate the engine with a high alkaline oil or alternatively to replace the lubricating oil recommended by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more frequently.</w:t>
      </w:r>
    </w:p>
    <w:p>
      <w:pPr>
        <w:numPr>
          <w:ilvl w:val="0"/>
          <w:numId w:val="1782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To avoid explosions or fire outbreaks, do not smoke or use open flames during the operations.</w:t>
      </w:r>
    </w:p>
    <w:p>
      <w:pPr>
        <w:numPr>
          <w:ilvl w:val="0"/>
          <w:numId w:val="1782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Fuel vapours are highly toxic.Only carry out the operations outdoors or in a well ventilated place.</w:t>
      </w:r>
    </w:p>
    <w:p>
      <w:pPr>
        <w:numPr>
          <w:ilvl w:val="0"/>
          <w:numId w:val="1782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Keep your face well away from the fuel fill to prevent harmful vapours from being inhaled.</w:t>
      </w:r>
    </w:p>
    <w:p>
      <w:pPr>
        <w:numPr>
          <w:ilvl w:val="0"/>
          <w:numId w:val="1782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Dispose of fuel in the correct way and do not litter as it is highly polluting.</w:t>
      </w:r>
    </w:p>
    <w:p>
      <w:pPr>
        <w:numPr>
          <w:ilvl w:val="0"/>
          <w:numId w:val="1782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When refuelling, it is advisable to use a funnel to prevent fuel from spilling out.The fuel should also be filtered to prevent dust or dirt from entering the tank.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Do not overfill the fuel tank. Leave room for the fuel to expand.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NOTE:</w:t>
      </w:r>
      <w:r>
        <w:rPr>
          <w:color w:val="00274C"/>
          <w:sz w:val="20"/>
          <w:szCs w:val="20"/>
          <w:u w:val="none"/>
        </w:rPr>
        <w:t xml:space="preserve"> At the first fuelling or if the tank was empty </w:t>
      </w:r>
      <w:hyperlink r:id="rId484867d3cfd440651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filling the fuel system (Par. 6.3 point 8).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filling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976562" name="name427567d3cfd4480d5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762767d3cfd4480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78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safety precautions see </w:t>
            </w:r>
            <w:hyperlink r:id="rId457667d3cfd448ac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2.4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78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460967d3cfd448ff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78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use the engine with the oil level below the minimum.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783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783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Add the type and amount of oil recommended ( </w:t>
            </w:r>
            <w:hyperlink r:id="rId224767d3cfd449ce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hyperlink r:id="rId165167d3cfd449fc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54275732" name="name884867d3cfd45455b" descr="Fig._4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1.jpg"/>
                          <pic:cNvPicPr/>
                        </pic:nvPicPr>
                        <pic:blipFill>
                          <a:blip r:embed="rId730467d3cfd4545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783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checking oil engine needs to be level.</w:t>
            </w:r>
          </w:p>
          <w:p>
            <w:pPr>
              <w:numPr>
                <w:ilvl w:val="0"/>
                <w:numId w:val="1783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check that the level is up to but does not exceed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783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level is not at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 level, add additional oil.</w:t>
            </w:r>
          </w:p>
          <w:p>
            <w:pPr>
              <w:numPr>
                <w:ilvl w:val="0"/>
                <w:numId w:val="1783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39039090" name="name960367d3cfd45db08" descr="Fig._4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2.jpg"/>
                          <pic:cNvPicPr/>
                        </pic:nvPicPr>
                        <pic:blipFill>
                          <a:blip r:embed="rId342467d3cfd45db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on the right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956467d3cfd45e199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https://www.youtube.com/embed/HWCzK41Br1U?rel=0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Coolant filling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627747" name="name739467d3cfd468430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408867d3cfd46842c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782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859567d3cfd468dba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94497653" name="name453967d3cfd46f412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624867d3cfd46f40e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782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An anti-freeze protection liquid (ANTIFREEZE) - mixed with decalcified water - must be used.</w:t>
      </w:r>
    </w:p>
    <w:p>
      <w:pPr>
        <w:numPr>
          <w:ilvl w:val="0"/>
          <w:numId w:val="1782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freezing point of the refrigerant mixture depends on the amount concentration in water.</w:t>
      </w:r>
    </w:p>
    <w:p>
      <w:pPr>
        <w:numPr>
          <w:ilvl w:val="0"/>
          <w:numId w:val="1782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As well as lowering the freezing point, the antifreeze also raises the boiling point.</w:t>
      </w:r>
    </w:p>
    <w:p>
      <w:pPr>
        <w:numPr>
          <w:ilvl w:val="0"/>
          <w:numId w:val="1782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 50% mixture is recommended to ensure a general level at protection prevents the formation of rust, galvanic currents and calcium deposits.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Before proceeding with any operation on the engine, stop it and allow it to cool.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26405423" name="name418367d3cfd4794bf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928467d3cfd4794b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Presence of steam pressurized coolant danger of burns.</w:t>
            </w:r>
          </w:p>
          <w:p>
            <w:pPr>
              <w:numPr>
                <w:ilvl w:val="0"/>
                <w:numId w:val="1783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br/>
              <w:t xml:space="preserve">Loosen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fill the radiator with coolant composed of: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50% ANTIFREEZE and 50% decalcified water.</w:t>
            </w:r>
          </w:p>
          <w:p>
            <w:pPr>
              <w:numPr>
                <w:ilvl w:val="0"/>
                <w:numId w:val="1783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Top liquid up until the pipes inside the radiator are covered by about 5 mm. Do not overfill the radiator, but leave room for the coolant to expand.</w:t>
            </w:r>
          </w:p>
          <w:p>
            <w:pPr>
              <w:numPr>
                <w:ilvl w:val="0"/>
                <w:numId w:val="1783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engines equipped with expansion tank, pour in fluid until reaching the max level mark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783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783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After a few hours of operator, stop the engine and allow the liquid to cool returns to a ambient temperature and check the coolant level again.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58"/>
              </w:rPr>
              <w:drawing>
                <wp:inline distT="0" distB="0" distL="0" distR="0">
                  <wp:extent cx="2246400" cy="1684800"/>
                  <wp:effectExtent b="0" l="0" r="0" t="0"/>
                  <wp:docPr id="4605857" name="name696867d3cfd482243" descr="Cap_4_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_4_03.png"/>
                          <pic:cNvPicPr/>
                        </pic:nvPicPr>
                        <pic:blipFill>
                          <a:blip r:embed="rId980567d3cfd48223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68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4.3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58"/>
              </w:rPr>
              <w:drawing>
                <wp:inline distT="0" distB="0" distL="0" distR="0">
                  <wp:extent cx="2246400" cy="1677600"/>
                  <wp:effectExtent b="0" l="0" r="0" t="0"/>
                  <wp:docPr id="52763778" name="name653667d3cfd48ae42" descr="Cap_4_0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_4_03a.png"/>
                          <pic:cNvPicPr/>
                        </pic:nvPicPr>
                        <pic:blipFill>
                          <a:blip r:embed="rId992467d3cfd48ae3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677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 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Fig. 4.4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ATS regeneration strategy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Only for Stage V configurations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(see Chap. 1 Par. ATS)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You can intervene on the machine control panel for the DPF regeneration operations "only if requested by means of specific warning lights or messages on the control panel".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Tab. 4.11 describes the level of particulate accumulation, the relationship with the warning lights that will light up on the panel, the performance limitations of the engine and the operator’s options intervention.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 must be executed in accordance with the machine instructions.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4.11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  <w:gridCol w:w="1"/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SOOT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WARNING LAMPS *1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ENGINE DE-RATE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OPERATOR POSSIBLE ACTIONS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OPERATING CONDITIONS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 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/>
                <w:p/>
                <w:p/>
                <w:p/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782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condition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1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2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83849534" name="name594467d3cfd4947b2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588967d3cfd4947ae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Fixed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782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1782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1782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1782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4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17345024" name="name140567d3cfd49b3a4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723267d3cfd49b3a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782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1782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1782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1782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5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6"/>
                    </w:rPr>
                    <w:drawing>
                      <wp:inline distT="0" distB="0" distL="0" distR="0">
                        <wp:extent cx="1065600" cy="532800"/>
                        <wp:effectExtent b="0" l="0" r="0" t="0"/>
                        <wp:docPr id="82579239" name="name627167d3cfd4a63cd" descr="DPF_STO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STOP.png"/>
                                <pic:cNvPicPr/>
                              </pic:nvPicPr>
                              <pic:blipFill>
                                <a:blip r:embed="rId817667d3cfd4a63c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5600" cy="5328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Strong 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an authorized KOHLER workshop.</w:t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Service Regeneration Required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REGENERATION via Kohler software</w:t>
                  </w:r>
                </w:p>
              </w:tc>
            </w:tr>
          </w:tbl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*1: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The warning lights be different – consult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*2: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Unless stated otherwise in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98240741" name="name241667d3cfd4ad10d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250867d3cfd4a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78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regenerations must only be executed if required by the ECU when the "HIGH SOOT" warning light goes on (due to a Level 3 - 5 particulate accumulation).</w:t>
            </w:r>
          </w:p>
          <w:p>
            <w:pPr>
              <w:numPr>
                <w:ilvl w:val="0"/>
                <w:numId w:val="178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execute the forced regenerations if not required by the ECU (due to a Level 0 - 2 particulate accumulation).</w:t>
            </w:r>
          </w:p>
          <w:p>
            <w:pPr>
              <w:numPr>
                <w:ilvl w:val="0"/>
                <w:numId w:val="178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minimum engine speed increases during the forced regeneration phases.</w:t>
            </w:r>
          </w:p>
          <w:p>
            <w:pPr>
              <w:numPr>
                <w:ilvl w:val="0"/>
                <w:numId w:val="178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Repeated forced regenerations cause significant engine oil contamination by the fuel.</w:t>
            </w:r>
          </w:p>
          <w:p>
            <w:pPr>
              <w:numPr>
                <w:ilvl w:val="0"/>
                <w:numId w:val="178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operations described in Par. 5.3 or 5.4 must be executed after every forced regeneration.</w:t>
            </w:r>
          </w:p>
          <w:p>
            <w:pPr>
              <w:numPr>
                <w:ilvl w:val="0"/>
                <w:numId w:val="178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regeneration inhibition function is misused, the particulate accumulation level will increase within a short time.</w:t>
            </w:r>
          </w:p>
          <w:p>
            <w:pPr>
              <w:numPr>
                <w:ilvl w:val="0"/>
                <w:numId w:val="178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engine oil filter and oil must be changed after a Service Regeneration is completed via KOHLER software</w:t>
            </w:r>
          </w:p>
          <w:p>
            <w:pPr>
              <w:numPr>
                <w:ilvl w:val="0"/>
                <w:numId w:val="178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(Level 5 Particulate accumulation).</w:t>
            </w:r>
          </w:p>
          <w:p>
            <w:pPr>
              <w:numPr>
                <w:ilvl w:val="0"/>
                <w:numId w:val="178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Fuel contamination allowed in the engine oil is 3% MAX.</w:t>
            </w:r>
          </w:p>
          <w:p>
            <w:pPr>
              <w:numPr>
                <w:ilvl w:val="0"/>
                <w:numId w:val="178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Any engine load must be eliminated during forced regeneration so as to prevent damaging the ATS *2 system. </w:t>
            </w:r>
          </w:p>
          <w:p>
            <w:pPr>
              <w:numPr>
                <w:ilvl w:val="0"/>
                <w:numId w:val="178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switch the engine off during level 3, 4 and 5 regeneration so as to prevent damaging the ATS system.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7832">
    <w:multiLevelType w:val="hybridMultilevel"/>
    <w:lvl w:ilvl="0" w:tplc="32875448">
      <w:start w:val="1"/>
      <w:numFmt w:val="decimal"/>
      <w:lvlText w:val="%1."/>
      <w:lvlJc w:val="left"/>
      <w:pPr>
        <w:ind w:left="720" w:hanging="360"/>
      </w:pPr>
    </w:lvl>
    <w:lvl w:ilvl="1" w:tplc="32875448" w:tentative="1">
      <w:start w:val="1"/>
      <w:numFmt w:val="lowerLetter"/>
      <w:lvlText w:val="%2."/>
      <w:lvlJc w:val="left"/>
      <w:pPr>
        <w:ind w:left="1440" w:hanging="360"/>
      </w:pPr>
    </w:lvl>
    <w:lvl w:ilvl="2" w:tplc="32875448" w:tentative="1">
      <w:start w:val="1"/>
      <w:numFmt w:val="lowerRoman"/>
      <w:lvlText w:val="%3."/>
      <w:lvlJc w:val="right"/>
      <w:pPr>
        <w:ind w:left="2160" w:hanging="180"/>
      </w:pPr>
    </w:lvl>
    <w:lvl w:ilvl="3" w:tplc="32875448" w:tentative="1">
      <w:start w:val="1"/>
      <w:numFmt w:val="decimal"/>
      <w:lvlText w:val="%4."/>
      <w:lvlJc w:val="left"/>
      <w:pPr>
        <w:ind w:left="2880" w:hanging="360"/>
      </w:pPr>
    </w:lvl>
    <w:lvl w:ilvl="4" w:tplc="32875448" w:tentative="1">
      <w:start w:val="1"/>
      <w:numFmt w:val="lowerLetter"/>
      <w:lvlText w:val="%5."/>
      <w:lvlJc w:val="left"/>
      <w:pPr>
        <w:ind w:left="3600" w:hanging="360"/>
      </w:pPr>
    </w:lvl>
    <w:lvl w:ilvl="5" w:tplc="32875448" w:tentative="1">
      <w:start w:val="1"/>
      <w:numFmt w:val="lowerRoman"/>
      <w:lvlText w:val="%6."/>
      <w:lvlJc w:val="right"/>
      <w:pPr>
        <w:ind w:left="4320" w:hanging="180"/>
      </w:pPr>
    </w:lvl>
    <w:lvl w:ilvl="6" w:tplc="32875448" w:tentative="1">
      <w:start w:val="1"/>
      <w:numFmt w:val="decimal"/>
      <w:lvlText w:val="%7."/>
      <w:lvlJc w:val="left"/>
      <w:pPr>
        <w:ind w:left="5040" w:hanging="360"/>
      </w:pPr>
    </w:lvl>
    <w:lvl w:ilvl="7" w:tplc="32875448" w:tentative="1">
      <w:start w:val="1"/>
      <w:numFmt w:val="lowerLetter"/>
      <w:lvlText w:val="%8."/>
      <w:lvlJc w:val="left"/>
      <w:pPr>
        <w:ind w:left="5760" w:hanging="360"/>
      </w:pPr>
    </w:lvl>
    <w:lvl w:ilvl="8" w:tplc="328754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31">
    <w:multiLevelType w:val="hybridMultilevel"/>
    <w:lvl w:ilvl="0" w:tplc="67171451">
      <w:start w:val="1"/>
      <w:numFmt w:val="decimal"/>
      <w:lvlText w:val="%1."/>
      <w:lvlJc w:val="left"/>
      <w:pPr>
        <w:ind w:left="720" w:hanging="360"/>
      </w:pPr>
    </w:lvl>
    <w:lvl w:ilvl="1" w:tplc="67171451" w:tentative="1">
      <w:start w:val="1"/>
      <w:numFmt w:val="lowerLetter"/>
      <w:lvlText w:val="%2."/>
      <w:lvlJc w:val="left"/>
      <w:pPr>
        <w:ind w:left="1440" w:hanging="360"/>
      </w:pPr>
    </w:lvl>
    <w:lvl w:ilvl="2" w:tplc="67171451" w:tentative="1">
      <w:start w:val="1"/>
      <w:numFmt w:val="lowerRoman"/>
      <w:lvlText w:val="%3."/>
      <w:lvlJc w:val="right"/>
      <w:pPr>
        <w:ind w:left="2160" w:hanging="180"/>
      </w:pPr>
    </w:lvl>
    <w:lvl w:ilvl="3" w:tplc="67171451" w:tentative="1">
      <w:start w:val="1"/>
      <w:numFmt w:val="decimal"/>
      <w:lvlText w:val="%4."/>
      <w:lvlJc w:val="left"/>
      <w:pPr>
        <w:ind w:left="2880" w:hanging="360"/>
      </w:pPr>
    </w:lvl>
    <w:lvl w:ilvl="4" w:tplc="67171451" w:tentative="1">
      <w:start w:val="1"/>
      <w:numFmt w:val="lowerLetter"/>
      <w:lvlText w:val="%5."/>
      <w:lvlJc w:val="left"/>
      <w:pPr>
        <w:ind w:left="3600" w:hanging="360"/>
      </w:pPr>
    </w:lvl>
    <w:lvl w:ilvl="5" w:tplc="67171451" w:tentative="1">
      <w:start w:val="1"/>
      <w:numFmt w:val="lowerRoman"/>
      <w:lvlText w:val="%6."/>
      <w:lvlJc w:val="right"/>
      <w:pPr>
        <w:ind w:left="4320" w:hanging="180"/>
      </w:pPr>
    </w:lvl>
    <w:lvl w:ilvl="6" w:tplc="67171451" w:tentative="1">
      <w:start w:val="1"/>
      <w:numFmt w:val="decimal"/>
      <w:lvlText w:val="%7."/>
      <w:lvlJc w:val="left"/>
      <w:pPr>
        <w:ind w:left="5040" w:hanging="360"/>
      </w:pPr>
    </w:lvl>
    <w:lvl w:ilvl="7" w:tplc="67171451" w:tentative="1">
      <w:start w:val="1"/>
      <w:numFmt w:val="lowerLetter"/>
      <w:lvlText w:val="%8."/>
      <w:lvlJc w:val="left"/>
      <w:pPr>
        <w:ind w:left="5760" w:hanging="360"/>
      </w:pPr>
    </w:lvl>
    <w:lvl w:ilvl="8" w:tplc="671714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30">
    <w:multiLevelType w:val="hybridMultilevel"/>
    <w:lvl w:ilvl="0" w:tplc="20508009">
      <w:start w:val="1"/>
      <w:numFmt w:val="decimal"/>
      <w:lvlText w:val="%1."/>
      <w:lvlJc w:val="left"/>
      <w:pPr>
        <w:ind w:left="720" w:hanging="360"/>
      </w:pPr>
    </w:lvl>
    <w:lvl w:ilvl="1" w:tplc="20508009" w:tentative="1">
      <w:start w:val="1"/>
      <w:numFmt w:val="lowerLetter"/>
      <w:lvlText w:val="%2."/>
      <w:lvlJc w:val="left"/>
      <w:pPr>
        <w:ind w:left="1440" w:hanging="360"/>
      </w:pPr>
    </w:lvl>
    <w:lvl w:ilvl="2" w:tplc="20508009" w:tentative="1">
      <w:start w:val="1"/>
      <w:numFmt w:val="lowerRoman"/>
      <w:lvlText w:val="%3."/>
      <w:lvlJc w:val="right"/>
      <w:pPr>
        <w:ind w:left="2160" w:hanging="180"/>
      </w:pPr>
    </w:lvl>
    <w:lvl w:ilvl="3" w:tplc="20508009" w:tentative="1">
      <w:start w:val="1"/>
      <w:numFmt w:val="decimal"/>
      <w:lvlText w:val="%4."/>
      <w:lvlJc w:val="left"/>
      <w:pPr>
        <w:ind w:left="2880" w:hanging="360"/>
      </w:pPr>
    </w:lvl>
    <w:lvl w:ilvl="4" w:tplc="20508009" w:tentative="1">
      <w:start w:val="1"/>
      <w:numFmt w:val="lowerLetter"/>
      <w:lvlText w:val="%5."/>
      <w:lvlJc w:val="left"/>
      <w:pPr>
        <w:ind w:left="3600" w:hanging="360"/>
      </w:pPr>
    </w:lvl>
    <w:lvl w:ilvl="5" w:tplc="20508009" w:tentative="1">
      <w:start w:val="1"/>
      <w:numFmt w:val="lowerRoman"/>
      <w:lvlText w:val="%6."/>
      <w:lvlJc w:val="right"/>
      <w:pPr>
        <w:ind w:left="4320" w:hanging="180"/>
      </w:pPr>
    </w:lvl>
    <w:lvl w:ilvl="6" w:tplc="20508009" w:tentative="1">
      <w:start w:val="1"/>
      <w:numFmt w:val="decimal"/>
      <w:lvlText w:val="%7."/>
      <w:lvlJc w:val="left"/>
      <w:pPr>
        <w:ind w:left="5040" w:hanging="360"/>
      </w:pPr>
    </w:lvl>
    <w:lvl w:ilvl="7" w:tplc="20508009" w:tentative="1">
      <w:start w:val="1"/>
      <w:numFmt w:val="lowerLetter"/>
      <w:lvlText w:val="%8."/>
      <w:lvlJc w:val="left"/>
      <w:pPr>
        <w:ind w:left="5760" w:hanging="360"/>
      </w:pPr>
    </w:lvl>
    <w:lvl w:ilvl="8" w:tplc="205080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29">
    <w:multiLevelType w:val="hybridMultilevel"/>
    <w:lvl w:ilvl="0" w:tplc="51238177">
      <w:start w:val="1"/>
      <w:numFmt w:val="decimal"/>
      <w:lvlText w:val="%1."/>
      <w:lvlJc w:val="left"/>
      <w:pPr>
        <w:ind w:left="720" w:hanging="360"/>
      </w:pPr>
    </w:lvl>
    <w:lvl w:ilvl="1" w:tplc="51238177" w:tentative="1">
      <w:start w:val="1"/>
      <w:numFmt w:val="lowerLetter"/>
      <w:lvlText w:val="%2."/>
      <w:lvlJc w:val="left"/>
      <w:pPr>
        <w:ind w:left="1440" w:hanging="360"/>
      </w:pPr>
    </w:lvl>
    <w:lvl w:ilvl="2" w:tplc="51238177" w:tentative="1">
      <w:start w:val="1"/>
      <w:numFmt w:val="lowerRoman"/>
      <w:lvlText w:val="%3."/>
      <w:lvlJc w:val="right"/>
      <w:pPr>
        <w:ind w:left="2160" w:hanging="180"/>
      </w:pPr>
    </w:lvl>
    <w:lvl w:ilvl="3" w:tplc="51238177" w:tentative="1">
      <w:start w:val="1"/>
      <w:numFmt w:val="decimal"/>
      <w:lvlText w:val="%4."/>
      <w:lvlJc w:val="left"/>
      <w:pPr>
        <w:ind w:left="2880" w:hanging="360"/>
      </w:pPr>
    </w:lvl>
    <w:lvl w:ilvl="4" w:tplc="51238177" w:tentative="1">
      <w:start w:val="1"/>
      <w:numFmt w:val="lowerLetter"/>
      <w:lvlText w:val="%5."/>
      <w:lvlJc w:val="left"/>
      <w:pPr>
        <w:ind w:left="3600" w:hanging="360"/>
      </w:pPr>
    </w:lvl>
    <w:lvl w:ilvl="5" w:tplc="51238177" w:tentative="1">
      <w:start w:val="1"/>
      <w:numFmt w:val="lowerRoman"/>
      <w:lvlText w:val="%6."/>
      <w:lvlJc w:val="right"/>
      <w:pPr>
        <w:ind w:left="4320" w:hanging="180"/>
      </w:pPr>
    </w:lvl>
    <w:lvl w:ilvl="6" w:tplc="51238177" w:tentative="1">
      <w:start w:val="1"/>
      <w:numFmt w:val="decimal"/>
      <w:lvlText w:val="%7."/>
      <w:lvlJc w:val="left"/>
      <w:pPr>
        <w:ind w:left="5040" w:hanging="360"/>
      </w:pPr>
    </w:lvl>
    <w:lvl w:ilvl="7" w:tplc="51238177" w:tentative="1">
      <w:start w:val="1"/>
      <w:numFmt w:val="lowerLetter"/>
      <w:lvlText w:val="%8."/>
      <w:lvlJc w:val="left"/>
      <w:pPr>
        <w:ind w:left="5760" w:hanging="360"/>
      </w:pPr>
    </w:lvl>
    <w:lvl w:ilvl="8" w:tplc="512381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28">
    <w:multiLevelType w:val="hybridMultilevel"/>
    <w:lvl w:ilvl="0" w:tplc="86398625">
      <w:start w:val="1"/>
      <w:numFmt w:val="decimal"/>
      <w:lvlText w:val="%1."/>
      <w:lvlJc w:val="left"/>
      <w:pPr>
        <w:ind w:left="720" w:hanging="360"/>
      </w:pPr>
    </w:lvl>
    <w:lvl w:ilvl="1" w:tplc="86398625" w:tentative="1">
      <w:start w:val="1"/>
      <w:numFmt w:val="lowerLetter"/>
      <w:lvlText w:val="%2."/>
      <w:lvlJc w:val="left"/>
      <w:pPr>
        <w:ind w:left="1440" w:hanging="360"/>
      </w:pPr>
    </w:lvl>
    <w:lvl w:ilvl="2" w:tplc="86398625" w:tentative="1">
      <w:start w:val="1"/>
      <w:numFmt w:val="lowerRoman"/>
      <w:lvlText w:val="%3."/>
      <w:lvlJc w:val="right"/>
      <w:pPr>
        <w:ind w:left="2160" w:hanging="180"/>
      </w:pPr>
    </w:lvl>
    <w:lvl w:ilvl="3" w:tplc="86398625" w:tentative="1">
      <w:start w:val="1"/>
      <w:numFmt w:val="decimal"/>
      <w:lvlText w:val="%4."/>
      <w:lvlJc w:val="left"/>
      <w:pPr>
        <w:ind w:left="2880" w:hanging="360"/>
      </w:pPr>
    </w:lvl>
    <w:lvl w:ilvl="4" w:tplc="86398625" w:tentative="1">
      <w:start w:val="1"/>
      <w:numFmt w:val="lowerLetter"/>
      <w:lvlText w:val="%5."/>
      <w:lvlJc w:val="left"/>
      <w:pPr>
        <w:ind w:left="3600" w:hanging="360"/>
      </w:pPr>
    </w:lvl>
    <w:lvl w:ilvl="5" w:tplc="86398625" w:tentative="1">
      <w:start w:val="1"/>
      <w:numFmt w:val="lowerRoman"/>
      <w:lvlText w:val="%6."/>
      <w:lvlJc w:val="right"/>
      <w:pPr>
        <w:ind w:left="4320" w:hanging="180"/>
      </w:pPr>
    </w:lvl>
    <w:lvl w:ilvl="6" w:tplc="86398625" w:tentative="1">
      <w:start w:val="1"/>
      <w:numFmt w:val="decimal"/>
      <w:lvlText w:val="%7."/>
      <w:lvlJc w:val="left"/>
      <w:pPr>
        <w:ind w:left="5040" w:hanging="360"/>
      </w:pPr>
    </w:lvl>
    <w:lvl w:ilvl="7" w:tplc="86398625" w:tentative="1">
      <w:start w:val="1"/>
      <w:numFmt w:val="lowerLetter"/>
      <w:lvlText w:val="%8."/>
      <w:lvlJc w:val="left"/>
      <w:pPr>
        <w:ind w:left="5760" w:hanging="360"/>
      </w:pPr>
    </w:lvl>
    <w:lvl w:ilvl="8" w:tplc="863986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27">
    <w:multiLevelType w:val="hybridMultilevel"/>
    <w:lvl w:ilvl="0" w:tplc="96017254">
      <w:start w:val="1"/>
      <w:numFmt w:val="decimal"/>
      <w:lvlText w:val="%1."/>
      <w:lvlJc w:val="left"/>
      <w:pPr>
        <w:ind w:left="720" w:hanging="360"/>
      </w:pPr>
    </w:lvl>
    <w:lvl w:ilvl="1" w:tplc="96017254" w:tentative="1">
      <w:start w:val="1"/>
      <w:numFmt w:val="lowerLetter"/>
      <w:lvlText w:val="%2."/>
      <w:lvlJc w:val="left"/>
      <w:pPr>
        <w:ind w:left="1440" w:hanging="360"/>
      </w:pPr>
    </w:lvl>
    <w:lvl w:ilvl="2" w:tplc="96017254" w:tentative="1">
      <w:start w:val="1"/>
      <w:numFmt w:val="lowerRoman"/>
      <w:lvlText w:val="%3."/>
      <w:lvlJc w:val="right"/>
      <w:pPr>
        <w:ind w:left="2160" w:hanging="180"/>
      </w:pPr>
    </w:lvl>
    <w:lvl w:ilvl="3" w:tplc="96017254" w:tentative="1">
      <w:start w:val="1"/>
      <w:numFmt w:val="decimal"/>
      <w:lvlText w:val="%4."/>
      <w:lvlJc w:val="left"/>
      <w:pPr>
        <w:ind w:left="2880" w:hanging="360"/>
      </w:pPr>
    </w:lvl>
    <w:lvl w:ilvl="4" w:tplc="96017254" w:tentative="1">
      <w:start w:val="1"/>
      <w:numFmt w:val="lowerLetter"/>
      <w:lvlText w:val="%5."/>
      <w:lvlJc w:val="left"/>
      <w:pPr>
        <w:ind w:left="3600" w:hanging="360"/>
      </w:pPr>
    </w:lvl>
    <w:lvl w:ilvl="5" w:tplc="96017254" w:tentative="1">
      <w:start w:val="1"/>
      <w:numFmt w:val="lowerRoman"/>
      <w:lvlText w:val="%6."/>
      <w:lvlJc w:val="right"/>
      <w:pPr>
        <w:ind w:left="4320" w:hanging="180"/>
      </w:pPr>
    </w:lvl>
    <w:lvl w:ilvl="6" w:tplc="96017254" w:tentative="1">
      <w:start w:val="1"/>
      <w:numFmt w:val="decimal"/>
      <w:lvlText w:val="%7."/>
      <w:lvlJc w:val="left"/>
      <w:pPr>
        <w:ind w:left="5040" w:hanging="360"/>
      </w:pPr>
    </w:lvl>
    <w:lvl w:ilvl="7" w:tplc="96017254" w:tentative="1">
      <w:start w:val="1"/>
      <w:numFmt w:val="lowerLetter"/>
      <w:lvlText w:val="%8."/>
      <w:lvlJc w:val="left"/>
      <w:pPr>
        <w:ind w:left="5760" w:hanging="360"/>
      </w:pPr>
    </w:lvl>
    <w:lvl w:ilvl="8" w:tplc="96017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26">
    <w:multiLevelType w:val="hybridMultilevel"/>
    <w:lvl w:ilvl="0" w:tplc="60407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7826">
    <w:abstractNumId w:val="17826"/>
  </w:num>
  <w:num w:numId="17827">
    <w:abstractNumId w:val="17827"/>
  </w:num>
  <w:num w:numId="17828">
    <w:abstractNumId w:val="17828"/>
  </w:num>
  <w:num w:numId="17829">
    <w:abstractNumId w:val="17829"/>
  </w:num>
  <w:num w:numId="17830">
    <w:abstractNumId w:val="17830"/>
  </w:num>
  <w:num w:numId="17831">
    <w:abstractNumId w:val="17831"/>
  </w:num>
  <w:num w:numId="17832">
    <w:abstractNumId w:val="178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50296156" Type="http://schemas.openxmlformats.org/officeDocument/2006/relationships/comments" Target="comments.xml"/><Relationship Id="rId704059579" Type="http://schemas.microsoft.com/office/2011/relationships/commentsExtended" Target="commentsExtended.xml"/><Relationship Id="rId20702997" Type="http://schemas.openxmlformats.org/officeDocument/2006/relationships/image" Target="media/imgrId20702997.jpg"/><Relationship Id="rId772767d3cfd417620" Type="http://schemas.openxmlformats.org/officeDocument/2006/relationships/hyperlink" Target="https://iservice.lombardini.it/jsp/Template2/manuale.jsp?id=374&amp;parent=1263" TargetMode="External"/><Relationship Id="rId622167d3cfd417886" Type="http://schemas.openxmlformats.org/officeDocument/2006/relationships/hyperlink" Target="https://iservice.lombardini.it/jsp/Template2/manuale.jsp?id=375&amp;parent=1263" TargetMode="External"/><Relationship Id="rId950667d3cfd423453" Type="http://schemas.openxmlformats.org/officeDocument/2006/relationships/hyperlink" Target="https://iservice.lombardini.it/jsp/Template2/manuale.jsp?id=398&amp;parent=1263" TargetMode="External"/><Relationship Id="rId183667d3cfd437d9b" Type="http://schemas.openxmlformats.org/officeDocument/2006/relationships/hyperlink" Target="https://iservice.lombardini.it/jsp/Template2/manuale.jsp?id=372&amp;parent=1263" TargetMode="External"/><Relationship Id="rId515367d3cfd43ed40" Type="http://schemas.openxmlformats.org/officeDocument/2006/relationships/hyperlink" Target="https://iservice.lombardini.it/jsp/Template2/manuale.jsp?id=56&amp;parent=1263" TargetMode="External"/><Relationship Id="rId484867d3cfd440651" Type="http://schemas.openxmlformats.org/officeDocument/2006/relationships/hyperlink" Target="https://iservice.lombardini.it/jsp/Template2/manuale.jsp?id=388&amp;parent=1263" TargetMode="External"/><Relationship Id="rId457667d3cfd448ac9" Type="http://schemas.openxmlformats.org/officeDocument/2006/relationships/hyperlink" Target="https://iservice.lombardini.it/jsp/Template2/manuale.jsp?id=101&amp;parent=1263" TargetMode="External"/><Relationship Id="rId460967d3cfd448ff5" Type="http://schemas.openxmlformats.org/officeDocument/2006/relationships/hyperlink" Target="https://iservice.lombardini.it/jsp/Template2/manuale.jsp?id=372&amp;parent=1263" TargetMode="External"/><Relationship Id="rId224767d3cfd449ce1" Type="http://schemas.openxmlformats.org/officeDocument/2006/relationships/hyperlink" Target="https://iservice.lombardini.it/jsp/Template2/manuale.jsp?id=371&amp;parent=1263" TargetMode="External"/><Relationship Id="rId165167d3cfd449fc2" Type="http://schemas.openxmlformats.org/officeDocument/2006/relationships/hyperlink" Target="https://iservice.lombardini.it/jsp/Template2/manuale.jsp?id=55&amp;parent=1263" TargetMode="External"/><Relationship Id="rId956467d3cfd45e199" Type="http://schemas.openxmlformats.org/officeDocument/2006/relationships/hyperlink" Target="https://www.youtube.com/embed/HWCzK41Br1U?rel=0" TargetMode="External"/><Relationship Id="rId859567d3cfd468dba" Type="http://schemas.openxmlformats.org/officeDocument/2006/relationships/hyperlink" Target="https://iservice.lombardini.it/jsp/Template2/manuale.jsp?id=60&amp;parent=962" TargetMode="External"/><Relationship Id="rId951467d3cfd415a1c" Type="http://schemas.openxmlformats.org/officeDocument/2006/relationships/image" Target="media/imgrId951467d3cfd415a1c.jpg"/><Relationship Id="rId537467d3cfd4225e6" Type="http://schemas.openxmlformats.org/officeDocument/2006/relationships/image" Target="media/imgrId537467d3cfd4225e6.jpg"/><Relationship Id="rId579667d3cfd42a591" Type="http://schemas.openxmlformats.org/officeDocument/2006/relationships/image" Target="media/imgrId579667d3cfd42a591.jpg"/><Relationship Id="rId571367d3cfd4373ec" Type="http://schemas.openxmlformats.org/officeDocument/2006/relationships/image" Target="media/imgrId571367d3cfd4373ec.jpg"/><Relationship Id="rId877667d3cfd43e136" Type="http://schemas.openxmlformats.org/officeDocument/2006/relationships/image" Target="media/imgrId877667d3cfd43e136.jpg"/><Relationship Id="rId762767d3cfd4480d1" Type="http://schemas.openxmlformats.org/officeDocument/2006/relationships/image" Target="media/imgrId762767d3cfd4480d1.jpg"/><Relationship Id="rId730467d3cfd454556" Type="http://schemas.openxmlformats.org/officeDocument/2006/relationships/image" Target="media/imgrId730467d3cfd454556.jpg"/><Relationship Id="rId342467d3cfd45db03" Type="http://schemas.openxmlformats.org/officeDocument/2006/relationships/image" Target="media/imgrId342467d3cfd45db03.jpg"/><Relationship Id="rId408867d3cfd46842c" Type="http://schemas.openxmlformats.org/officeDocument/2006/relationships/image" Target="media/imgrId408867d3cfd46842c.jpg"/><Relationship Id="rId624867d3cfd46f40e" Type="http://schemas.openxmlformats.org/officeDocument/2006/relationships/image" Target="media/imgrId624867d3cfd46f40e.jpg"/><Relationship Id="rId928467d3cfd4794ba" Type="http://schemas.openxmlformats.org/officeDocument/2006/relationships/image" Target="media/imgrId928467d3cfd4794ba.jpg"/><Relationship Id="rId980567d3cfd48223e" Type="http://schemas.openxmlformats.org/officeDocument/2006/relationships/image" Target="media/imgrId980567d3cfd48223e.png"/><Relationship Id="rId992467d3cfd48ae3c" Type="http://schemas.openxmlformats.org/officeDocument/2006/relationships/image" Target="media/imgrId992467d3cfd48ae3c.png"/><Relationship Id="rId588967d3cfd4947ae" Type="http://schemas.openxmlformats.org/officeDocument/2006/relationships/image" Target="media/imgrId588967d3cfd4947ae.png"/><Relationship Id="rId723267d3cfd49b3a0" Type="http://schemas.openxmlformats.org/officeDocument/2006/relationships/image" Target="media/imgrId723267d3cfd49b3a0.png"/><Relationship Id="rId817667d3cfd4a63c8" Type="http://schemas.openxmlformats.org/officeDocument/2006/relationships/image" Target="media/imgrId817667d3cfd4a63c8.png"/><Relationship Id="rId250867d3cfd4ad107" Type="http://schemas.openxmlformats.org/officeDocument/2006/relationships/image" Target="media/imgrId250867d3cfd4ad107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0702997" Type="http://schemas.openxmlformats.org/officeDocument/2006/relationships/image" Target="media/imgrId20702997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0702997" Type="http://schemas.openxmlformats.org/officeDocument/2006/relationships/image" Target="media/imgrId20702997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0702997" Type="http://schemas.openxmlformats.org/officeDocument/2006/relationships/image" Target="media/imgrId20702997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0702997" Type="http://schemas.openxmlformats.org/officeDocument/2006/relationships/image" Target="media/imgrId20702997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0702997" Type="http://schemas.openxmlformats.org/officeDocument/2006/relationships/image" Target="media/imgrId20702997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0702997" Type="http://schemas.openxmlformats.org/officeDocument/2006/relationships/image" Target="media/imgrId20702997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