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0464758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6193896"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61262849" w:name="ctxt"/>
    <w:bookmarkEnd w:id="61262849"/>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8036921" name="name597267d3cfdff1bd9"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86767d3cfdff1bd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243"/>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0429854" name="name878867d3cfe00433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12867d3cfe00433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24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14267d3cfe004f14" w:history="1">
              <w:r>
                <w:rPr>
                  <w:rStyle w:val="DefaultParagraphFontPHPDOCX"/>
                  <w:b/>
                  <w:bCs/>
                  <w:color w:val="0000FF"/>
                  <w:position w:val="-2"/>
                  <w:sz w:val="20"/>
                  <w:szCs w:val="20"/>
                  <w:u w:val="none"/>
                </w:rPr>
                <w:t xml:space="preserve">Par. 3.2.2</w:t>
              </w:r>
            </w:hyperlink>
          </w:p>
          <w:p>
            <w:pPr>
              <w:numPr>
                <w:ilvl w:val="0"/>
                <w:numId w:val="26243"/>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26243"/>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214267d3cfe00558f"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26245"/>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26245"/>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26245"/>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26245"/>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337067d3cfe006d8d"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w:t>
            </w:r>
          </w:p>
          <w:p>
            <w:pPr>
              <w:numPr>
                <w:ilvl w:val="0"/>
                <w:numId w:val="26245"/>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26245"/>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w:t>
            </w:r>
            <w:r>
              <w:rPr>
                <w:b/>
                <w:bCs/>
                <w:color w:val="00274C"/>
                <w:position w:val="-2"/>
                <w:sz w:val="20"/>
                <w:szCs w:val="20"/>
                <w:u w:val="none"/>
              </w:rPr>
              <w:t xml:space="preserve"> Nm</w:t>
            </w:r>
            <w:r>
              <w:rPr>
                <w:color w:val="00274C"/>
                <w:position w:val="-2"/>
                <w:sz w:val="20"/>
                <w:szCs w:val="20"/>
                <w:u w:val="none"/>
              </w:rPr>
              <w:t xml:space="preserve"> ).</w:t>
            </w:r>
          </w:p>
          <w:p>
            <w:pPr>
              <w:numPr>
                <w:ilvl w:val="0"/>
                <w:numId w:val="26245"/>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119367d3cfe007e90"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2 to 5.</w:t>
            </w:r>
          </w:p>
          <w:p>
            <w:pPr>
              <w:numPr>
                <w:ilvl w:val="0"/>
                <w:numId w:val="26245"/>
              </w:numPr>
              <w:spacing w:before="0" w:after="0" w:line="262" w:lineRule="auto"/>
              <w:jc w:val="left"/>
              <w:rPr>
                <w:color w:val="00274C"/>
                <w:sz w:val="20"/>
                <w:szCs w:val="20"/>
              </w:rPr>
            </w:pPr>
            <w:r>
              <w:rPr>
                <w:color w:val="00274C"/>
                <w:position w:val="-2"/>
                <w:sz w:val="20"/>
                <w:szCs w:val="20"/>
                <w:u w:val="none"/>
              </w:rPr>
              <w:t xml:space="preserve">Add the type and amount of oil recommended ( </w:t>
            </w:r>
            <w:hyperlink r:id="rId461067d3cfe008342"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223467d3cfe008562"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2735021" name="name257567d3cfe00dd3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98567d3cfe00dd3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243"/>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26246"/>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26246"/>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26246"/>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16"/>
              </w:rPr>
              <w:drawing>
                <wp:inline distT="0" distB="0" distL="0" distR="0">
                  <wp:extent cx="2232000" cy="1418400"/>
                  <wp:effectExtent b="0" l="0" r="0" t="0"/>
                  <wp:docPr id="71815083" name="name393167d3cfe019672"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753567d3cfe01966d" cstate="print"/>
                          <a:stretch>
                            <a:fillRect/>
                          </a:stretch>
                        </pic:blipFill>
                        <pic:spPr>
                          <a:xfrm>
                            <a:off x="0" y="0"/>
                            <a:ext cx="2232000" cy="1418400"/>
                          </a:xfrm>
                          <a:prstGeom prst="rect">
                            <a:avLst/>
                          </a:prstGeom>
                          <a:ln w="0">
                            <a:noFill/>
                          </a:ln>
                        </pic:spPr>
                      </pic:pic>
                    </a:graphicData>
                  </a:graphic>
                </wp:inline>
              </w:drawing>
            </w:r>
            <w:r>
              <w:rPr>
                <w:b/>
                <w:bCs/>
                <w:color w:val="00274C"/>
                <w:position w:val="0"/>
                <w:sz w:val="20"/>
                <w:szCs w:val="20"/>
                <w:u w:val="none"/>
              </w:rPr>
              <w:br/>
              <w:t xml:space="preserve">Fig. 6.1</w:t>
            </w:r>
            <w:r>
              <w:rPr>
                <w:position w:val="-226"/>
              </w:rPr>
              <w:drawing>
                <wp:inline distT="0" distB="0" distL="0" distR="0">
                  <wp:extent cx="2232000" cy="1483200"/>
                  <wp:effectExtent b="0" l="0" r="0" t="0"/>
                  <wp:docPr id="40217152" name="name667467d3cfe027084"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887767d3cfe02707e"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32634210" name="name693267d3cfe0388ca"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233867d3cfe0388c4"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8"/>
              </w:rPr>
              <w:drawing>
                <wp:inline distT="0" distB="0" distL="0" distR="0">
                  <wp:extent cx="2232000" cy="1490400"/>
                  <wp:effectExtent b="0" l="0" r="0" t="0"/>
                  <wp:docPr id="68221561" name="name568167d3cfe044e94" descr="Fig._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4.jpg"/>
                          <pic:cNvPicPr/>
                        </pic:nvPicPr>
                        <pic:blipFill>
                          <a:blip r:embed="rId449267d3cfe044e8f" cstate="print"/>
                          <a:stretch>
                            <a:fillRect/>
                          </a:stretch>
                        </pic:blipFill>
                        <pic:spPr>
                          <a:xfrm>
                            <a:off x="0" y="0"/>
                            <a:ext cx="2232000" cy="14904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428067d3cfe0456be" w:history="1">
              <w:r>
                <w:rPr>
                  <w:rStyle w:val="DefaultParagraphFontPHPDOCX"/>
                  <w:color w:val="0000FF"/>
                  <w:position w:val="0"/>
                  <w:sz w:val="20"/>
                  <w:szCs w:val="20"/>
                  <w:u w:val="single" w:color=""/>
                </w:rPr>
                <w:t xml:space="preserve">https://www.youtube.com/embed/T7XFP3Vn_q0?rel=0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3592047" name="name709667d3cfe0518d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51967d3cfe0518c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24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96867d3cfe052284"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0460307" name="name261667d3cfe059354"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267967d3cfe05931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243"/>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26243"/>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26243"/>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895567d3cfe05a37c"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247"/>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26248"/>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26248"/>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18"/>
              </w:rPr>
              <w:drawing>
                <wp:inline distT="0" distB="0" distL="0" distR="0">
                  <wp:extent cx="2232000" cy="1432800"/>
                  <wp:effectExtent b="0" l="0" r="0" t="0"/>
                  <wp:docPr id="24380411" name="name800267d3cfe065a8e" descr="Fig._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5.jpg"/>
                          <pic:cNvPicPr/>
                        </pic:nvPicPr>
                        <pic:blipFill>
                          <a:blip r:embed="rId477467d3cfe065a89" cstate="print"/>
                          <a:stretch>
                            <a:fillRect/>
                          </a:stretch>
                        </pic:blipFill>
                        <pic:spPr>
                          <a:xfrm>
                            <a:off x="0" y="0"/>
                            <a:ext cx="2232000" cy="14328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26249"/>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53216195" name="name267967d3cfe0702d6" descr="Fig._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6.jpg"/>
                          <pic:cNvPicPr/>
                        </pic:nvPicPr>
                        <pic:blipFill>
                          <a:blip r:embed="rId198367d3cfe0702d1"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26250"/>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0"/>
              </w:rPr>
              <w:drawing>
                <wp:inline distT="0" distB="0" distL="0" distR="0">
                  <wp:extent cx="2232000" cy="1447200"/>
                  <wp:effectExtent b="0" l="0" r="0" t="0"/>
                  <wp:docPr id="56662512" name="name345667d3cfe07ca99" descr="Fig._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7.jpg"/>
                          <pic:cNvPicPr/>
                        </pic:nvPicPr>
                        <pic:blipFill>
                          <a:blip r:embed="rId611067d3cfe07ca94" cstate="print"/>
                          <a:stretch>
                            <a:fillRect/>
                          </a:stretch>
                        </pic:blipFill>
                        <pic:spPr>
                          <a:xfrm>
                            <a:off x="0" y="0"/>
                            <a:ext cx="2232000" cy="1447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784067d3cfe07d16a" w:history="1">
              <w:r>
                <w:rPr>
                  <w:rStyle w:val="DefaultParagraphFontPHPDOCX"/>
                  <w:color w:val="0000FF"/>
                  <w:position w:val="0"/>
                  <w:sz w:val="20"/>
                  <w:szCs w:val="20"/>
                  <w:u w:val="single" w:color=""/>
                </w:rPr>
                <w:t xml:space="preserve">https://www.youtube.com/embed/eTL3NSUrZHQ?rel=0?rel=0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The fuel filter is situated on the crankcase of the engine or it may be assembled on the frame of the vehicle.</w:t>
            </w:r>
          </w:p>
          <w:p/>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6434603" name="name914867d3cfe08a2a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64167d3cfe08a29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24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89367d3cfe08acb0"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9491764" name="name775667d3cfe090c39"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43367d3cfe090c3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243"/>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26243"/>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419467d3cfe0917fa" w:history="1">
              <w:r>
                <w:rPr>
                  <w:rStyle w:val="DefaultParagraphFontPHPDOCX"/>
                  <w:b/>
                  <w:bCs/>
                  <w:color w:val="0000FF"/>
                  <w:position w:val="-2"/>
                  <w:sz w:val="20"/>
                  <w:szCs w:val="20"/>
                  <w:u w:val="single" w:color=""/>
                </w:rPr>
                <w:t xml:space="preserve">Par. 6.5 DISPOSAL and SCRAPPING</w:t>
              </w:r>
            </w:hyperlink>
          </w:p>
          <w:p>
            <w:pPr>
              <w:numPr>
                <w:ilvl w:val="0"/>
                <w:numId w:val="26251"/>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26251"/>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26251"/>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w:t>
            </w:r>
          </w:p>
          <w:p>
            <w:pPr>
              <w:numPr>
                <w:ilvl w:val="0"/>
                <w:numId w:val="26251"/>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7613303" name="name719967d3cfe098d3f"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71167d3cfe098d3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251"/>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6.8)</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26251"/>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26251"/>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Bleeding.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251"/>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12060353" name="name232767d3cfe0a8380" descr="Fig._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8.jpg"/>
                          <pic:cNvPicPr/>
                        </pic:nvPicPr>
                        <pic:blipFill>
                          <a:blip r:embed="rId800767d3cfe0a837a"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16"/>
              </w:rPr>
              <w:drawing>
                <wp:inline distT="0" distB="0" distL="0" distR="0">
                  <wp:extent cx="2232000" cy="1425600"/>
                  <wp:effectExtent b="0" l="0" r="0" t="0"/>
                  <wp:docPr id="53877449" name="name799367d3cfe0b3e18" descr="Fig._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9.jpg"/>
                          <pic:cNvPicPr/>
                        </pic:nvPicPr>
                        <pic:blipFill>
                          <a:blip r:embed="rId243867d3cfe0b3e13" cstate="print"/>
                          <a:stretch>
                            <a:fillRect/>
                          </a:stretch>
                        </pic:blipFill>
                        <pic:spPr>
                          <a:xfrm>
                            <a:off x="0" y="0"/>
                            <a:ext cx="2232000" cy="14256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874867d3cfe0b4597" w:history="1">
              <w:r>
                <w:rPr>
                  <w:rStyle w:val="DefaultParagraphFontPHPDOCX"/>
                  <w:color w:val="0000FF"/>
                  <w:position w:val="0"/>
                  <w:sz w:val="20"/>
                  <w:szCs w:val="20"/>
                  <w:u w:val="single" w:color=""/>
                </w:rPr>
                <w:t xml:space="preserve">https://www.youtube.com/embed/eHPkX9yprM4?rel=0?rel=0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DPF filter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to be replaced in the KOHLER authorised workshops.</w:t>
            </w:r>
          </w:p>
          <w:p/>
          <w:p/>
          <w:p>
            <w:pPr>
              <w:numPr>
                <w:ilvl w:val="0"/>
                <w:numId w:val="26252"/>
              </w:numPr>
              <w:spacing w:before="0" w:after="0" w:line="262" w:lineRule="auto"/>
              <w:jc w:val="left"/>
              <w:rPr>
                <w:color w:val="00274C"/>
                <w:sz w:val="20"/>
                <w:szCs w:val="20"/>
              </w:rPr>
            </w:pPr>
            <w:r>
              <w:rPr>
                <w:color w:val="00274C"/>
                <w:position w:val="-2"/>
                <w:sz w:val="20"/>
                <w:szCs w:val="20"/>
                <w:u w:val="none"/>
              </w:rPr>
              <w:t xml:space="preserve">A warning light will be activated to indicate that the DPF filter must be replaced.</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Refer to the machine manual.</w:t>
            </w:r>
          </w:p>
          <w:p/>
          <w:p/>
          <w:p>
            <w:pPr>
              <w:numPr>
                <w:ilvl w:val="0"/>
                <w:numId w:val="26253"/>
              </w:numPr>
              <w:spacing w:before="0" w:after="0" w:line="262" w:lineRule="auto"/>
              <w:jc w:val="left"/>
              <w:rPr>
                <w:color w:val="00274C"/>
                <w:sz w:val="20"/>
                <w:szCs w:val="20"/>
              </w:rPr>
            </w:pPr>
            <w:r>
              <w:rPr>
                <w:color w:val="00274C"/>
                <w:position w:val="-2"/>
                <w:sz w:val="20"/>
                <w:szCs w:val="20"/>
                <w:u w:val="none"/>
              </w:rPr>
              <w:t xml:space="preserve">New or regenerated DPF KITS are available</w:t>
            </w:r>
          </w:p>
          <w:p>
            <w:pPr>
              <w:numPr>
                <w:ilvl w:val="0"/>
                <w:numId w:val="26243"/>
              </w:numPr>
              <w:spacing w:before="0" w:after="0" w:line="262" w:lineRule="auto"/>
              <w:jc w:val="left"/>
              <w:rPr>
                <w:color w:val="00274C"/>
                <w:sz w:val="20"/>
                <w:szCs w:val="20"/>
              </w:rPr>
            </w:pPr>
            <w:r>
              <w:rPr>
                <w:color w:val="00274C"/>
                <w:position w:val="-2"/>
                <w:sz w:val="20"/>
                <w:szCs w:val="20"/>
                <w:u w:val="none"/>
              </w:rPr>
              <w:t xml:space="preserve">The regenerated KITS are certified and covered by a specific KOHLER warranty.</w:t>
            </w:r>
          </w:p>
          <w:p>
            <w:pPr>
              <w:numPr>
                <w:ilvl w:val="0"/>
                <w:numId w:val="26243"/>
              </w:numPr>
              <w:spacing w:before="0" w:after="0" w:line="262" w:lineRule="auto"/>
              <w:jc w:val="left"/>
              <w:rPr>
                <w:color w:val="00274C"/>
                <w:sz w:val="20"/>
                <w:szCs w:val="20"/>
              </w:rPr>
            </w:pPr>
            <w:r>
              <w:rPr>
                <w:color w:val="00274C"/>
                <w:position w:val="-2"/>
                <w:sz w:val="20"/>
                <w:szCs w:val="20"/>
                <w:u w:val="none"/>
              </w:rPr>
              <w:t xml:space="preserve">Cleaning processes that are not certified by KOHLER could cause irreversible damage to the DPF filter or the ATS system.</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6243"/>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26243"/>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26243"/>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26243"/>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6253">
    <w:multiLevelType w:val="hybridMultilevel"/>
    <w:lvl w:ilvl="0" w:tplc="70686856">
      <w:start w:val="1"/>
      <w:numFmt w:val="decimal"/>
      <w:lvlText w:val="%1."/>
      <w:lvlJc w:val="left"/>
      <w:pPr>
        <w:ind w:left="720" w:hanging="360"/>
      </w:pPr>
    </w:lvl>
    <w:lvl w:ilvl="1" w:tplc="70686856" w:tentative="1">
      <w:start w:val="1"/>
      <w:numFmt w:val="lowerLetter"/>
      <w:lvlText w:val="%2."/>
      <w:lvlJc w:val="left"/>
      <w:pPr>
        <w:ind w:left="1440" w:hanging="360"/>
      </w:pPr>
    </w:lvl>
    <w:lvl w:ilvl="2" w:tplc="70686856" w:tentative="1">
      <w:start w:val="1"/>
      <w:numFmt w:val="lowerRoman"/>
      <w:lvlText w:val="%3."/>
      <w:lvlJc w:val="right"/>
      <w:pPr>
        <w:ind w:left="2160" w:hanging="180"/>
      </w:pPr>
    </w:lvl>
    <w:lvl w:ilvl="3" w:tplc="70686856" w:tentative="1">
      <w:start w:val="1"/>
      <w:numFmt w:val="decimal"/>
      <w:lvlText w:val="%4."/>
      <w:lvlJc w:val="left"/>
      <w:pPr>
        <w:ind w:left="2880" w:hanging="360"/>
      </w:pPr>
    </w:lvl>
    <w:lvl w:ilvl="4" w:tplc="70686856" w:tentative="1">
      <w:start w:val="1"/>
      <w:numFmt w:val="lowerLetter"/>
      <w:lvlText w:val="%5."/>
      <w:lvlJc w:val="left"/>
      <w:pPr>
        <w:ind w:left="3600" w:hanging="360"/>
      </w:pPr>
    </w:lvl>
    <w:lvl w:ilvl="5" w:tplc="70686856" w:tentative="1">
      <w:start w:val="1"/>
      <w:numFmt w:val="lowerRoman"/>
      <w:lvlText w:val="%6."/>
      <w:lvlJc w:val="right"/>
      <w:pPr>
        <w:ind w:left="4320" w:hanging="180"/>
      </w:pPr>
    </w:lvl>
    <w:lvl w:ilvl="6" w:tplc="70686856" w:tentative="1">
      <w:start w:val="1"/>
      <w:numFmt w:val="decimal"/>
      <w:lvlText w:val="%7."/>
      <w:lvlJc w:val="left"/>
      <w:pPr>
        <w:ind w:left="5040" w:hanging="360"/>
      </w:pPr>
    </w:lvl>
    <w:lvl w:ilvl="7" w:tplc="70686856" w:tentative="1">
      <w:start w:val="1"/>
      <w:numFmt w:val="lowerLetter"/>
      <w:lvlText w:val="%8."/>
      <w:lvlJc w:val="left"/>
      <w:pPr>
        <w:ind w:left="5760" w:hanging="360"/>
      </w:pPr>
    </w:lvl>
    <w:lvl w:ilvl="8" w:tplc="70686856" w:tentative="1">
      <w:start w:val="1"/>
      <w:numFmt w:val="lowerRoman"/>
      <w:lvlText w:val="%9."/>
      <w:lvlJc w:val="right"/>
      <w:pPr>
        <w:ind w:left="6480" w:hanging="180"/>
      </w:pPr>
    </w:lvl>
  </w:abstractNum>
  <w:abstractNum w:abstractNumId="26252">
    <w:multiLevelType w:val="hybridMultilevel"/>
    <w:lvl w:ilvl="0" w:tplc="89305916">
      <w:start w:val="1"/>
      <w:numFmt w:val="decimal"/>
      <w:lvlText w:val="%1."/>
      <w:lvlJc w:val="left"/>
      <w:pPr>
        <w:ind w:left="720" w:hanging="360"/>
      </w:pPr>
    </w:lvl>
    <w:lvl w:ilvl="1" w:tplc="89305916" w:tentative="1">
      <w:start w:val="1"/>
      <w:numFmt w:val="lowerLetter"/>
      <w:lvlText w:val="%2."/>
      <w:lvlJc w:val="left"/>
      <w:pPr>
        <w:ind w:left="1440" w:hanging="360"/>
      </w:pPr>
    </w:lvl>
    <w:lvl w:ilvl="2" w:tplc="89305916" w:tentative="1">
      <w:start w:val="1"/>
      <w:numFmt w:val="lowerRoman"/>
      <w:lvlText w:val="%3."/>
      <w:lvlJc w:val="right"/>
      <w:pPr>
        <w:ind w:left="2160" w:hanging="180"/>
      </w:pPr>
    </w:lvl>
    <w:lvl w:ilvl="3" w:tplc="89305916" w:tentative="1">
      <w:start w:val="1"/>
      <w:numFmt w:val="decimal"/>
      <w:lvlText w:val="%4."/>
      <w:lvlJc w:val="left"/>
      <w:pPr>
        <w:ind w:left="2880" w:hanging="360"/>
      </w:pPr>
    </w:lvl>
    <w:lvl w:ilvl="4" w:tplc="89305916" w:tentative="1">
      <w:start w:val="1"/>
      <w:numFmt w:val="lowerLetter"/>
      <w:lvlText w:val="%5."/>
      <w:lvlJc w:val="left"/>
      <w:pPr>
        <w:ind w:left="3600" w:hanging="360"/>
      </w:pPr>
    </w:lvl>
    <w:lvl w:ilvl="5" w:tplc="89305916" w:tentative="1">
      <w:start w:val="1"/>
      <w:numFmt w:val="lowerRoman"/>
      <w:lvlText w:val="%6."/>
      <w:lvlJc w:val="right"/>
      <w:pPr>
        <w:ind w:left="4320" w:hanging="180"/>
      </w:pPr>
    </w:lvl>
    <w:lvl w:ilvl="6" w:tplc="89305916" w:tentative="1">
      <w:start w:val="1"/>
      <w:numFmt w:val="decimal"/>
      <w:lvlText w:val="%7."/>
      <w:lvlJc w:val="left"/>
      <w:pPr>
        <w:ind w:left="5040" w:hanging="360"/>
      </w:pPr>
    </w:lvl>
    <w:lvl w:ilvl="7" w:tplc="89305916" w:tentative="1">
      <w:start w:val="1"/>
      <w:numFmt w:val="lowerLetter"/>
      <w:lvlText w:val="%8."/>
      <w:lvlJc w:val="left"/>
      <w:pPr>
        <w:ind w:left="5760" w:hanging="360"/>
      </w:pPr>
    </w:lvl>
    <w:lvl w:ilvl="8" w:tplc="89305916" w:tentative="1">
      <w:start w:val="1"/>
      <w:numFmt w:val="lowerRoman"/>
      <w:lvlText w:val="%9."/>
      <w:lvlJc w:val="right"/>
      <w:pPr>
        <w:ind w:left="6480" w:hanging="180"/>
      </w:pPr>
    </w:lvl>
  </w:abstractNum>
  <w:abstractNum w:abstractNumId="26251">
    <w:multiLevelType w:val="hybridMultilevel"/>
    <w:lvl w:ilvl="0" w:tplc="28689880">
      <w:start w:val="1"/>
      <w:numFmt w:val="decimal"/>
      <w:lvlText w:val="%1."/>
      <w:lvlJc w:val="left"/>
      <w:pPr>
        <w:ind w:left="720" w:hanging="360"/>
      </w:pPr>
    </w:lvl>
    <w:lvl w:ilvl="1" w:tplc="28689880" w:tentative="1">
      <w:start w:val="1"/>
      <w:numFmt w:val="lowerLetter"/>
      <w:lvlText w:val="%2."/>
      <w:lvlJc w:val="left"/>
      <w:pPr>
        <w:ind w:left="1440" w:hanging="360"/>
      </w:pPr>
    </w:lvl>
    <w:lvl w:ilvl="2" w:tplc="28689880" w:tentative="1">
      <w:start w:val="1"/>
      <w:numFmt w:val="lowerRoman"/>
      <w:lvlText w:val="%3."/>
      <w:lvlJc w:val="right"/>
      <w:pPr>
        <w:ind w:left="2160" w:hanging="180"/>
      </w:pPr>
    </w:lvl>
    <w:lvl w:ilvl="3" w:tplc="28689880" w:tentative="1">
      <w:start w:val="1"/>
      <w:numFmt w:val="decimal"/>
      <w:lvlText w:val="%4."/>
      <w:lvlJc w:val="left"/>
      <w:pPr>
        <w:ind w:left="2880" w:hanging="360"/>
      </w:pPr>
    </w:lvl>
    <w:lvl w:ilvl="4" w:tplc="28689880" w:tentative="1">
      <w:start w:val="1"/>
      <w:numFmt w:val="lowerLetter"/>
      <w:lvlText w:val="%5."/>
      <w:lvlJc w:val="left"/>
      <w:pPr>
        <w:ind w:left="3600" w:hanging="360"/>
      </w:pPr>
    </w:lvl>
    <w:lvl w:ilvl="5" w:tplc="28689880" w:tentative="1">
      <w:start w:val="1"/>
      <w:numFmt w:val="lowerRoman"/>
      <w:lvlText w:val="%6."/>
      <w:lvlJc w:val="right"/>
      <w:pPr>
        <w:ind w:left="4320" w:hanging="180"/>
      </w:pPr>
    </w:lvl>
    <w:lvl w:ilvl="6" w:tplc="28689880" w:tentative="1">
      <w:start w:val="1"/>
      <w:numFmt w:val="decimal"/>
      <w:lvlText w:val="%7."/>
      <w:lvlJc w:val="left"/>
      <w:pPr>
        <w:ind w:left="5040" w:hanging="360"/>
      </w:pPr>
    </w:lvl>
    <w:lvl w:ilvl="7" w:tplc="28689880" w:tentative="1">
      <w:start w:val="1"/>
      <w:numFmt w:val="lowerLetter"/>
      <w:lvlText w:val="%8."/>
      <w:lvlJc w:val="left"/>
      <w:pPr>
        <w:ind w:left="5760" w:hanging="360"/>
      </w:pPr>
    </w:lvl>
    <w:lvl w:ilvl="8" w:tplc="28689880" w:tentative="1">
      <w:start w:val="1"/>
      <w:numFmt w:val="lowerRoman"/>
      <w:lvlText w:val="%9."/>
      <w:lvlJc w:val="right"/>
      <w:pPr>
        <w:ind w:left="6480" w:hanging="180"/>
      </w:pPr>
    </w:lvl>
  </w:abstractNum>
  <w:abstractNum w:abstractNumId="26250">
    <w:multiLevelType w:val="hybridMultilevel"/>
    <w:lvl w:ilvl="0" w:tplc="33498033">
      <w:start w:val="1"/>
      <w:numFmt w:val="decimal"/>
      <w:lvlText w:val="%1."/>
      <w:lvlJc w:val="left"/>
      <w:pPr>
        <w:ind w:left="720" w:hanging="360"/>
      </w:pPr>
    </w:lvl>
    <w:lvl w:ilvl="1" w:tplc="33498033" w:tentative="1">
      <w:start w:val="1"/>
      <w:numFmt w:val="lowerLetter"/>
      <w:lvlText w:val="%2."/>
      <w:lvlJc w:val="left"/>
      <w:pPr>
        <w:ind w:left="1440" w:hanging="360"/>
      </w:pPr>
    </w:lvl>
    <w:lvl w:ilvl="2" w:tplc="33498033" w:tentative="1">
      <w:start w:val="1"/>
      <w:numFmt w:val="lowerRoman"/>
      <w:lvlText w:val="%3."/>
      <w:lvlJc w:val="right"/>
      <w:pPr>
        <w:ind w:left="2160" w:hanging="180"/>
      </w:pPr>
    </w:lvl>
    <w:lvl w:ilvl="3" w:tplc="33498033" w:tentative="1">
      <w:start w:val="1"/>
      <w:numFmt w:val="decimal"/>
      <w:lvlText w:val="%4."/>
      <w:lvlJc w:val="left"/>
      <w:pPr>
        <w:ind w:left="2880" w:hanging="360"/>
      </w:pPr>
    </w:lvl>
    <w:lvl w:ilvl="4" w:tplc="33498033" w:tentative="1">
      <w:start w:val="1"/>
      <w:numFmt w:val="lowerLetter"/>
      <w:lvlText w:val="%5."/>
      <w:lvlJc w:val="left"/>
      <w:pPr>
        <w:ind w:left="3600" w:hanging="360"/>
      </w:pPr>
    </w:lvl>
    <w:lvl w:ilvl="5" w:tplc="33498033" w:tentative="1">
      <w:start w:val="1"/>
      <w:numFmt w:val="lowerRoman"/>
      <w:lvlText w:val="%6."/>
      <w:lvlJc w:val="right"/>
      <w:pPr>
        <w:ind w:left="4320" w:hanging="180"/>
      </w:pPr>
    </w:lvl>
    <w:lvl w:ilvl="6" w:tplc="33498033" w:tentative="1">
      <w:start w:val="1"/>
      <w:numFmt w:val="decimal"/>
      <w:lvlText w:val="%7."/>
      <w:lvlJc w:val="left"/>
      <w:pPr>
        <w:ind w:left="5040" w:hanging="360"/>
      </w:pPr>
    </w:lvl>
    <w:lvl w:ilvl="7" w:tplc="33498033" w:tentative="1">
      <w:start w:val="1"/>
      <w:numFmt w:val="lowerLetter"/>
      <w:lvlText w:val="%8."/>
      <w:lvlJc w:val="left"/>
      <w:pPr>
        <w:ind w:left="5760" w:hanging="360"/>
      </w:pPr>
    </w:lvl>
    <w:lvl w:ilvl="8" w:tplc="33498033" w:tentative="1">
      <w:start w:val="1"/>
      <w:numFmt w:val="lowerRoman"/>
      <w:lvlText w:val="%9."/>
      <w:lvlJc w:val="right"/>
      <w:pPr>
        <w:ind w:left="6480" w:hanging="180"/>
      </w:pPr>
    </w:lvl>
  </w:abstractNum>
  <w:abstractNum w:abstractNumId="26249">
    <w:multiLevelType w:val="hybridMultilevel"/>
    <w:lvl w:ilvl="0" w:tplc="43943015">
      <w:start w:val="1"/>
      <w:numFmt w:val="decimal"/>
      <w:lvlText w:val="%1."/>
      <w:lvlJc w:val="left"/>
      <w:pPr>
        <w:ind w:left="720" w:hanging="360"/>
      </w:pPr>
    </w:lvl>
    <w:lvl w:ilvl="1" w:tplc="43943015" w:tentative="1">
      <w:start w:val="1"/>
      <w:numFmt w:val="lowerLetter"/>
      <w:lvlText w:val="%2."/>
      <w:lvlJc w:val="left"/>
      <w:pPr>
        <w:ind w:left="1440" w:hanging="360"/>
      </w:pPr>
    </w:lvl>
    <w:lvl w:ilvl="2" w:tplc="43943015" w:tentative="1">
      <w:start w:val="1"/>
      <w:numFmt w:val="lowerRoman"/>
      <w:lvlText w:val="%3."/>
      <w:lvlJc w:val="right"/>
      <w:pPr>
        <w:ind w:left="2160" w:hanging="180"/>
      </w:pPr>
    </w:lvl>
    <w:lvl w:ilvl="3" w:tplc="43943015" w:tentative="1">
      <w:start w:val="1"/>
      <w:numFmt w:val="decimal"/>
      <w:lvlText w:val="%4."/>
      <w:lvlJc w:val="left"/>
      <w:pPr>
        <w:ind w:left="2880" w:hanging="360"/>
      </w:pPr>
    </w:lvl>
    <w:lvl w:ilvl="4" w:tplc="43943015" w:tentative="1">
      <w:start w:val="1"/>
      <w:numFmt w:val="lowerLetter"/>
      <w:lvlText w:val="%5."/>
      <w:lvlJc w:val="left"/>
      <w:pPr>
        <w:ind w:left="3600" w:hanging="360"/>
      </w:pPr>
    </w:lvl>
    <w:lvl w:ilvl="5" w:tplc="43943015" w:tentative="1">
      <w:start w:val="1"/>
      <w:numFmt w:val="lowerRoman"/>
      <w:lvlText w:val="%6."/>
      <w:lvlJc w:val="right"/>
      <w:pPr>
        <w:ind w:left="4320" w:hanging="180"/>
      </w:pPr>
    </w:lvl>
    <w:lvl w:ilvl="6" w:tplc="43943015" w:tentative="1">
      <w:start w:val="1"/>
      <w:numFmt w:val="decimal"/>
      <w:lvlText w:val="%7."/>
      <w:lvlJc w:val="left"/>
      <w:pPr>
        <w:ind w:left="5040" w:hanging="360"/>
      </w:pPr>
    </w:lvl>
    <w:lvl w:ilvl="7" w:tplc="43943015" w:tentative="1">
      <w:start w:val="1"/>
      <w:numFmt w:val="lowerLetter"/>
      <w:lvlText w:val="%8."/>
      <w:lvlJc w:val="left"/>
      <w:pPr>
        <w:ind w:left="5760" w:hanging="360"/>
      </w:pPr>
    </w:lvl>
    <w:lvl w:ilvl="8" w:tplc="43943015" w:tentative="1">
      <w:start w:val="1"/>
      <w:numFmt w:val="lowerRoman"/>
      <w:lvlText w:val="%9."/>
      <w:lvlJc w:val="right"/>
      <w:pPr>
        <w:ind w:left="6480" w:hanging="180"/>
      </w:pPr>
    </w:lvl>
  </w:abstractNum>
  <w:abstractNum w:abstractNumId="26248">
    <w:multiLevelType w:val="hybridMultilevel"/>
    <w:lvl w:ilvl="0" w:tplc="59261475">
      <w:start w:val="1"/>
      <w:numFmt w:val="decimal"/>
      <w:lvlText w:val="%1."/>
      <w:lvlJc w:val="left"/>
      <w:pPr>
        <w:ind w:left="720" w:hanging="360"/>
      </w:pPr>
    </w:lvl>
    <w:lvl w:ilvl="1" w:tplc="59261475" w:tentative="1">
      <w:start w:val="1"/>
      <w:numFmt w:val="lowerLetter"/>
      <w:lvlText w:val="%2."/>
      <w:lvlJc w:val="left"/>
      <w:pPr>
        <w:ind w:left="1440" w:hanging="360"/>
      </w:pPr>
    </w:lvl>
    <w:lvl w:ilvl="2" w:tplc="59261475" w:tentative="1">
      <w:start w:val="1"/>
      <w:numFmt w:val="lowerRoman"/>
      <w:lvlText w:val="%3."/>
      <w:lvlJc w:val="right"/>
      <w:pPr>
        <w:ind w:left="2160" w:hanging="180"/>
      </w:pPr>
    </w:lvl>
    <w:lvl w:ilvl="3" w:tplc="59261475" w:tentative="1">
      <w:start w:val="1"/>
      <w:numFmt w:val="decimal"/>
      <w:lvlText w:val="%4."/>
      <w:lvlJc w:val="left"/>
      <w:pPr>
        <w:ind w:left="2880" w:hanging="360"/>
      </w:pPr>
    </w:lvl>
    <w:lvl w:ilvl="4" w:tplc="59261475" w:tentative="1">
      <w:start w:val="1"/>
      <w:numFmt w:val="lowerLetter"/>
      <w:lvlText w:val="%5."/>
      <w:lvlJc w:val="left"/>
      <w:pPr>
        <w:ind w:left="3600" w:hanging="360"/>
      </w:pPr>
    </w:lvl>
    <w:lvl w:ilvl="5" w:tplc="59261475" w:tentative="1">
      <w:start w:val="1"/>
      <w:numFmt w:val="lowerRoman"/>
      <w:lvlText w:val="%6."/>
      <w:lvlJc w:val="right"/>
      <w:pPr>
        <w:ind w:left="4320" w:hanging="180"/>
      </w:pPr>
    </w:lvl>
    <w:lvl w:ilvl="6" w:tplc="59261475" w:tentative="1">
      <w:start w:val="1"/>
      <w:numFmt w:val="decimal"/>
      <w:lvlText w:val="%7."/>
      <w:lvlJc w:val="left"/>
      <w:pPr>
        <w:ind w:left="5040" w:hanging="360"/>
      </w:pPr>
    </w:lvl>
    <w:lvl w:ilvl="7" w:tplc="59261475" w:tentative="1">
      <w:start w:val="1"/>
      <w:numFmt w:val="lowerLetter"/>
      <w:lvlText w:val="%8."/>
      <w:lvlJc w:val="left"/>
      <w:pPr>
        <w:ind w:left="5760" w:hanging="360"/>
      </w:pPr>
    </w:lvl>
    <w:lvl w:ilvl="8" w:tplc="59261475" w:tentative="1">
      <w:start w:val="1"/>
      <w:numFmt w:val="lowerRoman"/>
      <w:lvlText w:val="%9."/>
      <w:lvlJc w:val="right"/>
      <w:pPr>
        <w:ind w:left="6480" w:hanging="180"/>
      </w:pPr>
    </w:lvl>
  </w:abstractNum>
  <w:abstractNum w:abstractNumId="26247">
    <w:multiLevelType w:val="hybridMultilevel"/>
    <w:lvl w:ilvl="0" w:tplc="42366131">
      <w:start w:val="1"/>
      <w:numFmt w:val="decimal"/>
      <w:lvlText w:val="%1."/>
      <w:lvlJc w:val="left"/>
      <w:pPr>
        <w:ind w:left="720" w:hanging="360"/>
      </w:pPr>
    </w:lvl>
    <w:lvl w:ilvl="1" w:tplc="42366131" w:tentative="1">
      <w:start w:val="1"/>
      <w:numFmt w:val="lowerLetter"/>
      <w:lvlText w:val="%2."/>
      <w:lvlJc w:val="left"/>
      <w:pPr>
        <w:ind w:left="1440" w:hanging="360"/>
      </w:pPr>
    </w:lvl>
    <w:lvl w:ilvl="2" w:tplc="42366131" w:tentative="1">
      <w:start w:val="1"/>
      <w:numFmt w:val="lowerRoman"/>
      <w:lvlText w:val="%3."/>
      <w:lvlJc w:val="right"/>
      <w:pPr>
        <w:ind w:left="2160" w:hanging="180"/>
      </w:pPr>
    </w:lvl>
    <w:lvl w:ilvl="3" w:tplc="42366131" w:tentative="1">
      <w:start w:val="1"/>
      <w:numFmt w:val="decimal"/>
      <w:lvlText w:val="%4."/>
      <w:lvlJc w:val="left"/>
      <w:pPr>
        <w:ind w:left="2880" w:hanging="360"/>
      </w:pPr>
    </w:lvl>
    <w:lvl w:ilvl="4" w:tplc="42366131" w:tentative="1">
      <w:start w:val="1"/>
      <w:numFmt w:val="lowerLetter"/>
      <w:lvlText w:val="%5."/>
      <w:lvlJc w:val="left"/>
      <w:pPr>
        <w:ind w:left="3600" w:hanging="360"/>
      </w:pPr>
    </w:lvl>
    <w:lvl w:ilvl="5" w:tplc="42366131" w:tentative="1">
      <w:start w:val="1"/>
      <w:numFmt w:val="lowerRoman"/>
      <w:lvlText w:val="%6."/>
      <w:lvlJc w:val="right"/>
      <w:pPr>
        <w:ind w:left="4320" w:hanging="180"/>
      </w:pPr>
    </w:lvl>
    <w:lvl w:ilvl="6" w:tplc="42366131" w:tentative="1">
      <w:start w:val="1"/>
      <w:numFmt w:val="decimal"/>
      <w:lvlText w:val="%7."/>
      <w:lvlJc w:val="left"/>
      <w:pPr>
        <w:ind w:left="5040" w:hanging="360"/>
      </w:pPr>
    </w:lvl>
    <w:lvl w:ilvl="7" w:tplc="42366131" w:tentative="1">
      <w:start w:val="1"/>
      <w:numFmt w:val="lowerLetter"/>
      <w:lvlText w:val="%8."/>
      <w:lvlJc w:val="left"/>
      <w:pPr>
        <w:ind w:left="5760" w:hanging="360"/>
      </w:pPr>
    </w:lvl>
    <w:lvl w:ilvl="8" w:tplc="42366131" w:tentative="1">
      <w:start w:val="1"/>
      <w:numFmt w:val="lowerRoman"/>
      <w:lvlText w:val="%9."/>
      <w:lvlJc w:val="right"/>
      <w:pPr>
        <w:ind w:left="6480" w:hanging="180"/>
      </w:pPr>
    </w:lvl>
  </w:abstractNum>
  <w:abstractNum w:abstractNumId="26246">
    <w:multiLevelType w:val="hybridMultilevel"/>
    <w:lvl w:ilvl="0" w:tplc="68200664">
      <w:start w:val="1"/>
      <w:numFmt w:val="decimal"/>
      <w:lvlText w:val="%1."/>
      <w:lvlJc w:val="left"/>
      <w:pPr>
        <w:ind w:left="720" w:hanging="360"/>
      </w:pPr>
    </w:lvl>
    <w:lvl w:ilvl="1" w:tplc="68200664" w:tentative="1">
      <w:start w:val="1"/>
      <w:numFmt w:val="lowerLetter"/>
      <w:lvlText w:val="%2."/>
      <w:lvlJc w:val="left"/>
      <w:pPr>
        <w:ind w:left="1440" w:hanging="360"/>
      </w:pPr>
    </w:lvl>
    <w:lvl w:ilvl="2" w:tplc="68200664" w:tentative="1">
      <w:start w:val="1"/>
      <w:numFmt w:val="lowerRoman"/>
      <w:lvlText w:val="%3."/>
      <w:lvlJc w:val="right"/>
      <w:pPr>
        <w:ind w:left="2160" w:hanging="180"/>
      </w:pPr>
    </w:lvl>
    <w:lvl w:ilvl="3" w:tplc="68200664" w:tentative="1">
      <w:start w:val="1"/>
      <w:numFmt w:val="decimal"/>
      <w:lvlText w:val="%4."/>
      <w:lvlJc w:val="left"/>
      <w:pPr>
        <w:ind w:left="2880" w:hanging="360"/>
      </w:pPr>
    </w:lvl>
    <w:lvl w:ilvl="4" w:tplc="68200664" w:tentative="1">
      <w:start w:val="1"/>
      <w:numFmt w:val="lowerLetter"/>
      <w:lvlText w:val="%5."/>
      <w:lvlJc w:val="left"/>
      <w:pPr>
        <w:ind w:left="3600" w:hanging="360"/>
      </w:pPr>
    </w:lvl>
    <w:lvl w:ilvl="5" w:tplc="68200664" w:tentative="1">
      <w:start w:val="1"/>
      <w:numFmt w:val="lowerRoman"/>
      <w:lvlText w:val="%6."/>
      <w:lvlJc w:val="right"/>
      <w:pPr>
        <w:ind w:left="4320" w:hanging="180"/>
      </w:pPr>
    </w:lvl>
    <w:lvl w:ilvl="6" w:tplc="68200664" w:tentative="1">
      <w:start w:val="1"/>
      <w:numFmt w:val="decimal"/>
      <w:lvlText w:val="%7."/>
      <w:lvlJc w:val="left"/>
      <w:pPr>
        <w:ind w:left="5040" w:hanging="360"/>
      </w:pPr>
    </w:lvl>
    <w:lvl w:ilvl="7" w:tplc="68200664" w:tentative="1">
      <w:start w:val="1"/>
      <w:numFmt w:val="lowerLetter"/>
      <w:lvlText w:val="%8."/>
      <w:lvlJc w:val="left"/>
      <w:pPr>
        <w:ind w:left="5760" w:hanging="360"/>
      </w:pPr>
    </w:lvl>
    <w:lvl w:ilvl="8" w:tplc="68200664" w:tentative="1">
      <w:start w:val="1"/>
      <w:numFmt w:val="lowerRoman"/>
      <w:lvlText w:val="%9."/>
      <w:lvlJc w:val="right"/>
      <w:pPr>
        <w:ind w:left="6480" w:hanging="180"/>
      </w:pPr>
    </w:lvl>
  </w:abstractNum>
  <w:abstractNum w:abstractNumId="26245">
    <w:multiLevelType w:val="hybridMultilevel"/>
    <w:lvl w:ilvl="0" w:tplc="36609110">
      <w:start w:val="1"/>
      <w:numFmt w:val="decimal"/>
      <w:lvlText w:val="%1."/>
      <w:lvlJc w:val="left"/>
      <w:pPr>
        <w:ind w:left="720" w:hanging="360"/>
      </w:pPr>
    </w:lvl>
    <w:lvl w:ilvl="1" w:tplc="36609110" w:tentative="1">
      <w:start w:val="1"/>
      <w:numFmt w:val="lowerLetter"/>
      <w:lvlText w:val="%2."/>
      <w:lvlJc w:val="left"/>
      <w:pPr>
        <w:ind w:left="1440" w:hanging="360"/>
      </w:pPr>
    </w:lvl>
    <w:lvl w:ilvl="2" w:tplc="36609110" w:tentative="1">
      <w:start w:val="1"/>
      <w:numFmt w:val="lowerRoman"/>
      <w:lvlText w:val="%3."/>
      <w:lvlJc w:val="right"/>
      <w:pPr>
        <w:ind w:left="2160" w:hanging="180"/>
      </w:pPr>
    </w:lvl>
    <w:lvl w:ilvl="3" w:tplc="36609110" w:tentative="1">
      <w:start w:val="1"/>
      <w:numFmt w:val="decimal"/>
      <w:lvlText w:val="%4."/>
      <w:lvlJc w:val="left"/>
      <w:pPr>
        <w:ind w:left="2880" w:hanging="360"/>
      </w:pPr>
    </w:lvl>
    <w:lvl w:ilvl="4" w:tplc="36609110" w:tentative="1">
      <w:start w:val="1"/>
      <w:numFmt w:val="lowerLetter"/>
      <w:lvlText w:val="%5."/>
      <w:lvlJc w:val="left"/>
      <w:pPr>
        <w:ind w:left="3600" w:hanging="360"/>
      </w:pPr>
    </w:lvl>
    <w:lvl w:ilvl="5" w:tplc="36609110" w:tentative="1">
      <w:start w:val="1"/>
      <w:numFmt w:val="lowerRoman"/>
      <w:lvlText w:val="%6."/>
      <w:lvlJc w:val="right"/>
      <w:pPr>
        <w:ind w:left="4320" w:hanging="180"/>
      </w:pPr>
    </w:lvl>
    <w:lvl w:ilvl="6" w:tplc="36609110" w:tentative="1">
      <w:start w:val="1"/>
      <w:numFmt w:val="decimal"/>
      <w:lvlText w:val="%7."/>
      <w:lvlJc w:val="left"/>
      <w:pPr>
        <w:ind w:left="5040" w:hanging="360"/>
      </w:pPr>
    </w:lvl>
    <w:lvl w:ilvl="7" w:tplc="36609110" w:tentative="1">
      <w:start w:val="1"/>
      <w:numFmt w:val="lowerLetter"/>
      <w:lvlText w:val="%8."/>
      <w:lvlJc w:val="left"/>
      <w:pPr>
        <w:ind w:left="5760" w:hanging="360"/>
      </w:pPr>
    </w:lvl>
    <w:lvl w:ilvl="8" w:tplc="36609110" w:tentative="1">
      <w:start w:val="1"/>
      <w:numFmt w:val="lowerRoman"/>
      <w:lvlText w:val="%9."/>
      <w:lvlJc w:val="right"/>
      <w:pPr>
        <w:ind w:left="6480" w:hanging="180"/>
      </w:pPr>
    </w:lvl>
  </w:abstractNum>
  <w:abstractNum w:abstractNumId="26244">
    <w:multiLevelType w:val="hybridMultilevel"/>
    <w:lvl w:ilvl="0" w:tplc="58794199">
      <w:start w:val="1"/>
      <w:numFmt w:val="decimal"/>
      <w:lvlText w:val="%1."/>
      <w:lvlJc w:val="left"/>
      <w:pPr>
        <w:ind w:left="720" w:hanging="360"/>
      </w:pPr>
    </w:lvl>
    <w:lvl w:ilvl="1" w:tplc="58794199" w:tentative="1">
      <w:start w:val="1"/>
      <w:numFmt w:val="lowerLetter"/>
      <w:lvlText w:val="%2."/>
      <w:lvlJc w:val="left"/>
      <w:pPr>
        <w:ind w:left="1440" w:hanging="360"/>
      </w:pPr>
    </w:lvl>
    <w:lvl w:ilvl="2" w:tplc="58794199" w:tentative="1">
      <w:start w:val="1"/>
      <w:numFmt w:val="lowerRoman"/>
      <w:lvlText w:val="%3."/>
      <w:lvlJc w:val="right"/>
      <w:pPr>
        <w:ind w:left="2160" w:hanging="180"/>
      </w:pPr>
    </w:lvl>
    <w:lvl w:ilvl="3" w:tplc="58794199" w:tentative="1">
      <w:start w:val="1"/>
      <w:numFmt w:val="decimal"/>
      <w:lvlText w:val="%4."/>
      <w:lvlJc w:val="left"/>
      <w:pPr>
        <w:ind w:left="2880" w:hanging="360"/>
      </w:pPr>
    </w:lvl>
    <w:lvl w:ilvl="4" w:tplc="58794199" w:tentative="1">
      <w:start w:val="1"/>
      <w:numFmt w:val="lowerLetter"/>
      <w:lvlText w:val="%5."/>
      <w:lvlJc w:val="left"/>
      <w:pPr>
        <w:ind w:left="3600" w:hanging="360"/>
      </w:pPr>
    </w:lvl>
    <w:lvl w:ilvl="5" w:tplc="58794199" w:tentative="1">
      <w:start w:val="1"/>
      <w:numFmt w:val="lowerRoman"/>
      <w:lvlText w:val="%6."/>
      <w:lvlJc w:val="right"/>
      <w:pPr>
        <w:ind w:left="4320" w:hanging="180"/>
      </w:pPr>
    </w:lvl>
    <w:lvl w:ilvl="6" w:tplc="58794199" w:tentative="1">
      <w:start w:val="1"/>
      <w:numFmt w:val="decimal"/>
      <w:lvlText w:val="%7."/>
      <w:lvlJc w:val="left"/>
      <w:pPr>
        <w:ind w:left="5040" w:hanging="360"/>
      </w:pPr>
    </w:lvl>
    <w:lvl w:ilvl="7" w:tplc="58794199" w:tentative="1">
      <w:start w:val="1"/>
      <w:numFmt w:val="lowerLetter"/>
      <w:lvlText w:val="%8."/>
      <w:lvlJc w:val="left"/>
      <w:pPr>
        <w:ind w:left="5760" w:hanging="360"/>
      </w:pPr>
    </w:lvl>
    <w:lvl w:ilvl="8" w:tplc="58794199" w:tentative="1">
      <w:start w:val="1"/>
      <w:numFmt w:val="lowerRoman"/>
      <w:lvlText w:val="%9."/>
      <w:lvlJc w:val="right"/>
      <w:pPr>
        <w:ind w:left="6480" w:hanging="180"/>
      </w:pPr>
    </w:lvl>
  </w:abstractNum>
  <w:abstractNum w:abstractNumId="26243">
    <w:multiLevelType w:val="hybridMultilevel"/>
    <w:lvl w:ilvl="0" w:tplc="805743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6243">
    <w:abstractNumId w:val="26243"/>
  </w:num>
  <w:num w:numId="26244">
    <w:abstractNumId w:val="26244"/>
  </w:num>
  <w:num w:numId="26245">
    <w:abstractNumId w:val="26245"/>
  </w:num>
  <w:num w:numId="26246">
    <w:abstractNumId w:val="26246"/>
  </w:num>
  <w:num w:numId="26247">
    <w:abstractNumId w:val="26247"/>
  </w:num>
  <w:num w:numId="26248">
    <w:abstractNumId w:val="26248"/>
  </w:num>
  <w:num w:numId="26249">
    <w:abstractNumId w:val="26249"/>
  </w:num>
  <w:num w:numId="26250">
    <w:abstractNumId w:val="26250"/>
  </w:num>
  <w:num w:numId="26251">
    <w:abstractNumId w:val="26251"/>
  </w:num>
  <w:num w:numId="26252">
    <w:abstractNumId w:val="26252"/>
  </w:num>
  <w:num w:numId="26253">
    <w:abstractNumId w:val="262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81320597" Type="http://schemas.openxmlformats.org/officeDocument/2006/relationships/comments" Target="comments.xml"/><Relationship Id="rId986662613" Type="http://schemas.microsoft.com/office/2011/relationships/commentsExtended" Target="commentsExtended.xml"/><Relationship Id="rId76193896" Type="http://schemas.openxmlformats.org/officeDocument/2006/relationships/image" Target="media/imgrId76193896.jpg"/><Relationship Id="rId214267d3cfe004f14" Type="http://schemas.openxmlformats.org/officeDocument/2006/relationships/hyperlink" Target="https://iservice.lombardini.it/jsp/Template2/manuale.jsp?id=372&amp;parent=1263" TargetMode="External"/><Relationship Id="rId214267d3cfe00558f" Type="http://schemas.openxmlformats.org/officeDocument/2006/relationships/hyperlink" Target="https://iservice.lombardini.it/jsp/Template2/manuale.jsp?id=386&amp;parent=1263" TargetMode="External"/><Relationship Id="rId337067d3cfe006d8d" Type="http://schemas.openxmlformats.org/officeDocument/2006/relationships/hyperlink" Target="https://iservice.lombardini.it/jsp/Template2/manuale.jsp?id=88&amp;parent=962" TargetMode="External"/><Relationship Id="rId119367d3cfe007e90" Type="http://schemas.openxmlformats.org/officeDocument/2006/relationships/hyperlink" Target="https://iservice.lombardini.it/jsp/Template2/manuale.jsp?id=386&amp;parent=1263" TargetMode="External"/><Relationship Id="rId461067d3cfe008342" Type="http://schemas.openxmlformats.org/officeDocument/2006/relationships/hyperlink" Target="https://iservice.lombardini.it/jsp/Template2/manuale.jsp?id=371&amp;parent=1263" TargetMode="External"/><Relationship Id="rId223467d3cfe008562" Type="http://schemas.openxmlformats.org/officeDocument/2006/relationships/hyperlink" Target="https://iservice.lombardini.it/jsp/Template2/manuale.jsp?id=55&amp;parent=1263" TargetMode="External"/><Relationship Id="rId428067d3cfe0456be" Type="http://schemas.openxmlformats.org/officeDocument/2006/relationships/hyperlink" Target="https://www.youtube.com/embed/T7XFP3Vn_q0?rel=0" TargetMode="External"/><Relationship Id="rId996867d3cfe052284" Type="http://schemas.openxmlformats.org/officeDocument/2006/relationships/hyperlink" Target="https://iservice.lombardini.it/jsp/Template2/manuale.jsp?id=372&amp;parent=1263" TargetMode="External"/><Relationship Id="rId895567d3cfe05a37c" Type="http://schemas.openxmlformats.org/officeDocument/2006/relationships/hyperlink" Target="https://iservice.lombardini.it/jsp/Template2/manuale.jsp?id=88&amp;parent=1263" TargetMode="External"/><Relationship Id="rId784067d3cfe07d16a" Type="http://schemas.openxmlformats.org/officeDocument/2006/relationships/hyperlink" Target="https://www.youtube.com/embed/eTL3NSUrZHQ?rel=0?rel=0" TargetMode="External"/><Relationship Id="rId189367d3cfe08acb0" Type="http://schemas.openxmlformats.org/officeDocument/2006/relationships/hyperlink" Target="https://iservice.lombardini.it/jsp/Template2/manuale.jsp?id=372&amp;parent=1263" TargetMode="External"/><Relationship Id="rId419467d3cfe0917fa" Type="http://schemas.openxmlformats.org/officeDocument/2006/relationships/hyperlink" Target="https://iservice.lombardini.it/jsp/Template2/manuale.jsp?id=88&amp;parent=962" TargetMode="External"/><Relationship Id="rId874867d3cfe0b4597" Type="http://schemas.openxmlformats.org/officeDocument/2006/relationships/hyperlink" Target="https://www.youtube.com/embed/eHPkX9yprM4?rel=0?rel=0" TargetMode="External"/><Relationship Id="rId486767d3cfdff1bd5" Type="http://schemas.openxmlformats.org/officeDocument/2006/relationships/image" Target="media/imgrId486767d3cfdff1bd5.jpg"/><Relationship Id="rId712867d3cfe004333" Type="http://schemas.openxmlformats.org/officeDocument/2006/relationships/image" Target="media/imgrId712867d3cfe004333.jpg"/><Relationship Id="rId698567d3cfe00dd31" Type="http://schemas.openxmlformats.org/officeDocument/2006/relationships/image" Target="media/imgrId698567d3cfe00dd31.jpg"/><Relationship Id="rId753567d3cfe01966d" Type="http://schemas.openxmlformats.org/officeDocument/2006/relationships/image" Target="media/imgrId753567d3cfe01966d.jpg"/><Relationship Id="rId887767d3cfe02707e" Type="http://schemas.openxmlformats.org/officeDocument/2006/relationships/image" Target="media/imgrId887767d3cfe02707e.jpg"/><Relationship Id="rId233867d3cfe0388c4" Type="http://schemas.openxmlformats.org/officeDocument/2006/relationships/image" Target="media/imgrId233867d3cfe0388c4.jpg"/><Relationship Id="rId449267d3cfe044e8f" Type="http://schemas.openxmlformats.org/officeDocument/2006/relationships/image" Target="media/imgrId449267d3cfe044e8f.jpg"/><Relationship Id="rId151967d3cfe0518cd" Type="http://schemas.openxmlformats.org/officeDocument/2006/relationships/image" Target="media/imgrId151967d3cfe0518cd.jpg"/><Relationship Id="rId267967d3cfe059317" Type="http://schemas.openxmlformats.org/officeDocument/2006/relationships/image" Target="media/imgrId267967d3cfe059317.jpg"/><Relationship Id="rId477467d3cfe065a89" Type="http://schemas.openxmlformats.org/officeDocument/2006/relationships/image" Target="media/imgrId477467d3cfe065a89.jpg"/><Relationship Id="rId198367d3cfe0702d1" Type="http://schemas.openxmlformats.org/officeDocument/2006/relationships/image" Target="media/imgrId198367d3cfe0702d1.jpg"/><Relationship Id="rId611067d3cfe07ca94" Type="http://schemas.openxmlformats.org/officeDocument/2006/relationships/image" Target="media/imgrId611067d3cfe07ca94.jpg"/><Relationship Id="rId764167d3cfe08a29e" Type="http://schemas.openxmlformats.org/officeDocument/2006/relationships/image" Target="media/imgrId764167d3cfe08a29e.jpg"/><Relationship Id="rId643367d3cfe090c34" Type="http://schemas.openxmlformats.org/officeDocument/2006/relationships/image" Target="media/imgrId643367d3cfe090c34.jpg"/><Relationship Id="rId971167d3cfe098d3b" Type="http://schemas.openxmlformats.org/officeDocument/2006/relationships/image" Target="media/imgrId971167d3cfe098d3b.jpg"/><Relationship Id="rId800767d3cfe0a837a" Type="http://schemas.openxmlformats.org/officeDocument/2006/relationships/image" Target="media/imgrId800767d3cfe0a837a.jpg"/><Relationship Id="rId243867d3cfe0b3e13" Type="http://schemas.openxmlformats.org/officeDocument/2006/relationships/image" Target="media/imgrId243867d3cfe0b3e13.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76193896" Type="http://schemas.openxmlformats.org/officeDocument/2006/relationships/image" Target="media/imgrId76193896.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76193896" Type="http://schemas.openxmlformats.org/officeDocument/2006/relationships/image" Target="media/imgrId76193896.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76193896" Type="http://schemas.openxmlformats.org/officeDocument/2006/relationships/image" Target="media/imgrId76193896.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76193896" Type="http://schemas.openxmlformats.org/officeDocument/2006/relationships/image" Target="media/imgrId76193896.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76193896" Type="http://schemas.openxmlformats.org/officeDocument/2006/relationships/image" Target="media/imgrId76193896.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76193896" Type="http://schemas.openxmlformats.org/officeDocument/2006/relationships/image" Target="media/imgrId7619389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