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194541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21290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5986977" w:name="ctxt"/>
    <w:bookmarkEnd w:id="4598697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5142695" name="name131767d459868bf4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04667d459868bf4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4558975" name="name541367d4598691de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03367d4598691de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522">
    <w:multiLevelType w:val="hybridMultilevel"/>
    <w:lvl w:ilvl="0" w:tplc="23464042">
      <w:start w:val="1"/>
      <w:numFmt w:val="decimal"/>
      <w:lvlText w:val="%1."/>
      <w:lvlJc w:val="left"/>
      <w:pPr>
        <w:ind w:left="720" w:hanging="360"/>
      </w:pPr>
    </w:lvl>
    <w:lvl w:ilvl="1" w:tplc="23464042" w:tentative="1">
      <w:start w:val="1"/>
      <w:numFmt w:val="lowerLetter"/>
      <w:lvlText w:val="%2."/>
      <w:lvlJc w:val="left"/>
      <w:pPr>
        <w:ind w:left="1440" w:hanging="360"/>
      </w:pPr>
    </w:lvl>
    <w:lvl w:ilvl="2" w:tplc="23464042" w:tentative="1">
      <w:start w:val="1"/>
      <w:numFmt w:val="lowerRoman"/>
      <w:lvlText w:val="%3."/>
      <w:lvlJc w:val="right"/>
      <w:pPr>
        <w:ind w:left="2160" w:hanging="180"/>
      </w:pPr>
    </w:lvl>
    <w:lvl w:ilvl="3" w:tplc="23464042" w:tentative="1">
      <w:start w:val="1"/>
      <w:numFmt w:val="decimal"/>
      <w:lvlText w:val="%4."/>
      <w:lvlJc w:val="left"/>
      <w:pPr>
        <w:ind w:left="2880" w:hanging="360"/>
      </w:pPr>
    </w:lvl>
    <w:lvl w:ilvl="4" w:tplc="23464042" w:tentative="1">
      <w:start w:val="1"/>
      <w:numFmt w:val="lowerLetter"/>
      <w:lvlText w:val="%5."/>
      <w:lvlJc w:val="left"/>
      <w:pPr>
        <w:ind w:left="3600" w:hanging="360"/>
      </w:pPr>
    </w:lvl>
    <w:lvl w:ilvl="5" w:tplc="23464042" w:tentative="1">
      <w:start w:val="1"/>
      <w:numFmt w:val="lowerRoman"/>
      <w:lvlText w:val="%6."/>
      <w:lvlJc w:val="right"/>
      <w:pPr>
        <w:ind w:left="4320" w:hanging="180"/>
      </w:pPr>
    </w:lvl>
    <w:lvl w:ilvl="6" w:tplc="23464042" w:tentative="1">
      <w:start w:val="1"/>
      <w:numFmt w:val="decimal"/>
      <w:lvlText w:val="%7."/>
      <w:lvlJc w:val="left"/>
      <w:pPr>
        <w:ind w:left="5040" w:hanging="360"/>
      </w:pPr>
    </w:lvl>
    <w:lvl w:ilvl="7" w:tplc="23464042" w:tentative="1">
      <w:start w:val="1"/>
      <w:numFmt w:val="lowerLetter"/>
      <w:lvlText w:val="%8."/>
      <w:lvlJc w:val="left"/>
      <w:pPr>
        <w:ind w:left="5760" w:hanging="360"/>
      </w:pPr>
    </w:lvl>
    <w:lvl w:ilvl="8" w:tplc="23464042" w:tentative="1">
      <w:start w:val="1"/>
      <w:numFmt w:val="lowerRoman"/>
      <w:lvlText w:val="%9."/>
      <w:lvlJc w:val="right"/>
      <w:pPr>
        <w:ind w:left="6480" w:hanging="180"/>
      </w:pPr>
    </w:lvl>
  </w:abstractNum>
  <w:abstractNum w:abstractNumId="19521">
    <w:multiLevelType w:val="hybridMultilevel"/>
    <w:lvl w:ilvl="0" w:tplc="90477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521">
    <w:abstractNumId w:val="19521"/>
  </w:num>
  <w:num w:numId="19522">
    <w:abstractNumId w:val="195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10648572" Type="http://schemas.openxmlformats.org/officeDocument/2006/relationships/comments" Target="comments.xml"/><Relationship Id="rId687767480" Type="http://schemas.microsoft.com/office/2011/relationships/commentsExtended" Target="commentsExtended.xml"/><Relationship Id="rId47212901" Type="http://schemas.openxmlformats.org/officeDocument/2006/relationships/image" Target="media/imgrId47212901.jpg"/><Relationship Id="rId504667d459868bf49" Type="http://schemas.openxmlformats.org/officeDocument/2006/relationships/image" Target="media/imgrId504667d459868bf49.png"/><Relationship Id="rId303367d4598691de3" Type="http://schemas.openxmlformats.org/officeDocument/2006/relationships/image" Target="media/imgrId303367d4598691de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212901" Type="http://schemas.openxmlformats.org/officeDocument/2006/relationships/image" Target="media/imgrId4721290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