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????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null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8910491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76440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ED0053030860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05.1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02/2016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C. TAGLIAVINI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6411646" w:name="ctxt"/>
    <w:bookmarkEnd w:id="4641164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更换信息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废弃物和报废处理</w:t>
      </w:r>
    </w:p>
    <w:p>
      <w:pPr>
        <w:numPr>
          <w:ilvl w:val="0"/>
          <w:numId w:val="805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如果需要报废处理，发动机需要遵从法律规定放置在合适的地方。</w:t>
      </w:r>
    </w:p>
    <w:p>
      <w:pPr>
        <w:numPr>
          <w:ilvl w:val="0"/>
          <w:numId w:val="805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在发动机报废前，需要把橡胶或塑料部件分开。</w:t>
      </w:r>
    </w:p>
    <w:p>
      <w:pPr>
        <w:numPr>
          <w:ilvl w:val="0"/>
          <w:numId w:val="805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完全由塑料，铝和钢制成的部件可以被回收中心回收。</w:t>
      </w:r>
    </w:p>
    <w:p>
      <w:pPr>
        <w:numPr>
          <w:ilvl w:val="0"/>
          <w:numId w:val="805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为了环保废机油必须被回收并且合适的方式处理。法律强制规定废机油是有污染危险的种类，必须被回收中心回收。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zh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zh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zh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zh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051">
    <w:multiLevelType w:val="hybridMultilevel"/>
    <w:lvl w:ilvl="0" w:tplc="87673989">
      <w:start w:val="1"/>
      <w:numFmt w:val="decimal"/>
      <w:lvlText w:val="%1."/>
      <w:lvlJc w:val="left"/>
      <w:pPr>
        <w:ind w:left="720" w:hanging="360"/>
      </w:pPr>
    </w:lvl>
    <w:lvl w:ilvl="1" w:tplc="87673989" w:tentative="1">
      <w:start w:val="1"/>
      <w:numFmt w:val="lowerLetter"/>
      <w:lvlText w:val="%2."/>
      <w:lvlJc w:val="left"/>
      <w:pPr>
        <w:ind w:left="1440" w:hanging="360"/>
      </w:pPr>
    </w:lvl>
    <w:lvl w:ilvl="2" w:tplc="87673989" w:tentative="1">
      <w:start w:val="1"/>
      <w:numFmt w:val="lowerRoman"/>
      <w:lvlText w:val="%3."/>
      <w:lvlJc w:val="right"/>
      <w:pPr>
        <w:ind w:left="2160" w:hanging="180"/>
      </w:pPr>
    </w:lvl>
    <w:lvl w:ilvl="3" w:tplc="87673989" w:tentative="1">
      <w:start w:val="1"/>
      <w:numFmt w:val="decimal"/>
      <w:lvlText w:val="%4."/>
      <w:lvlJc w:val="left"/>
      <w:pPr>
        <w:ind w:left="2880" w:hanging="360"/>
      </w:pPr>
    </w:lvl>
    <w:lvl w:ilvl="4" w:tplc="87673989" w:tentative="1">
      <w:start w:val="1"/>
      <w:numFmt w:val="lowerLetter"/>
      <w:lvlText w:val="%5."/>
      <w:lvlJc w:val="left"/>
      <w:pPr>
        <w:ind w:left="3600" w:hanging="360"/>
      </w:pPr>
    </w:lvl>
    <w:lvl w:ilvl="5" w:tplc="87673989" w:tentative="1">
      <w:start w:val="1"/>
      <w:numFmt w:val="lowerRoman"/>
      <w:lvlText w:val="%6."/>
      <w:lvlJc w:val="right"/>
      <w:pPr>
        <w:ind w:left="4320" w:hanging="180"/>
      </w:pPr>
    </w:lvl>
    <w:lvl w:ilvl="6" w:tplc="87673989" w:tentative="1">
      <w:start w:val="1"/>
      <w:numFmt w:val="decimal"/>
      <w:lvlText w:val="%7."/>
      <w:lvlJc w:val="left"/>
      <w:pPr>
        <w:ind w:left="5040" w:hanging="360"/>
      </w:pPr>
    </w:lvl>
    <w:lvl w:ilvl="7" w:tplc="87673989" w:tentative="1">
      <w:start w:val="1"/>
      <w:numFmt w:val="lowerLetter"/>
      <w:lvlText w:val="%8."/>
      <w:lvlJc w:val="left"/>
      <w:pPr>
        <w:ind w:left="5760" w:hanging="360"/>
      </w:pPr>
    </w:lvl>
    <w:lvl w:ilvl="8" w:tplc="876739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50">
    <w:multiLevelType w:val="hybridMultilevel"/>
    <w:lvl w:ilvl="0" w:tplc="802702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050">
    <w:abstractNumId w:val="8050"/>
  </w:num>
  <w:num w:numId="8051">
    <w:abstractNumId w:val="80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90499164" Type="http://schemas.openxmlformats.org/officeDocument/2006/relationships/comments" Target="comments.xml"/><Relationship Id="rId301184675" Type="http://schemas.microsoft.com/office/2011/relationships/commentsExtended" Target="commentsExtended.xml"/><Relationship Id="rId77644070" Type="http://schemas.openxmlformats.org/officeDocument/2006/relationships/image" Target="media/imgrId77644070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7644070" Type="http://schemas.openxmlformats.org/officeDocument/2006/relationships/image" Target="media/imgrId7764407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7644070" Type="http://schemas.openxmlformats.org/officeDocument/2006/relationships/image" Target="media/imgrId7764407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7644070" Type="http://schemas.openxmlformats.org/officeDocument/2006/relationships/image" Target="media/imgrId7764407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7644070" Type="http://schemas.openxmlformats.org/officeDocument/2006/relationships/image" Target="media/imgrId7764407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7644070" Type="http://schemas.openxmlformats.org/officeDocument/2006/relationships/image" Target="media/imgrId7764407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7644070" Type="http://schemas.openxmlformats.org/officeDocument/2006/relationships/image" Target="media/imgrId7764407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