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1913494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964563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4556323" w:name="ctxt"/>
    <w:bookmarkEnd w:id="74556323"/>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5655" name="name610967d6974c076c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9767d6974c076c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293502" name="name157567d6974c0e42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21367d6974c0e42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50867d6974c0ef5e" w:history="1">
              <w:r>
                <w:rPr>
                  <w:rStyle w:val="DefaultParagraphFontPHPDOCX"/>
                  <w:b/>
                  <w:bCs/>
                  <w:color w:val="0000FF"/>
                  <w:position w:val="-2"/>
                  <w:sz w:val="20"/>
                  <w:szCs w:val="20"/>
                  <w:u w:val="none"/>
                </w:rPr>
                <w:t xml:space="preserve">Par. 3.2.2</w:t>
              </w:r>
            </w:hyperlink>
          </w:p>
          <w:p>
            <w:pPr>
              <w:numPr>
                <w:ilvl w:val="0"/>
                <w:numId w:val="23258"/>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112367d6974c0f653"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3260"/>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721067d6974c10f80"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502467d6974c11f95"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23260"/>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179867d6974c1242e"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409167d6974c12655"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662935" name="name350167d6974c1882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14867d6974c1882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3261"/>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3261"/>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3261"/>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22551607" name="name413767d6974c24d53"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581967d6974c24d4e"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74160838" name="name826767d6974c2fbce"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561567d6974c2fbc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2877510" name="name144867d6974c3c724"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321067d6974c3c72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83079076" name="name822367d6974c4754b"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317367d6974c47546"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75267d6974c47c9f"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072529" name="name295867d6974c4d40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80867d6974c4d40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01367d6974c4ddf3"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378980" name="name505767d6974c53b2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90567d6974c53b2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597867d6974c54937"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62"/>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326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3263"/>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11755787" name="name518267d6974c63137"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471767d6974c63132"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3264"/>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1888731" name="name515067d6974c6d52a"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948567d6974c6d52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3265"/>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54429658" name="name272267d6974c79d01"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624067d6974c79cfc"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73867d6974c7a3b0"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403274" name="name602667d6974c80c9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2267d6974c80c8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48267d6974c81769"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084330" name="name243067d6974c889a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50667d6974c8899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780467d6974c895a1" w:history="1">
              <w:r>
                <w:rPr>
                  <w:rStyle w:val="DefaultParagraphFontPHPDOCX"/>
                  <w:b/>
                  <w:bCs/>
                  <w:color w:val="0000FF"/>
                  <w:position w:val="-2"/>
                  <w:sz w:val="20"/>
                  <w:szCs w:val="20"/>
                  <w:u w:val="single" w:color=""/>
                </w:rPr>
                <w:t xml:space="preserve">Par. 6.5 DISPOSAL and SCRAPPING</w:t>
              </w:r>
            </w:hyperlink>
          </w:p>
          <w:p>
            <w:pPr>
              <w:numPr>
                <w:ilvl w:val="0"/>
                <w:numId w:val="23266"/>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932856" name="name406967d6974c9062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38867d6974c9062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266"/>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9872113" name="name678767d6974c9fb7d"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508467d6974c9fb7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39814457" name="name303767d6974cabe4d"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114367d6974cabe47"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54567d6974cac680"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3267"/>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3268"/>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3258"/>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3258"/>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268">
    <w:multiLevelType w:val="hybridMultilevel"/>
    <w:lvl w:ilvl="0" w:tplc="85048629">
      <w:start w:val="1"/>
      <w:numFmt w:val="decimal"/>
      <w:lvlText w:val="%1."/>
      <w:lvlJc w:val="left"/>
      <w:pPr>
        <w:ind w:left="720" w:hanging="360"/>
      </w:pPr>
    </w:lvl>
    <w:lvl w:ilvl="1" w:tplc="85048629" w:tentative="1">
      <w:start w:val="1"/>
      <w:numFmt w:val="lowerLetter"/>
      <w:lvlText w:val="%2."/>
      <w:lvlJc w:val="left"/>
      <w:pPr>
        <w:ind w:left="1440" w:hanging="360"/>
      </w:pPr>
    </w:lvl>
    <w:lvl w:ilvl="2" w:tplc="85048629" w:tentative="1">
      <w:start w:val="1"/>
      <w:numFmt w:val="lowerRoman"/>
      <w:lvlText w:val="%3."/>
      <w:lvlJc w:val="right"/>
      <w:pPr>
        <w:ind w:left="2160" w:hanging="180"/>
      </w:pPr>
    </w:lvl>
    <w:lvl w:ilvl="3" w:tplc="85048629" w:tentative="1">
      <w:start w:val="1"/>
      <w:numFmt w:val="decimal"/>
      <w:lvlText w:val="%4."/>
      <w:lvlJc w:val="left"/>
      <w:pPr>
        <w:ind w:left="2880" w:hanging="360"/>
      </w:pPr>
    </w:lvl>
    <w:lvl w:ilvl="4" w:tplc="85048629" w:tentative="1">
      <w:start w:val="1"/>
      <w:numFmt w:val="lowerLetter"/>
      <w:lvlText w:val="%5."/>
      <w:lvlJc w:val="left"/>
      <w:pPr>
        <w:ind w:left="3600" w:hanging="360"/>
      </w:pPr>
    </w:lvl>
    <w:lvl w:ilvl="5" w:tplc="85048629" w:tentative="1">
      <w:start w:val="1"/>
      <w:numFmt w:val="lowerRoman"/>
      <w:lvlText w:val="%6."/>
      <w:lvlJc w:val="right"/>
      <w:pPr>
        <w:ind w:left="4320" w:hanging="180"/>
      </w:pPr>
    </w:lvl>
    <w:lvl w:ilvl="6" w:tplc="85048629" w:tentative="1">
      <w:start w:val="1"/>
      <w:numFmt w:val="decimal"/>
      <w:lvlText w:val="%7."/>
      <w:lvlJc w:val="left"/>
      <w:pPr>
        <w:ind w:left="5040" w:hanging="360"/>
      </w:pPr>
    </w:lvl>
    <w:lvl w:ilvl="7" w:tplc="85048629" w:tentative="1">
      <w:start w:val="1"/>
      <w:numFmt w:val="lowerLetter"/>
      <w:lvlText w:val="%8."/>
      <w:lvlJc w:val="left"/>
      <w:pPr>
        <w:ind w:left="5760" w:hanging="360"/>
      </w:pPr>
    </w:lvl>
    <w:lvl w:ilvl="8" w:tplc="85048629" w:tentative="1">
      <w:start w:val="1"/>
      <w:numFmt w:val="lowerRoman"/>
      <w:lvlText w:val="%9."/>
      <w:lvlJc w:val="right"/>
      <w:pPr>
        <w:ind w:left="6480" w:hanging="180"/>
      </w:pPr>
    </w:lvl>
  </w:abstractNum>
  <w:abstractNum w:abstractNumId="23267">
    <w:multiLevelType w:val="hybridMultilevel"/>
    <w:lvl w:ilvl="0" w:tplc="26748318">
      <w:start w:val="1"/>
      <w:numFmt w:val="decimal"/>
      <w:lvlText w:val="%1."/>
      <w:lvlJc w:val="left"/>
      <w:pPr>
        <w:ind w:left="720" w:hanging="360"/>
      </w:pPr>
    </w:lvl>
    <w:lvl w:ilvl="1" w:tplc="26748318" w:tentative="1">
      <w:start w:val="1"/>
      <w:numFmt w:val="lowerLetter"/>
      <w:lvlText w:val="%2."/>
      <w:lvlJc w:val="left"/>
      <w:pPr>
        <w:ind w:left="1440" w:hanging="360"/>
      </w:pPr>
    </w:lvl>
    <w:lvl w:ilvl="2" w:tplc="26748318" w:tentative="1">
      <w:start w:val="1"/>
      <w:numFmt w:val="lowerRoman"/>
      <w:lvlText w:val="%3."/>
      <w:lvlJc w:val="right"/>
      <w:pPr>
        <w:ind w:left="2160" w:hanging="180"/>
      </w:pPr>
    </w:lvl>
    <w:lvl w:ilvl="3" w:tplc="26748318" w:tentative="1">
      <w:start w:val="1"/>
      <w:numFmt w:val="decimal"/>
      <w:lvlText w:val="%4."/>
      <w:lvlJc w:val="left"/>
      <w:pPr>
        <w:ind w:left="2880" w:hanging="360"/>
      </w:pPr>
    </w:lvl>
    <w:lvl w:ilvl="4" w:tplc="26748318" w:tentative="1">
      <w:start w:val="1"/>
      <w:numFmt w:val="lowerLetter"/>
      <w:lvlText w:val="%5."/>
      <w:lvlJc w:val="left"/>
      <w:pPr>
        <w:ind w:left="3600" w:hanging="360"/>
      </w:pPr>
    </w:lvl>
    <w:lvl w:ilvl="5" w:tplc="26748318" w:tentative="1">
      <w:start w:val="1"/>
      <w:numFmt w:val="lowerRoman"/>
      <w:lvlText w:val="%6."/>
      <w:lvlJc w:val="right"/>
      <w:pPr>
        <w:ind w:left="4320" w:hanging="180"/>
      </w:pPr>
    </w:lvl>
    <w:lvl w:ilvl="6" w:tplc="26748318" w:tentative="1">
      <w:start w:val="1"/>
      <w:numFmt w:val="decimal"/>
      <w:lvlText w:val="%7."/>
      <w:lvlJc w:val="left"/>
      <w:pPr>
        <w:ind w:left="5040" w:hanging="360"/>
      </w:pPr>
    </w:lvl>
    <w:lvl w:ilvl="7" w:tplc="26748318" w:tentative="1">
      <w:start w:val="1"/>
      <w:numFmt w:val="lowerLetter"/>
      <w:lvlText w:val="%8."/>
      <w:lvlJc w:val="left"/>
      <w:pPr>
        <w:ind w:left="5760" w:hanging="360"/>
      </w:pPr>
    </w:lvl>
    <w:lvl w:ilvl="8" w:tplc="26748318" w:tentative="1">
      <w:start w:val="1"/>
      <w:numFmt w:val="lowerRoman"/>
      <w:lvlText w:val="%9."/>
      <w:lvlJc w:val="right"/>
      <w:pPr>
        <w:ind w:left="6480" w:hanging="180"/>
      </w:pPr>
    </w:lvl>
  </w:abstractNum>
  <w:abstractNum w:abstractNumId="23266">
    <w:multiLevelType w:val="hybridMultilevel"/>
    <w:lvl w:ilvl="0" w:tplc="67460102">
      <w:start w:val="1"/>
      <w:numFmt w:val="decimal"/>
      <w:lvlText w:val="%1."/>
      <w:lvlJc w:val="left"/>
      <w:pPr>
        <w:ind w:left="720" w:hanging="360"/>
      </w:pPr>
    </w:lvl>
    <w:lvl w:ilvl="1" w:tplc="67460102" w:tentative="1">
      <w:start w:val="1"/>
      <w:numFmt w:val="lowerLetter"/>
      <w:lvlText w:val="%2."/>
      <w:lvlJc w:val="left"/>
      <w:pPr>
        <w:ind w:left="1440" w:hanging="360"/>
      </w:pPr>
    </w:lvl>
    <w:lvl w:ilvl="2" w:tplc="67460102" w:tentative="1">
      <w:start w:val="1"/>
      <w:numFmt w:val="lowerRoman"/>
      <w:lvlText w:val="%3."/>
      <w:lvlJc w:val="right"/>
      <w:pPr>
        <w:ind w:left="2160" w:hanging="180"/>
      </w:pPr>
    </w:lvl>
    <w:lvl w:ilvl="3" w:tplc="67460102" w:tentative="1">
      <w:start w:val="1"/>
      <w:numFmt w:val="decimal"/>
      <w:lvlText w:val="%4."/>
      <w:lvlJc w:val="left"/>
      <w:pPr>
        <w:ind w:left="2880" w:hanging="360"/>
      </w:pPr>
    </w:lvl>
    <w:lvl w:ilvl="4" w:tplc="67460102" w:tentative="1">
      <w:start w:val="1"/>
      <w:numFmt w:val="lowerLetter"/>
      <w:lvlText w:val="%5."/>
      <w:lvlJc w:val="left"/>
      <w:pPr>
        <w:ind w:left="3600" w:hanging="360"/>
      </w:pPr>
    </w:lvl>
    <w:lvl w:ilvl="5" w:tplc="67460102" w:tentative="1">
      <w:start w:val="1"/>
      <w:numFmt w:val="lowerRoman"/>
      <w:lvlText w:val="%6."/>
      <w:lvlJc w:val="right"/>
      <w:pPr>
        <w:ind w:left="4320" w:hanging="180"/>
      </w:pPr>
    </w:lvl>
    <w:lvl w:ilvl="6" w:tplc="67460102" w:tentative="1">
      <w:start w:val="1"/>
      <w:numFmt w:val="decimal"/>
      <w:lvlText w:val="%7."/>
      <w:lvlJc w:val="left"/>
      <w:pPr>
        <w:ind w:left="5040" w:hanging="360"/>
      </w:pPr>
    </w:lvl>
    <w:lvl w:ilvl="7" w:tplc="67460102" w:tentative="1">
      <w:start w:val="1"/>
      <w:numFmt w:val="lowerLetter"/>
      <w:lvlText w:val="%8."/>
      <w:lvlJc w:val="left"/>
      <w:pPr>
        <w:ind w:left="5760" w:hanging="360"/>
      </w:pPr>
    </w:lvl>
    <w:lvl w:ilvl="8" w:tplc="67460102" w:tentative="1">
      <w:start w:val="1"/>
      <w:numFmt w:val="lowerRoman"/>
      <w:lvlText w:val="%9."/>
      <w:lvlJc w:val="right"/>
      <w:pPr>
        <w:ind w:left="6480" w:hanging="180"/>
      </w:pPr>
    </w:lvl>
  </w:abstractNum>
  <w:abstractNum w:abstractNumId="23265">
    <w:multiLevelType w:val="hybridMultilevel"/>
    <w:lvl w:ilvl="0" w:tplc="62503648">
      <w:start w:val="1"/>
      <w:numFmt w:val="decimal"/>
      <w:lvlText w:val="%1."/>
      <w:lvlJc w:val="left"/>
      <w:pPr>
        <w:ind w:left="720" w:hanging="360"/>
      </w:pPr>
    </w:lvl>
    <w:lvl w:ilvl="1" w:tplc="62503648" w:tentative="1">
      <w:start w:val="1"/>
      <w:numFmt w:val="lowerLetter"/>
      <w:lvlText w:val="%2."/>
      <w:lvlJc w:val="left"/>
      <w:pPr>
        <w:ind w:left="1440" w:hanging="360"/>
      </w:pPr>
    </w:lvl>
    <w:lvl w:ilvl="2" w:tplc="62503648" w:tentative="1">
      <w:start w:val="1"/>
      <w:numFmt w:val="lowerRoman"/>
      <w:lvlText w:val="%3."/>
      <w:lvlJc w:val="right"/>
      <w:pPr>
        <w:ind w:left="2160" w:hanging="180"/>
      </w:pPr>
    </w:lvl>
    <w:lvl w:ilvl="3" w:tplc="62503648" w:tentative="1">
      <w:start w:val="1"/>
      <w:numFmt w:val="decimal"/>
      <w:lvlText w:val="%4."/>
      <w:lvlJc w:val="left"/>
      <w:pPr>
        <w:ind w:left="2880" w:hanging="360"/>
      </w:pPr>
    </w:lvl>
    <w:lvl w:ilvl="4" w:tplc="62503648" w:tentative="1">
      <w:start w:val="1"/>
      <w:numFmt w:val="lowerLetter"/>
      <w:lvlText w:val="%5."/>
      <w:lvlJc w:val="left"/>
      <w:pPr>
        <w:ind w:left="3600" w:hanging="360"/>
      </w:pPr>
    </w:lvl>
    <w:lvl w:ilvl="5" w:tplc="62503648" w:tentative="1">
      <w:start w:val="1"/>
      <w:numFmt w:val="lowerRoman"/>
      <w:lvlText w:val="%6."/>
      <w:lvlJc w:val="right"/>
      <w:pPr>
        <w:ind w:left="4320" w:hanging="180"/>
      </w:pPr>
    </w:lvl>
    <w:lvl w:ilvl="6" w:tplc="62503648" w:tentative="1">
      <w:start w:val="1"/>
      <w:numFmt w:val="decimal"/>
      <w:lvlText w:val="%7."/>
      <w:lvlJc w:val="left"/>
      <w:pPr>
        <w:ind w:left="5040" w:hanging="360"/>
      </w:pPr>
    </w:lvl>
    <w:lvl w:ilvl="7" w:tplc="62503648" w:tentative="1">
      <w:start w:val="1"/>
      <w:numFmt w:val="lowerLetter"/>
      <w:lvlText w:val="%8."/>
      <w:lvlJc w:val="left"/>
      <w:pPr>
        <w:ind w:left="5760" w:hanging="360"/>
      </w:pPr>
    </w:lvl>
    <w:lvl w:ilvl="8" w:tplc="62503648" w:tentative="1">
      <w:start w:val="1"/>
      <w:numFmt w:val="lowerRoman"/>
      <w:lvlText w:val="%9."/>
      <w:lvlJc w:val="right"/>
      <w:pPr>
        <w:ind w:left="6480" w:hanging="180"/>
      </w:pPr>
    </w:lvl>
  </w:abstractNum>
  <w:abstractNum w:abstractNumId="23264">
    <w:multiLevelType w:val="hybridMultilevel"/>
    <w:lvl w:ilvl="0" w:tplc="63770386">
      <w:start w:val="1"/>
      <w:numFmt w:val="decimal"/>
      <w:lvlText w:val="%1."/>
      <w:lvlJc w:val="left"/>
      <w:pPr>
        <w:ind w:left="720" w:hanging="360"/>
      </w:pPr>
    </w:lvl>
    <w:lvl w:ilvl="1" w:tplc="63770386" w:tentative="1">
      <w:start w:val="1"/>
      <w:numFmt w:val="lowerLetter"/>
      <w:lvlText w:val="%2."/>
      <w:lvlJc w:val="left"/>
      <w:pPr>
        <w:ind w:left="1440" w:hanging="360"/>
      </w:pPr>
    </w:lvl>
    <w:lvl w:ilvl="2" w:tplc="63770386" w:tentative="1">
      <w:start w:val="1"/>
      <w:numFmt w:val="lowerRoman"/>
      <w:lvlText w:val="%3."/>
      <w:lvlJc w:val="right"/>
      <w:pPr>
        <w:ind w:left="2160" w:hanging="180"/>
      </w:pPr>
    </w:lvl>
    <w:lvl w:ilvl="3" w:tplc="63770386" w:tentative="1">
      <w:start w:val="1"/>
      <w:numFmt w:val="decimal"/>
      <w:lvlText w:val="%4."/>
      <w:lvlJc w:val="left"/>
      <w:pPr>
        <w:ind w:left="2880" w:hanging="360"/>
      </w:pPr>
    </w:lvl>
    <w:lvl w:ilvl="4" w:tplc="63770386" w:tentative="1">
      <w:start w:val="1"/>
      <w:numFmt w:val="lowerLetter"/>
      <w:lvlText w:val="%5."/>
      <w:lvlJc w:val="left"/>
      <w:pPr>
        <w:ind w:left="3600" w:hanging="360"/>
      </w:pPr>
    </w:lvl>
    <w:lvl w:ilvl="5" w:tplc="63770386" w:tentative="1">
      <w:start w:val="1"/>
      <w:numFmt w:val="lowerRoman"/>
      <w:lvlText w:val="%6."/>
      <w:lvlJc w:val="right"/>
      <w:pPr>
        <w:ind w:left="4320" w:hanging="180"/>
      </w:pPr>
    </w:lvl>
    <w:lvl w:ilvl="6" w:tplc="63770386" w:tentative="1">
      <w:start w:val="1"/>
      <w:numFmt w:val="decimal"/>
      <w:lvlText w:val="%7."/>
      <w:lvlJc w:val="left"/>
      <w:pPr>
        <w:ind w:left="5040" w:hanging="360"/>
      </w:pPr>
    </w:lvl>
    <w:lvl w:ilvl="7" w:tplc="63770386" w:tentative="1">
      <w:start w:val="1"/>
      <w:numFmt w:val="lowerLetter"/>
      <w:lvlText w:val="%8."/>
      <w:lvlJc w:val="left"/>
      <w:pPr>
        <w:ind w:left="5760" w:hanging="360"/>
      </w:pPr>
    </w:lvl>
    <w:lvl w:ilvl="8" w:tplc="63770386" w:tentative="1">
      <w:start w:val="1"/>
      <w:numFmt w:val="lowerRoman"/>
      <w:lvlText w:val="%9."/>
      <w:lvlJc w:val="right"/>
      <w:pPr>
        <w:ind w:left="6480" w:hanging="180"/>
      </w:pPr>
    </w:lvl>
  </w:abstractNum>
  <w:abstractNum w:abstractNumId="23263">
    <w:multiLevelType w:val="hybridMultilevel"/>
    <w:lvl w:ilvl="0" w:tplc="36393825">
      <w:start w:val="1"/>
      <w:numFmt w:val="decimal"/>
      <w:lvlText w:val="%1."/>
      <w:lvlJc w:val="left"/>
      <w:pPr>
        <w:ind w:left="720" w:hanging="360"/>
      </w:pPr>
    </w:lvl>
    <w:lvl w:ilvl="1" w:tplc="36393825" w:tentative="1">
      <w:start w:val="1"/>
      <w:numFmt w:val="lowerLetter"/>
      <w:lvlText w:val="%2."/>
      <w:lvlJc w:val="left"/>
      <w:pPr>
        <w:ind w:left="1440" w:hanging="360"/>
      </w:pPr>
    </w:lvl>
    <w:lvl w:ilvl="2" w:tplc="36393825" w:tentative="1">
      <w:start w:val="1"/>
      <w:numFmt w:val="lowerRoman"/>
      <w:lvlText w:val="%3."/>
      <w:lvlJc w:val="right"/>
      <w:pPr>
        <w:ind w:left="2160" w:hanging="180"/>
      </w:pPr>
    </w:lvl>
    <w:lvl w:ilvl="3" w:tplc="36393825" w:tentative="1">
      <w:start w:val="1"/>
      <w:numFmt w:val="decimal"/>
      <w:lvlText w:val="%4."/>
      <w:lvlJc w:val="left"/>
      <w:pPr>
        <w:ind w:left="2880" w:hanging="360"/>
      </w:pPr>
    </w:lvl>
    <w:lvl w:ilvl="4" w:tplc="36393825" w:tentative="1">
      <w:start w:val="1"/>
      <w:numFmt w:val="lowerLetter"/>
      <w:lvlText w:val="%5."/>
      <w:lvlJc w:val="left"/>
      <w:pPr>
        <w:ind w:left="3600" w:hanging="360"/>
      </w:pPr>
    </w:lvl>
    <w:lvl w:ilvl="5" w:tplc="36393825" w:tentative="1">
      <w:start w:val="1"/>
      <w:numFmt w:val="lowerRoman"/>
      <w:lvlText w:val="%6."/>
      <w:lvlJc w:val="right"/>
      <w:pPr>
        <w:ind w:left="4320" w:hanging="180"/>
      </w:pPr>
    </w:lvl>
    <w:lvl w:ilvl="6" w:tplc="36393825" w:tentative="1">
      <w:start w:val="1"/>
      <w:numFmt w:val="decimal"/>
      <w:lvlText w:val="%7."/>
      <w:lvlJc w:val="left"/>
      <w:pPr>
        <w:ind w:left="5040" w:hanging="360"/>
      </w:pPr>
    </w:lvl>
    <w:lvl w:ilvl="7" w:tplc="36393825" w:tentative="1">
      <w:start w:val="1"/>
      <w:numFmt w:val="lowerLetter"/>
      <w:lvlText w:val="%8."/>
      <w:lvlJc w:val="left"/>
      <w:pPr>
        <w:ind w:left="5760" w:hanging="360"/>
      </w:pPr>
    </w:lvl>
    <w:lvl w:ilvl="8" w:tplc="36393825" w:tentative="1">
      <w:start w:val="1"/>
      <w:numFmt w:val="lowerRoman"/>
      <w:lvlText w:val="%9."/>
      <w:lvlJc w:val="right"/>
      <w:pPr>
        <w:ind w:left="6480" w:hanging="180"/>
      </w:pPr>
    </w:lvl>
  </w:abstractNum>
  <w:abstractNum w:abstractNumId="23262">
    <w:multiLevelType w:val="hybridMultilevel"/>
    <w:lvl w:ilvl="0" w:tplc="31596428">
      <w:start w:val="1"/>
      <w:numFmt w:val="decimal"/>
      <w:lvlText w:val="%1."/>
      <w:lvlJc w:val="left"/>
      <w:pPr>
        <w:ind w:left="720" w:hanging="360"/>
      </w:pPr>
    </w:lvl>
    <w:lvl w:ilvl="1" w:tplc="31596428" w:tentative="1">
      <w:start w:val="1"/>
      <w:numFmt w:val="lowerLetter"/>
      <w:lvlText w:val="%2."/>
      <w:lvlJc w:val="left"/>
      <w:pPr>
        <w:ind w:left="1440" w:hanging="360"/>
      </w:pPr>
    </w:lvl>
    <w:lvl w:ilvl="2" w:tplc="31596428" w:tentative="1">
      <w:start w:val="1"/>
      <w:numFmt w:val="lowerRoman"/>
      <w:lvlText w:val="%3."/>
      <w:lvlJc w:val="right"/>
      <w:pPr>
        <w:ind w:left="2160" w:hanging="180"/>
      </w:pPr>
    </w:lvl>
    <w:lvl w:ilvl="3" w:tplc="31596428" w:tentative="1">
      <w:start w:val="1"/>
      <w:numFmt w:val="decimal"/>
      <w:lvlText w:val="%4."/>
      <w:lvlJc w:val="left"/>
      <w:pPr>
        <w:ind w:left="2880" w:hanging="360"/>
      </w:pPr>
    </w:lvl>
    <w:lvl w:ilvl="4" w:tplc="31596428" w:tentative="1">
      <w:start w:val="1"/>
      <w:numFmt w:val="lowerLetter"/>
      <w:lvlText w:val="%5."/>
      <w:lvlJc w:val="left"/>
      <w:pPr>
        <w:ind w:left="3600" w:hanging="360"/>
      </w:pPr>
    </w:lvl>
    <w:lvl w:ilvl="5" w:tplc="31596428" w:tentative="1">
      <w:start w:val="1"/>
      <w:numFmt w:val="lowerRoman"/>
      <w:lvlText w:val="%6."/>
      <w:lvlJc w:val="right"/>
      <w:pPr>
        <w:ind w:left="4320" w:hanging="180"/>
      </w:pPr>
    </w:lvl>
    <w:lvl w:ilvl="6" w:tplc="31596428" w:tentative="1">
      <w:start w:val="1"/>
      <w:numFmt w:val="decimal"/>
      <w:lvlText w:val="%7."/>
      <w:lvlJc w:val="left"/>
      <w:pPr>
        <w:ind w:left="5040" w:hanging="360"/>
      </w:pPr>
    </w:lvl>
    <w:lvl w:ilvl="7" w:tplc="31596428" w:tentative="1">
      <w:start w:val="1"/>
      <w:numFmt w:val="lowerLetter"/>
      <w:lvlText w:val="%8."/>
      <w:lvlJc w:val="left"/>
      <w:pPr>
        <w:ind w:left="5760" w:hanging="360"/>
      </w:pPr>
    </w:lvl>
    <w:lvl w:ilvl="8" w:tplc="31596428" w:tentative="1">
      <w:start w:val="1"/>
      <w:numFmt w:val="lowerRoman"/>
      <w:lvlText w:val="%9."/>
      <w:lvlJc w:val="right"/>
      <w:pPr>
        <w:ind w:left="6480" w:hanging="180"/>
      </w:pPr>
    </w:lvl>
  </w:abstractNum>
  <w:abstractNum w:abstractNumId="23261">
    <w:multiLevelType w:val="hybridMultilevel"/>
    <w:lvl w:ilvl="0" w:tplc="97482594">
      <w:start w:val="1"/>
      <w:numFmt w:val="decimal"/>
      <w:lvlText w:val="%1."/>
      <w:lvlJc w:val="left"/>
      <w:pPr>
        <w:ind w:left="720" w:hanging="360"/>
      </w:pPr>
    </w:lvl>
    <w:lvl w:ilvl="1" w:tplc="97482594" w:tentative="1">
      <w:start w:val="1"/>
      <w:numFmt w:val="lowerLetter"/>
      <w:lvlText w:val="%2."/>
      <w:lvlJc w:val="left"/>
      <w:pPr>
        <w:ind w:left="1440" w:hanging="360"/>
      </w:pPr>
    </w:lvl>
    <w:lvl w:ilvl="2" w:tplc="97482594" w:tentative="1">
      <w:start w:val="1"/>
      <w:numFmt w:val="lowerRoman"/>
      <w:lvlText w:val="%3."/>
      <w:lvlJc w:val="right"/>
      <w:pPr>
        <w:ind w:left="2160" w:hanging="180"/>
      </w:pPr>
    </w:lvl>
    <w:lvl w:ilvl="3" w:tplc="97482594" w:tentative="1">
      <w:start w:val="1"/>
      <w:numFmt w:val="decimal"/>
      <w:lvlText w:val="%4."/>
      <w:lvlJc w:val="left"/>
      <w:pPr>
        <w:ind w:left="2880" w:hanging="360"/>
      </w:pPr>
    </w:lvl>
    <w:lvl w:ilvl="4" w:tplc="97482594" w:tentative="1">
      <w:start w:val="1"/>
      <w:numFmt w:val="lowerLetter"/>
      <w:lvlText w:val="%5."/>
      <w:lvlJc w:val="left"/>
      <w:pPr>
        <w:ind w:left="3600" w:hanging="360"/>
      </w:pPr>
    </w:lvl>
    <w:lvl w:ilvl="5" w:tplc="97482594" w:tentative="1">
      <w:start w:val="1"/>
      <w:numFmt w:val="lowerRoman"/>
      <w:lvlText w:val="%6."/>
      <w:lvlJc w:val="right"/>
      <w:pPr>
        <w:ind w:left="4320" w:hanging="180"/>
      </w:pPr>
    </w:lvl>
    <w:lvl w:ilvl="6" w:tplc="97482594" w:tentative="1">
      <w:start w:val="1"/>
      <w:numFmt w:val="decimal"/>
      <w:lvlText w:val="%7."/>
      <w:lvlJc w:val="left"/>
      <w:pPr>
        <w:ind w:left="5040" w:hanging="360"/>
      </w:pPr>
    </w:lvl>
    <w:lvl w:ilvl="7" w:tplc="97482594" w:tentative="1">
      <w:start w:val="1"/>
      <w:numFmt w:val="lowerLetter"/>
      <w:lvlText w:val="%8."/>
      <w:lvlJc w:val="left"/>
      <w:pPr>
        <w:ind w:left="5760" w:hanging="360"/>
      </w:pPr>
    </w:lvl>
    <w:lvl w:ilvl="8" w:tplc="97482594" w:tentative="1">
      <w:start w:val="1"/>
      <w:numFmt w:val="lowerRoman"/>
      <w:lvlText w:val="%9."/>
      <w:lvlJc w:val="right"/>
      <w:pPr>
        <w:ind w:left="6480" w:hanging="180"/>
      </w:pPr>
    </w:lvl>
  </w:abstractNum>
  <w:abstractNum w:abstractNumId="23260">
    <w:multiLevelType w:val="hybridMultilevel"/>
    <w:lvl w:ilvl="0" w:tplc="14298699">
      <w:start w:val="1"/>
      <w:numFmt w:val="decimal"/>
      <w:lvlText w:val="%1."/>
      <w:lvlJc w:val="left"/>
      <w:pPr>
        <w:ind w:left="720" w:hanging="360"/>
      </w:pPr>
    </w:lvl>
    <w:lvl w:ilvl="1" w:tplc="14298699" w:tentative="1">
      <w:start w:val="1"/>
      <w:numFmt w:val="lowerLetter"/>
      <w:lvlText w:val="%2."/>
      <w:lvlJc w:val="left"/>
      <w:pPr>
        <w:ind w:left="1440" w:hanging="360"/>
      </w:pPr>
    </w:lvl>
    <w:lvl w:ilvl="2" w:tplc="14298699" w:tentative="1">
      <w:start w:val="1"/>
      <w:numFmt w:val="lowerRoman"/>
      <w:lvlText w:val="%3."/>
      <w:lvlJc w:val="right"/>
      <w:pPr>
        <w:ind w:left="2160" w:hanging="180"/>
      </w:pPr>
    </w:lvl>
    <w:lvl w:ilvl="3" w:tplc="14298699" w:tentative="1">
      <w:start w:val="1"/>
      <w:numFmt w:val="decimal"/>
      <w:lvlText w:val="%4."/>
      <w:lvlJc w:val="left"/>
      <w:pPr>
        <w:ind w:left="2880" w:hanging="360"/>
      </w:pPr>
    </w:lvl>
    <w:lvl w:ilvl="4" w:tplc="14298699" w:tentative="1">
      <w:start w:val="1"/>
      <w:numFmt w:val="lowerLetter"/>
      <w:lvlText w:val="%5."/>
      <w:lvlJc w:val="left"/>
      <w:pPr>
        <w:ind w:left="3600" w:hanging="360"/>
      </w:pPr>
    </w:lvl>
    <w:lvl w:ilvl="5" w:tplc="14298699" w:tentative="1">
      <w:start w:val="1"/>
      <w:numFmt w:val="lowerRoman"/>
      <w:lvlText w:val="%6."/>
      <w:lvlJc w:val="right"/>
      <w:pPr>
        <w:ind w:left="4320" w:hanging="180"/>
      </w:pPr>
    </w:lvl>
    <w:lvl w:ilvl="6" w:tplc="14298699" w:tentative="1">
      <w:start w:val="1"/>
      <w:numFmt w:val="decimal"/>
      <w:lvlText w:val="%7."/>
      <w:lvlJc w:val="left"/>
      <w:pPr>
        <w:ind w:left="5040" w:hanging="360"/>
      </w:pPr>
    </w:lvl>
    <w:lvl w:ilvl="7" w:tplc="14298699" w:tentative="1">
      <w:start w:val="1"/>
      <w:numFmt w:val="lowerLetter"/>
      <w:lvlText w:val="%8."/>
      <w:lvlJc w:val="left"/>
      <w:pPr>
        <w:ind w:left="5760" w:hanging="360"/>
      </w:pPr>
    </w:lvl>
    <w:lvl w:ilvl="8" w:tplc="14298699" w:tentative="1">
      <w:start w:val="1"/>
      <w:numFmt w:val="lowerRoman"/>
      <w:lvlText w:val="%9."/>
      <w:lvlJc w:val="right"/>
      <w:pPr>
        <w:ind w:left="6480" w:hanging="180"/>
      </w:pPr>
    </w:lvl>
  </w:abstractNum>
  <w:abstractNum w:abstractNumId="23259">
    <w:multiLevelType w:val="hybridMultilevel"/>
    <w:lvl w:ilvl="0" w:tplc="23825113">
      <w:start w:val="1"/>
      <w:numFmt w:val="decimal"/>
      <w:lvlText w:val="%1."/>
      <w:lvlJc w:val="left"/>
      <w:pPr>
        <w:ind w:left="720" w:hanging="360"/>
      </w:pPr>
    </w:lvl>
    <w:lvl w:ilvl="1" w:tplc="23825113" w:tentative="1">
      <w:start w:val="1"/>
      <w:numFmt w:val="lowerLetter"/>
      <w:lvlText w:val="%2."/>
      <w:lvlJc w:val="left"/>
      <w:pPr>
        <w:ind w:left="1440" w:hanging="360"/>
      </w:pPr>
    </w:lvl>
    <w:lvl w:ilvl="2" w:tplc="23825113" w:tentative="1">
      <w:start w:val="1"/>
      <w:numFmt w:val="lowerRoman"/>
      <w:lvlText w:val="%3."/>
      <w:lvlJc w:val="right"/>
      <w:pPr>
        <w:ind w:left="2160" w:hanging="180"/>
      </w:pPr>
    </w:lvl>
    <w:lvl w:ilvl="3" w:tplc="23825113" w:tentative="1">
      <w:start w:val="1"/>
      <w:numFmt w:val="decimal"/>
      <w:lvlText w:val="%4."/>
      <w:lvlJc w:val="left"/>
      <w:pPr>
        <w:ind w:left="2880" w:hanging="360"/>
      </w:pPr>
    </w:lvl>
    <w:lvl w:ilvl="4" w:tplc="23825113" w:tentative="1">
      <w:start w:val="1"/>
      <w:numFmt w:val="lowerLetter"/>
      <w:lvlText w:val="%5."/>
      <w:lvlJc w:val="left"/>
      <w:pPr>
        <w:ind w:left="3600" w:hanging="360"/>
      </w:pPr>
    </w:lvl>
    <w:lvl w:ilvl="5" w:tplc="23825113" w:tentative="1">
      <w:start w:val="1"/>
      <w:numFmt w:val="lowerRoman"/>
      <w:lvlText w:val="%6."/>
      <w:lvlJc w:val="right"/>
      <w:pPr>
        <w:ind w:left="4320" w:hanging="180"/>
      </w:pPr>
    </w:lvl>
    <w:lvl w:ilvl="6" w:tplc="23825113" w:tentative="1">
      <w:start w:val="1"/>
      <w:numFmt w:val="decimal"/>
      <w:lvlText w:val="%7."/>
      <w:lvlJc w:val="left"/>
      <w:pPr>
        <w:ind w:left="5040" w:hanging="360"/>
      </w:pPr>
    </w:lvl>
    <w:lvl w:ilvl="7" w:tplc="23825113" w:tentative="1">
      <w:start w:val="1"/>
      <w:numFmt w:val="lowerLetter"/>
      <w:lvlText w:val="%8."/>
      <w:lvlJc w:val="left"/>
      <w:pPr>
        <w:ind w:left="5760" w:hanging="360"/>
      </w:pPr>
    </w:lvl>
    <w:lvl w:ilvl="8" w:tplc="23825113" w:tentative="1">
      <w:start w:val="1"/>
      <w:numFmt w:val="lowerRoman"/>
      <w:lvlText w:val="%9."/>
      <w:lvlJc w:val="right"/>
      <w:pPr>
        <w:ind w:left="6480" w:hanging="180"/>
      </w:pPr>
    </w:lvl>
  </w:abstractNum>
  <w:abstractNum w:abstractNumId="23258">
    <w:multiLevelType w:val="hybridMultilevel"/>
    <w:lvl w:ilvl="0" w:tplc="25720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258">
    <w:abstractNumId w:val="23258"/>
  </w:num>
  <w:num w:numId="23259">
    <w:abstractNumId w:val="23259"/>
  </w:num>
  <w:num w:numId="23260">
    <w:abstractNumId w:val="23260"/>
  </w:num>
  <w:num w:numId="23261">
    <w:abstractNumId w:val="23261"/>
  </w:num>
  <w:num w:numId="23262">
    <w:abstractNumId w:val="23262"/>
  </w:num>
  <w:num w:numId="23263">
    <w:abstractNumId w:val="23263"/>
  </w:num>
  <w:num w:numId="23264">
    <w:abstractNumId w:val="23264"/>
  </w:num>
  <w:num w:numId="23265">
    <w:abstractNumId w:val="23265"/>
  </w:num>
  <w:num w:numId="23266">
    <w:abstractNumId w:val="23266"/>
  </w:num>
  <w:num w:numId="23267">
    <w:abstractNumId w:val="23267"/>
  </w:num>
  <w:num w:numId="23268">
    <w:abstractNumId w:val="232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79155320" Type="http://schemas.openxmlformats.org/officeDocument/2006/relationships/comments" Target="comments.xml"/><Relationship Id="rId936796257" Type="http://schemas.microsoft.com/office/2011/relationships/commentsExtended" Target="commentsExtended.xml"/><Relationship Id="rId59645631" Type="http://schemas.openxmlformats.org/officeDocument/2006/relationships/image" Target="media/imgrId59645631.jpg"/><Relationship Id="rId650867d6974c0ef5e" Type="http://schemas.openxmlformats.org/officeDocument/2006/relationships/hyperlink" Target="https://iservice.lombardini.it/jsp/Template2/manuale.jsp?id=372&amp;parent=1263" TargetMode="External"/><Relationship Id="rId112367d6974c0f653" Type="http://schemas.openxmlformats.org/officeDocument/2006/relationships/hyperlink" Target="https://iservice.lombardini.it/jsp/Template2/manuale.jsp?id=386&amp;parent=1263" TargetMode="External"/><Relationship Id="rId721067d6974c10f80" Type="http://schemas.openxmlformats.org/officeDocument/2006/relationships/hyperlink" Target="https://iservice.lombardini.it/jsp/Template2/manuale.jsp?id=88&amp;parent=962" TargetMode="External"/><Relationship Id="rId502467d6974c11f95" Type="http://schemas.openxmlformats.org/officeDocument/2006/relationships/hyperlink" Target="https://iservice.lombardini.it/jsp/Template2/manuale.jsp?id=386&amp;parent=1263" TargetMode="External"/><Relationship Id="rId179867d6974c1242e" Type="http://schemas.openxmlformats.org/officeDocument/2006/relationships/hyperlink" Target="https://iservice.lombardini.it/jsp/Template2/manuale.jsp?id=371&amp;parent=1263" TargetMode="External"/><Relationship Id="rId409167d6974c12655" Type="http://schemas.openxmlformats.org/officeDocument/2006/relationships/hyperlink" Target="https://iservice.lombardini.it/jsp/Template2/manuale.jsp?id=55&amp;parent=1263" TargetMode="External"/><Relationship Id="rId875267d6974c47c9f" Type="http://schemas.openxmlformats.org/officeDocument/2006/relationships/hyperlink" Target="https://www.youtube.com/embed/T7XFP3Vn_q0?rel=0" TargetMode="External"/><Relationship Id="rId801367d6974c4ddf3" Type="http://schemas.openxmlformats.org/officeDocument/2006/relationships/hyperlink" Target="https://iservice.lombardini.it/jsp/Template2/manuale.jsp?id=372&amp;parent=1263" TargetMode="External"/><Relationship Id="rId597867d6974c54937" Type="http://schemas.openxmlformats.org/officeDocument/2006/relationships/hyperlink" Target="https://iservice.lombardini.it/jsp/Template2/manuale.jsp?id=88&amp;parent=1263" TargetMode="External"/><Relationship Id="rId673867d6974c7a3b0" Type="http://schemas.openxmlformats.org/officeDocument/2006/relationships/hyperlink" Target="https://www.youtube.com/embed/eTL3NSUrZHQ?rel=0?rel=0" TargetMode="External"/><Relationship Id="rId748267d6974c81769" Type="http://schemas.openxmlformats.org/officeDocument/2006/relationships/hyperlink" Target="https://iservice.lombardini.it/jsp/Template2/manuale.jsp?id=372&amp;parent=1263" TargetMode="External"/><Relationship Id="rId780467d6974c895a1" Type="http://schemas.openxmlformats.org/officeDocument/2006/relationships/hyperlink" Target="https://iservice.lombardini.it/jsp/Template2/manuale.jsp?id=88&amp;parent=962" TargetMode="External"/><Relationship Id="rId254567d6974cac680" Type="http://schemas.openxmlformats.org/officeDocument/2006/relationships/hyperlink" Target="https://www.youtube.com/embed/eHPkX9yprM4?rel=0?rel=0" TargetMode="External"/><Relationship Id="rId829767d6974c076c1" Type="http://schemas.openxmlformats.org/officeDocument/2006/relationships/image" Target="media/imgrId829767d6974c076c1.jpg"/><Relationship Id="rId821367d6974c0e427" Type="http://schemas.openxmlformats.org/officeDocument/2006/relationships/image" Target="media/imgrId821367d6974c0e427.jpg"/><Relationship Id="rId514867d6974c18821" Type="http://schemas.openxmlformats.org/officeDocument/2006/relationships/image" Target="media/imgrId514867d6974c18821.jpg"/><Relationship Id="rId581967d6974c24d4e" Type="http://schemas.openxmlformats.org/officeDocument/2006/relationships/image" Target="media/imgrId581967d6974c24d4e.jpg"/><Relationship Id="rId561567d6974c2fbca" Type="http://schemas.openxmlformats.org/officeDocument/2006/relationships/image" Target="media/imgrId561567d6974c2fbca.jpg"/><Relationship Id="rId321067d6974c3c720" Type="http://schemas.openxmlformats.org/officeDocument/2006/relationships/image" Target="media/imgrId321067d6974c3c720.jpg"/><Relationship Id="rId317367d6974c47546" Type="http://schemas.openxmlformats.org/officeDocument/2006/relationships/image" Target="media/imgrId317367d6974c47546.jpg"/><Relationship Id="rId180867d6974c4d403" Type="http://schemas.openxmlformats.org/officeDocument/2006/relationships/image" Target="media/imgrId180867d6974c4d403.jpg"/><Relationship Id="rId190567d6974c53b27" Type="http://schemas.openxmlformats.org/officeDocument/2006/relationships/image" Target="media/imgrId190567d6974c53b27.jpg"/><Relationship Id="rId471767d6974c63132" Type="http://schemas.openxmlformats.org/officeDocument/2006/relationships/image" Target="media/imgrId471767d6974c63132.jpg"/><Relationship Id="rId948567d6974c6d525" Type="http://schemas.openxmlformats.org/officeDocument/2006/relationships/image" Target="media/imgrId948567d6974c6d525.jpg"/><Relationship Id="rId624067d6974c79cfc" Type="http://schemas.openxmlformats.org/officeDocument/2006/relationships/image" Target="media/imgrId624067d6974c79cfc.jpg"/><Relationship Id="rId922267d6974c80c8c" Type="http://schemas.openxmlformats.org/officeDocument/2006/relationships/image" Target="media/imgrId922267d6974c80c8c.jpg"/><Relationship Id="rId250667d6974c8899e" Type="http://schemas.openxmlformats.org/officeDocument/2006/relationships/image" Target="media/imgrId250667d6974c8899e.jpg"/><Relationship Id="rId738867d6974c90626" Type="http://schemas.openxmlformats.org/officeDocument/2006/relationships/image" Target="media/imgrId738867d6974c90626.jpg"/><Relationship Id="rId508467d6974c9fb79" Type="http://schemas.openxmlformats.org/officeDocument/2006/relationships/image" Target="media/imgrId508467d6974c9fb79.jpg"/><Relationship Id="rId114367d6974cabe47" Type="http://schemas.openxmlformats.org/officeDocument/2006/relationships/image" Target="media/imgrId114367d6974cabe47.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9645631" Type="http://schemas.openxmlformats.org/officeDocument/2006/relationships/image" Target="media/imgrId5964563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9645631" Type="http://schemas.openxmlformats.org/officeDocument/2006/relationships/image" Target="media/imgrId5964563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9645631" Type="http://schemas.openxmlformats.org/officeDocument/2006/relationships/image" Target="media/imgrId5964563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9645631" Type="http://schemas.openxmlformats.org/officeDocument/2006/relationships/image" Target="media/imgrId5964563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9645631" Type="http://schemas.openxmlformats.org/officeDocument/2006/relationships/image" Target="media/imgrId5964563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9645631" Type="http://schemas.openxmlformats.org/officeDocument/2006/relationships/image" Target="media/imgrId5964563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