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9942279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81865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901180" w:name="ctxt"/>
    <w:bookmarkEnd w:id="590118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162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162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162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162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162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3661584" name="name782167d812bd915bc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729567d812bd915b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62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162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5762310" name="name651767d812bdb9ae3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773367d812bdb9ad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297">
    <w:multiLevelType w:val="hybridMultilevel"/>
    <w:lvl w:ilvl="0" w:tplc="38063623">
      <w:start w:val="1"/>
      <w:numFmt w:val="decimal"/>
      <w:lvlText w:val="%1."/>
      <w:lvlJc w:val="left"/>
      <w:pPr>
        <w:ind w:left="720" w:hanging="360"/>
      </w:pPr>
    </w:lvl>
    <w:lvl w:ilvl="1" w:tplc="38063623" w:tentative="1">
      <w:start w:val="1"/>
      <w:numFmt w:val="lowerLetter"/>
      <w:lvlText w:val="%2."/>
      <w:lvlJc w:val="left"/>
      <w:pPr>
        <w:ind w:left="1440" w:hanging="360"/>
      </w:pPr>
    </w:lvl>
    <w:lvl w:ilvl="2" w:tplc="38063623" w:tentative="1">
      <w:start w:val="1"/>
      <w:numFmt w:val="lowerRoman"/>
      <w:lvlText w:val="%3."/>
      <w:lvlJc w:val="right"/>
      <w:pPr>
        <w:ind w:left="2160" w:hanging="180"/>
      </w:pPr>
    </w:lvl>
    <w:lvl w:ilvl="3" w:tplc="38063623" w:tentative="1">
      <w:start w:val="1"/>
      <w:numFmt w:val="decimal"/>
      <w:lvlText w:val="%4."/>
      <w:lvlJc w:val="left"/>
      <w:pPr>
        <w:ind w:left="2880" w:hanging="360"/>
      </w:pPr>
    </w:lvl>
    <w:lvl w:ilvl="4" w:tplc="38063623" w:tentative="1">
      <w:start w:val="1"/>
      <w:numFmt w:val="lowerLetter"/>
      <w:lvlText w:val="%5."/>
      <w:lvlJc w:val="left"/>
      <w:pPr>
        <w:ind w:left="3600" w:hanging="360"/>
      </w:pPr>
    </w:lvl>
    <w:lvl w:ilvl="5" w:tplc="38063623" w:tentative="1">
      <w:start w:val="1"/>
      <w:numFmt w:val="lowerRoman"/>
      <w:lvlText w:val="%6."/>
      <w:lvlJc w:val="right"/>
      <w:pPr>
        <w:ind w:left="4320" w:hanging="180"/>
      </w:pPr>
    </w:lvl>
    <w:lvl w:ilvl="6" w:tplc="38063623" w:tentative="1">
      <w:start w:val="1"/>
      <w:numFmt w:val="decimal"/>
      <w:lvlText w:val="%7."/>
      <w:lvlJc w:val="left"/>
      <w:pPr>
        <w:ind w:left="5040" w:hanging="360"/>
      </w:pPr>
    </w:lvl>
    <w:lvl w:ilvl="7" w:tplc="38063623" w:tentative="1">
      <w:start w:val="1"/>
      <w:numFmt w:val="lowerLetter"/>
      <w:lvlText w:val="%8."/>
      <w:lvlJc w:val="left"/>
      <w:pPr>
        <w:ind w:left="5760" w:hanging="360"/>
      </w:pPr>
    </w:lvl>
    <w:lvl w:ilvl="8" w:tplc="380636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96">
    <w:multiLevelType w:val="hybridMultilevel"/>
    <w:lvl w:ilvl="0" w:tplc="25582137">
      <w:start w:val="1"/>
      <w:numFmt w:val="decimal"/>
      <w:lvlText w:val="%1."/>
      <w:lvlJc w:val="left"/>
      <w:pPr>
        <w:ind w:left="720" w:hanging="360"/>
      </w:pPr>
    </w:lvl>
    <w:lvl w:ilvl="1" w:tplc="25582137" w:tentative="1">
      <w:start w:val="1"/>
      <w:numFmt w:val="lowerLetter"/>
      <w:lvlText w:val="%2."/>
      <w:lvlJc w:val="left"/>
      <w:pPr>
        <w:ind w:left="1440" w:hanging="360"/>
      </w:pPr>
    </w:lvl>
    <w:lvl w:ilvl="2" w:tplc="25582137" w:tentative="1">
      <w:start w:val="1"/>
      <w:numFmt w:val="lowerRoman"/>
      <w:lvlText w:val="%3."/>
      <w:lvlJc w:val="right"/>
      <w:pPr>
        <w:ind w:left="2160" w:hanging="180"/>
      </w:pPr>
    </w:lvl>
    <w:lvl w:ilvl="3" w:tplc="25582137" w:tentative="1">
      <w:start w:val="1"/>
      <w:numFmt w:val="decimal"/>
      <w:lvlText w:val="%4."/>
      <w:lvlJc w:val="left"/>
      <w:pPr>
        <w:ind w:left="2880" w:hanging="360"/>
      </w:pPr>
    </w:lvl>
    <w:lvl w:ilvl="4" w:tplc="25582137" w:tentative="1">
      <w:start w:val="1"/>
      <w:numFmt w:val="lowerLetter"/>
      <w:lvlText w:val="%5."/>
      <w:lvlJc w:val="left"/>
      <w:pPr>
        <w:ind w:left="3600" w:hanging="360"/>
      </w:pPr>
    </w:lvl>
    <w:lvl w:ilvl="5" w:tplc="25582137" w:tentative="1">
      <w:start w:val="1"/>
      <w:numFmt w:val="lowerRoman"/>
      <w:lvlText w:val="%6."/>
      <w:lvlJc w:val="right"/>
      <w:pPr>
        <w:ind w:left="4320" w:hanging="180"/>
      </w:pPr>
    </w:lvl>
    <w:lvl w:ilvl="6" w:tplc="25582137" w:tentative="1">
      <w:start w:val="1"/>
      <w:numFmt w:val="decimal"/>
      <w:lvlText w:val="%7."/>
      <w:lvlJc w:val="left"/>
      <w:pPr>
        <w:ind w:left="5040" w:hanging="360"/>
      </w:pPr>
    </w:lvl>
    <w:lvl w:ilvl="7" w:tplc="25582137" w:tentative="1">
      <w:start w:val="1"/>
      <w:numFmt w:val="lowerLetter"/>
      <w:lvlText w:val="%8."/>
      <w:lvlJc w:val="left"/>
      <w:pPr>
        <w:ind w:left="5760" w:hanging="360"/>
      </w:pPr>
    </w:lvl>
    <w:lvl w:ilvl="8" w:tplc="255821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95">
    <w:multiLevelType w:val="hybridMultilevel"/>
    <w:lvl w:ilvl="0" w:tplc="364065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295">
    <w:abstractNumId w:val="16295"/>
  </w:num>
  <w:num w:numId="16296">
    <w:abstractNumId w:val="16296"/>
  </w:num>
  <w:num w:numId="16297">
    <w:abstractNumId w:val="162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31839103" Type="http://schemas.openxmlformats.org/officeDocument/2006/relationships/comments" Target="comments.xml"/><Relationship Id="rId144554993" Type="http://schemas.microsoft.com/office/2011/relationships/commentsExtended" Target="commentsExtended.xml"/><Relationship Id="rId48186555" Type="http://schemas.openxmlformats.org/officeDocument/2006/relationships/image" Target="media/imgrId48186555.jpg"/><Relationship Id="rId729567d812bd915b8" Type="http://schemas.openxmlformats.org/officeDocument/2006/relationships/image" Target="media/imgrId729567d812bd915b8.jpg"/><Relationship Id="rId773367d812bdb9adf" Type="http://schemas.openxmlformats.org/officeDocument/2006/relationships/image" Target="media/imgrId773367d812bdb9adf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186555" Type="http://schemas.openxmlformats.org/officeDocument/2006/relationships/image" Target="media/imgrId4818655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186555" Type="http://schemas.openxmlformats.org/officeDocument/2006/relationships/image" Target="media/imgrId4818655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186555" Type="http://schemas.openxmlformats.org/officeDocument/2006/relationships/image" Target="media/imgrId4818655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186555" Type="http://schemas.openxmlformats.org/officeDocument/2006/relationships/image" Target="media/imgrId4818655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186555" Type="http://schemas.openxmlformats.org/officeDocument/2006/relationships/image" Target="media/imgrId4818655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186555" Type="http://schemas.openxmlformats.org/officeDocument/2006/relationships/image" Target="media/imgrId4818655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