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Informationen zum Ersatz</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858126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912650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1297624" w:name="ctxt"/>
    <w:bookmarkEnd w:id="61297624"/>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2787147" name="name370967d8395fa4986"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63867d8395fa498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00"/>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5999026" name="name666867d8395fac50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08367d8395fac50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00"/>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828267d8395fad181" w:history="1">
              <w:r>
                <w:rPr>
                  <w:rStyle w:val="DefaultParagraphFontPHPDOCX"/>
                  <w:b/>
                  <w:bCs/>
                  <w:color w:val="0000FF"/>
                  <w:position w:val="-2"/>
                  <w:sz w:val="20"/>
                  <w:szCs w:val="20"/>
                  <w:u w:val="none"/>
                </w:rPr>
                <w:t xml:space="preserve">Par. 3.2.2</w:t>
              </w:r>
            </w:hyperlink>
          </w:p>
          <w:p>
            <w:pPr>
              <w:numPr>
                <w:ilvl w:val="0"/>
                <w:numId w:val="13200"/>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13200"/>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259367d8395fad9e1"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13202"/>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13202"/>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13202"/>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13202"/>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988467d8395faf3e0"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w:t>
            </w:r>
          </w:p>
          <w:p>
            <w:pPr>
              <w:numPr>
                <w:ilvl w:val="0"/>
                <w:numId w:val="13202"/>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13202"/>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13202"/>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516967d8395fb05b5"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2 to 5.</w:t>
            </w:r>
          </w:p>
          <w:p>
            <w:pPr>
              <w:numPr>
                <w:ilvl w:val="0"/>
                <w:numId w:val="13202"/>
              </w:numPr>
              <w:spacing w:before="0" w:after="0" w:line="262" w:lineRule="auto"/>
              <w:jc w:val="left"/>
              <w:rPr>
                <w:color w:val="00274C"/>
                <w:sz w:val="20"/>
                <w:szCs w:val="20"/>
              </w:rPr>
            </w:pPr>
            <w:r>
              <w:rPr>
                <w:color w:val="00274C"/>
                <w:position w:val="-2"/>
                <w:sz w:val="20"/>
                <w:szCs w:val="20"/>
                <w:u w:val="none"/>
              </w:rPr>
              <w:t xml:space="preserve">Add the type and amount of oil recommended ( </w:t>
            </w:r>
            <w:hyperlink r:id="rId155467d8395fb0ab0"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675767d8395fb0cdd"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8319993" name="name373667d8395fbcd5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78767d8395fbcd5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00"/>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13203"/>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3203"/>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3203"/>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44262918" name="name210267d8395fca5ef"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104167d8395fca5ea"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35843035" name="name172067d8395fd6ea9"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830967d8395fd6ea3"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50768851" name="name971567d8395fe1a47"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685867d8395fe1a40"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8"/>
              </w:rPr>
              <w:drawing>
                <wp:inline distT="0" distB="0" distL="0" distR="0">
                  <wp:extent cx="2232000" cy="1490400"/>
                  <wp:effectExtent b="0" l="0" r="0" t="0"/>
                  <wp:docPr id="91785352" name="name838267d8395ff0e1e"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838867d8395ff0e19"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267567d8395ff16b5"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281921" name="name397167d8396004bb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07067d8396004bb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00"/>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92367d8396005b4f"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5200111" name="name175467d839600ce51"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93667d839600ce4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00"/>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13200"/>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3200"/>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681767d839600ddfe"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04"/>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13205"/>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13205"/>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31223587" name="name967667d839601dc69"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527567d839601dc62"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13206"/>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2429449" name="name131967d839602dc8b"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903267d839602dc87"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13207"/>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49056919" name="name647767d839603bdab"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379667d839603bda5"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121367d839603c77d"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fuel filter is situated on the crankcase of the engine or it may be assembled on the frame of the vehicle.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4246826" name="name721967d8396045e4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26067d8396045e3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00"/>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96167d8396046b40"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7148209" name="name726467d839604fb19"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78867d839604fb1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00"/>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3200"/>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925867d8396050973" w:history="1">
              <w:r>
                <w:rPr>
                  <w:rStyle w:val="DefaultParagraphFontPHPDOCX"/>
                  <w:b/>
                  <w:bCs/>
                  <w:color w:val="0000FF"/>
                  <w:position w:val="-2"/>
                  <w:sz w:val="20"/>
                  <w:szCs w:val="20"/>
                  <w:u w:val="single" w:color=""/>
                </w:rPr>
                <w:t xml:space="preserve">Par. 6.5 DISPOSAL and SCRAPPING</w:t>
              </w:r>
            </w:hyperlink>
          </w:p>
          <w:p>
            <w:pPr>
              <w:numPr>
                <w:ilvl w:val="0"/>
                <w:numId w:val="13208"/>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3208"/>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13208"/>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w:t>
            </w:r>
          </w:p>
          <w:p>
            <w:pPr>
              <w:numPr>
                <w:ilvl w:val="0"/>
                <w:numId w:val="13208"/>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4020497" name="name499167d839605b48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16467d839605b47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08"/>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6.8)</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13208"/>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13208"/>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Bleeding.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08"/>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75462523" name="name688867d839606936d"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184667d8396069367"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75271899" name="name717667d8396074fcc"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292567d8396074fc6"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796467d8396075c1e"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13209"/>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13210"/>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13200"/>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13200"/>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3200"/>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13200"/>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13200"/>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13200"/>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3210">
    <w:multiLevelType w:val="hybridMultilevel"/>
    <w:lvl w:ilvl="0" w:tplc="64328414">
      <w:start w:val="1"/>
      <w:numFmt w:val="decimal"/>
      <w:lvlText w:val="%1."/>
      <w:lvlJc w:val="left"/>
      <w:pPr>
        <w:ind w:left="720" w:hanging="360"/>
      </w:pPr>
    </w:lvl>
    <w:lvl w:ilvl="1" w:tplc="64328414" w:tentative="1">
      <w:start w:val="1"/>
      <w:numFmt w:val="lowerLetter"/>
      <w:lvlText w:val="%2."/>
      <w:lvlJc w:val="left"/>
      <w:pPr>
        <w:ind w:left="1440" w:hanging="360"/>
      </w:pPr>
    </w:lvl>
    <w:lvl w:ilvl="2" w:tplc="64328414" w:tentative="1">
      <w:start w:val="1"/>
      <w:numFmt w:val="lowerRoman"/>
      <w:lvlText w:val="%3."/>
      <w:lvlJc w:val="right"/>
      <w:pPr>
        <w:ind w:left="2160" w:hanging="180"/>
      </w:pPr>
    </w:lvl>
    <w:lvl w:ilvl="3" w:tplc="64328414" w:tentative="1">
      <w:start w:val="1"/>
      <w:numFmt w:val="decimal"/>
      <w:lvlText w:val="%4."/>
      <w:lvlJc w:val="left"/>
      <w:pPr>
        <w:ind w:left="2880" w:hanging="360"/>
      </w:pPr>
    </w:lvl>
    <w:lvl w:ilvl="4" w:tplc="64328414" w:tentative="1">
      <w:start w:val="1"/>
      <w:numFmt w:val="lowerLetter"/>
      <w:lvlText w:val="%5."/>
      <w:lvlJc w:val="left"/>
      <w:pPr>
        <w:ind w:left="3600" w:hanging="360"/>
      </w:pPr>
    </w:lvl>
    <w:lvl w:ilvl="5" w:tplc="64328414" w:tentative="1">
      <w:start w:val="1"/>
      <w:numFmt w:val="lowerRoman"/>
      <w:lvlText w:val="%6."/>
      <w:lvlJc w:val="right"/>
      <w:pPr>
        <w:ind w:left="4320" w:hanging="180"/>
      </w:pPr>
    </w:lvl>
    <w:lvl w:ilvl="6" w:tplc="64328414" w:tentative="1">
      <w:start w:val="1"/>
      <w:numFmt w:val="decimal"/>
      <w:lvlText w:val="%7."/>
      <w:lvlJc w:val="left"/>
      <w:pPr>
        <w:ind w:left="5040" w:hanging="360"/>
      </w:pPr>
    </w:lvl>
    <w:lvl w:ilvl="7" w:tplc="64328414" w:tentative="1">
      <w:start w:val="1"/>
      <w:numFmt w:val="lowerLetter"/>
      <w:lvlText w:val="%8."/>
      <w:lvlJc w:val="left"/>
      <w:pPr>
        <w:ind w:left="5760" w:hanging="360"/>
      </w:pPr>
    </w:lvl>
    <w:lvl w:ilvl="8" w:tplc="64328414" w:tentative="1">
      <w:start w:val="1"/>
      <w:numFmt w:val="lowerRoman"/>
      <w:lvlText w:val="%9."/>
      <w:lvlJc w:val="right"/>
      <w:pPr>
        <w:ind w:left="6480" w:hanging="180"/>
      </w:pPr>
    </w:lvl>
  </w:abstractNum>
  <w:abstractNum w:abstractNumId="13209">
    <w:multiLevelType w:val="hybridMultilevel"/>
    <w:lvl w:ilvl="0" w:tplc="74711779">
      <w:start w:val="1"/>
      <w:numFmt w:val="decimal"/>
      <w:lvlText w:val="%1."/>
      <w:lvlJc w:val="left"/>
      <w:pPr>
        <w:ind w:left="720" w:hanging="360"/>
      </w:pPr>
    </w:lvl>
    <w:lvl w:ilvl="1" w:tplc="74711779" w:tentative="1">
      <w:start w:val="1"/>
      <w:numFmt w:val="lowerLetter"/>
      <w:lvlText w:val="%2."/>
      <w:lvlJc w:val="left"/>
      <w:pPr>
        <w:ind w:left="1440" w:hanging="360"/>
      </w:pPr>
    </w:lvl>
    <w:lvl w:ilvl="2" w:tplc="74711779" w:tentative="1">
      <w:start w:val="1"/>
      <w:numFmt w:val="lowerRoman"/>
      <w:lvlText w:val="%3."/>
      <w:lvlJc w:val="right"/>
      <w:pPr>
        <w:ind w:left="2160" w:hanging="180"/>
      </w:pPr>
    </w:lvl>
    <w:lvl w:ilvl="3" w:tplc="74711779" w:tentative="1">
      <w:start w:val="1"/>
      <w:numFmt w:val="decimal"/>
      <w:lvlText w:val="%4."/>
      <w:lvlJc w:val="left"/>
      <w:pPr>
        <w:ind w:left="2880" w:hanging="360"/>
      </w:pPr>
    </w:lvl>
    <w:lvl w:ilvl="4" w:tplc="74711779" w:tentative="1">
      <w:start w:val="1"/>
      <w:numFmt w:val="lowerLetter"/>
      <w:lvlText w:val="%5."/>
      <w:lvlJc w:val="left"/>
      <w:pPr>
        <w:ind w:left="3600" w:hanging="360"/>
      </w:pPr>
    </w:lvl>
    <w:lvl w:ilvl="5" w:tplc="74711779" w:tentative="1">
      <w:start w:val="1"/>
      <w:numFmt w:val="lowerRoman"/>
      <w:lvlText w:val="%6."/>
      <w:lvlJc w:val="right"/>
      <w:pPr>
        <w:ind w:left="4320" w:hanging="180"/>
      </w:pPr>
    </w:lvl>
    <w:lvl w:ilvl="6" w:tplc="74711779" w:tentative="1">
      <w:start w:val="1"/>
      <w:numFmt w:val="decimal"/>
      <w:lvlText w:val="%7."/>
      <w:lvlJc w:val="left"/>
      <w:pPr>
        <w:ind w:left="5040" w:hanging="360"/>
      </w:pPr>
    </w:lvl>
    <w:lvl w:ilvl="7" w:tplc="74711779" w:tentative="1">
      <w:start w:val="1"/>
      <w:numFmt w:val="lowerLetter"/>
      <w:lvlText w:val="%8."/>
      <w:lvlJc w:val="left"/>
      <w:pPr>
        <w:ind w:left="5760" w:hanging="360"/>
      </w:pPr>
    </w:lvl>
    <w:lvl w:ilvl="8" w:tplc="74711779" w:tentative="1">
      <w:start w:val="1"/>
      <w:numFmt w:val="lowerRoman"/>
      <w:lvlText w:val="%9."/>
      <w:lvlJc w:val="right"/>
      <w:pPr>
        <w:ind w:left="6480" w:hanging="180"/>
      </w:pPr>
    </w:lvl>
  </w:abstractNum>
  <w:abstractNum w:abstractNumId="13208">
    <w:multiLevelType w:val="hybridMultilevel"/>
    <w:lvl w:ilvl="0" w:tplc="26806558">
      <w:start w:val="1"/>
      <w:numFmt w:val="decimal"/>
      <w:lvlText w:val="%1."/>
      <w:lvlJc w:val="left"/>
      <w:pPr>
        <w:ind w:left="720" w:hanging="360"/>
      </w:pPr>
    </w:lvl>
    <w:lvl w:ilvl="1" w:tplc="26806558" w:tentative="1">
      <w:start w:val="1"/>
      <w:numFmt w:val="lowerLetter"/>
      <w:lvlText w:val="%2."/>
      <w:lvlJc w:val="left"/>
      <w:pPr>
        <w:ind w:left="1440" w:hanging="360"/>
      </w:pPr>
    </w:lvl>
    <w:lvl w:ilvl="2" w:tplc="26806558" w:tentative="1">
      <w:start w:val="1"/>
      <w:numFmt w:val="lowerRoman"/>
      <w:lvlText w:val="%3."/>
      <w:lvlJc w:val="right"/>
      <w:pPr>
        <w:ind w:left="2160" w:hanging="180"/>
      </w:pPr>
    </w:lvl>
    <w:lvl w:ilvl="3" w:tplc="26806558" w:tentative="1">
      <w:start w:val="1"/>
      <w:numFmt w:val="decimal"/>
      <w:lvlText w:val="%4."/>
      <w:lvlJc w:val="left"/>
      <w:pPr>
        <w:ind w:left="2880" w:hanging="360"/>
      </w:pPr>
    </w:lvl>
    <w:lvl w:ilvl="4" w:tplc="26806558" w:tentative="1">
      <w:start w:val="1"/>
      <w:numFmt w:val="lowerLetter"/>
      <w:lvlText w:val="%5."/>
      <w:lvlJc w:val="left"/>
      <w:pPr>
        <w:ind w:left="3600" w:hanging="360"/>
      </w:pPr>
    </w:lvl>
    <w:lvl w:ilvl="5" w:tplc="26806558" w:tentative="1">
      <w:start w:val="1"/>
      <w:numFmt w:val="lowerRoman"/>
      <w:lvlText w:val="%6."/>
      <w:lvlJc w:val="right"/>
      <w:pPr>
        <w:ind w:left="4320" w:hanging="180"/>
      </w:pPr>
    </w:lvl>
    <w:lvl w:ilvl="6" w:tplc="26806558" w:tentative="1">
      <w:start w:val="1"/>
      <w:numFmt w:val="decimal"/>
      <w:lvlText w:val="%7."/>
      <w:lvlJc w:val="left"/>
      <w:pPr>
        <w:ind w:left="5040" w:hanging="360"/>
      </w:pPr>
    </w:lvl>
    <w:lvl w:ilvl="7" w:tplc="26806558" w:tentative="1">
      <w:start w:val="1"/>
      <w:numFmt w:val="lowerLetter"/>
      <w:lvlText w:val="%8."/>
      <w:lvlJc w:val="left"/>
      <w:pPr>
        <w:ind w:left="5760" w:hanging="360"/>
      </w:pPr>
    </w:lvl>
    <w:lvl w:ilvl="8" w:tplc="26806558" w:tentative="1">
      <w:start w:val="1"/>
      <w:numFmt w:val="lowerRoman"/>
      <w:lvlText w:val="%9."/>
      <w:lvlJc w:val="right"/>
      <w:pPr>
        <w:ind w:left="6480" w:hanging="180"/>
      </w:pPr>
    </w:lvl>
  </w:abstractNum>
  <w:abstractNum w:abstractNumId="13207">
    <w:multiLevelType w:val="hybridMultilevel"/>
    <w:lvl w:ilvl="0" w:tplc="26066300">
      <w:start w:val="1"/>
      <w:numFmt w:val="decimal"/>
      <w:lvlText w:val="%1."/>
      <w:lvlJc w:val="left"/>
      <w:pPr>
        <w:ind w:left="720" w:hanging="360"/>
      </w:pPr>
    </w:lvl>
    <w:lvl w:ilvl="1" w:tplc="26066300" w:tentative="1">
      <w:start w:val="1"/>
      <w:numFmt w:val="lowerLetter"/>
      <w:lvlText w:val="%2."/>
      <w:lvlJc w:val="left"/>
      <w:pPr>
        <w:ind w:left="1440" w:hanging="360"/>
      </w:pPr>
    </w:lvl>
    <w:lvl w:ilvl="2" w:tplc="26066300" w:tentative="1">
      <w:start w:val="1"/>
      <w:numFmt w:val="lowerRoman"/>
      <w:lvlText w:val="%3."/>
      <w:lvlJc w:val="right"/>
      <w:pPr>
        <w:ind w:left="2160" w:hanging="180"/>
      </w:pPr>
    </w:lvl>
    <w:lvl w:ilvl="3" w:tplc="26066300" w:tentative="1">
      <w:start w:val="1"/>
      <w:numFmt w:val="decimal"/>
      <w:lvlText w:val="%4."/>
      <w:lvlJc w:val="left"/>
      <w:pPr>
        <w:ind w:left="2880" w:hanging="360"/>
      </w:pPr>
    </w:lvl>
    <w:lvl w:ilvl="4" w:tplc="26066300" w:tentative="1">
      <w:start w:val="1"/>
      <w:numFmt w:val="lowerLetter"/>
      <w:lvlText w:val="%5."/>
      <w:lvlJc w:val="left"/>
      <w:pPr>
        <w:ind w:left="3600" w:hanging="360"/>
      </w:pPr>
    </w:lvl>
    <w:lvl w:ilvl="5" w:tplc="26066300" w:tentative="1">
      <w:start w:val="1"/>
      <w:numFmt w:val="lowerRoman"/>
      <w:lvlText w:val="%6."/>
      <w:lvlJc w:val="right"/>
      <w:pPr>
        <w:ind w:left="4320" w:hanging="180"/>
      </w:pPr>
    </w:lvl>
    <w:lvl w:ilvl="6" w:tplc="26066300" w:tentative="1">
      <w:start w:val="1"/>
      <w:numFmt w:val="decimal"/>
      <w:lvlText w:val="%7."/>
      <w:lvlJc w:val="left"/>
      <w:pPr>
        <w:ind w:left="5040" w:hanging="360"/>
      </w:pPr>
    </w:lvl>
    <w:lvl w:ilvl="7" w:tplc="26066300" w:tentative="1">
      <w:start w:val="1"/>
      <w:numFmt w:val="lowerLetter"/>
      <w:lvlText w:val="%8."/>
      <w:lvlJc w:val="left"/>
      <w:pPr>
        <w:ind w:left="5760" w:hanging="360"/>
      </w:pPr>
    </w:lvl>
    <w:lvl w:ilvl="8" w:tplc="26066300" w:tentative="1">
      <w:start w:val="1"/>
      <w:numFmt w:val="lowerRoman"/>
      <w:lvlText w:val="%9."/>
      <w:lvlJc w:val="right"/>
      <w:pPr>
        <w:ind w:left="6480" w:hanging="180"/>
      </w:pPr>
    </w:lvl>
  </w:abstractNum>
  <w:abstractNum w:abstractNumId="13206">
    <w:multiLevelType w:val="hybridMultilevel"/>
    <w:lvl w:ilvl="0" w:tplc="11285694">
      <w:start w:val="1"/>
      <w:numFmt w:val="decimal"/>
      <w:lvlText w:val="%1."/>
      <w:lvlJc w:val="left"/>
      <w:pPr>
        <w:ind w:left="720" w:hanging="360"/>
      </w:pPr>
    </w:lvl>
    <w:lvl w:ilvl="1" w:tplc="11285694" w:tentative="1">
      <w:start w:val="1"/>
      <w:numFmt w:val="lowerLetter"/>
      <w:lvlText w:val="%2."/>
      <w:lvlJc w:val="left"/>
      <w:pPr>
        <w:ind w:left="1440" w:hanging="360"/>
      </w:pPr>
    </w:lvl>
    <w:lvl w:ilvl="2" w:tplc="11285694" w:tentative="1">
      <w:start w:val="1"/>
      <w:numFmt w:val="lowerRoman"/>
      <w:lvlText w:val="%3."/>
      <w:lvlJc w:val="right"/>
      <w:pPr>
        <w:ind w:left="2160" w:hanging="180"/>
      </w:pPr>
    </w:lvl>
    <w:lvl w:ilvl="3" w:tplc="11285694" w:tentative="1">
      <w:start w:val="1"/>
      <w:numFmt w:val="decimal"/>
      <w:lvlText w:val="%4."/>
      <w:lvlJc w:val="left"/>
      <w:pPr>
        <w:ind w:left="2880" w:hanging="360"/>
      </w:pPr>
    </w:lvl>
    <w:lvl w:ilvl="4" w:tplc="11285694" w:tentative="1">
      <w:start w:val="1"/>
      <w:numFmt w:val="lowerLetter"/>
      <w:lvlText w:val="%5."/>
      <w:lvlJc w:val="left"/>
      <w:pPr>
        <w:ind w:left="3600" w:hanging="360"/>
      </w:pPr>
    </w:lvl>
    <w:lvl w:ilvl="5" w:tplc="11285694" w:tentative="1">
      <w:start w:val="1"/>
      <w:numFmt w:val="lowerRoman"/>
      <w:lvlText w:val="%6."/>
      <w:lvlJc w:val="right"/>
      <w:pPr>
        <w:ind w:left="4320" w:hanging="180"/>
      </w:pPr>
    </w:lvl>
    <w:lvl w:ilvl="6" w:tplc="11285694" w:tentative="1">
      <w:start w:val="1"/>
      <w:numFmt w:val="decimal"/>
      <w:lvlText w:val="%7."/>
      <w:lvlJc w:val="left"/>
      <w:pPr>
        <w:ind w:left="5040" w:hanging="360"/>
      </w:pPr>
    </w:lvl>
    <w:lvl w:ilvl="7" w:tplc="11285694" w:tentative="1">
      <w:start w:val="1"/>
      <w:numFmt w:val="lowerLetter"/>
      <w:lvlText w:val="%8."/>
      <w:lvlJc w:val="left"/>
      <w:pPr>
        <w:ind w:left="5760" w:hanging="360"/>
      </w:pPr>
    </w:lvl>
    <w:lvl w:ilvl="8" w:tplc="11285694" w:tentative="1">
      <w:start w:val="1"/>
      <w:numFmt w:val="lowerRoman"/>
      <w:lvlText w:val="%9."/>
      <w:lvlJc w:val="right"/>
      <w:pPr>
        <w:ind w:left="6480" w:hanging="180"/>
      </w:pPr>
    </w:lvl>
  </w:abstractNum>
  <w:abstractNum w:abstractNumId="13205">
    <w:multiLevelType w:val="hybridMultilevel"/>
    <w:lvl w:ilvl="0" w:tplc="64745733">
      <w:start w:val="1"/>
      <w:numFmt w:val="decimal"/>
      <w:lvlText w:val="%1."/>
      <w:lvlJc w:val="left"/>
      <w:pPr>
        <w:ind w:left="720" w:hanging="360"/>
      </w:pPr>
    </w:lvl>
    <w:lvl w:ilvl="1" w:tplc="64745733" w:tentative="1">
      <w:start w:val="1"/>
      <w:numFmt w:val="lowerLetter"/>
      <w:lvlText w:val="%2."/>
      <w:lvlJc w:val="left"/>
      <w:pPr>
        <w:ind w:left="1440" w:hanging="360"/>
      </w:pPr>
    </w:lvl>
    <w:lvl w:ilvl="2" w:tplc="64745733" w:tentative="1">
      <w:start w:val="1"/>
      <w:numFmt w:val="lowerRoman"/>
      <w:lvlText w:val="%3."/>
      <w:lvlJc w:val="right"/>
      <w:pPr>
        <w:ind w:left="2160" w:hanging="180"/>
      </w:pPr>
    </w:lvl>
    <w:lvl w:ilvl="3" w:tplc="64745733" w:tentative="1">
      <w:start w:val="1"/>
      <w:numFmt w:val="decimal"/>
      <w:lvlText w:val="%4."/>
      <w:lvlJc w:val="left"/>
      <w:pPr>
        <w:ind w:left="2880" w:hanging="360"/>
      </w:pPr>
    </w:lvl>
    <w:lvl w:ilvl="4" w:tplc="64745733" w:tentative="1">
      <w:start w:val="1"/>
      <w:numFmt w:val="lowerLetter"/>
      <w:lvlText w:val="%5."/>
      <w:lvlJc w:val="left"/>
      <w:pPr>
        <w:ind w:left="3600" w:hanging="360"/>
      </w:pPr>
    </w:lvl>
    <w:lvl w:ilvl="5" w:tplc="64745733" w:tentative="1">
      <w:start w:val="1"/>
      <w:numFmt w:val="lowerRoman"/>
      <w:lvlText w:val="%6."/>
      <w:lvlJc w:val="right"/>
      <w:pPr>
        <w:ind w:left="4320" w:hanging="180"/>
      </w:pPr>
    </w:lvl>
    <w:lvl w:ilvl="6" w:tplc="64745733" w:tentative="1">
      <w:start w:val="1"/>
      <w:numFmt w:val="decimal"/>
      <w:lvlText w:val="%7."/>
      <w:lvlJc w:val="left"/>
      <w:pPr>
        <w:ind w:left="5040" w:hanging="360"/>
      </w:pPr>
    </w:lvl>
    <w:lvl w:ilvl="7" w:tplc="64745733" w:tentative="1">
      <w:start w:val="1"/>
      <w:numFmt w:val="lowerLetter"/>
      <w:lvlText w:val="%8."/>
      <w:lvlJc w:val="left"/>
      <w:pPr>
        <w:ind w:left="5760" w:hanging="360"/>
      </w:pPr>
    </w:lvl>
    <w:lvl w:ilvl="8" w:tplc="64745733" w:tentative="1">
      <w:start w:val="1"/>
      <w:numFmt w:val="lowerRoman"/>
      <w:lvlText w:val="%9."/>
      <w:lvlJc w:val="right"/>
      <w:pPr>
        <w:ind w:left="6480" w:hanging="180"/>
      </w:pPr>
    </w:lvl>
  </w:abstractNum>
  <w:abstractNum w:abstractNumId="13204">
    <w:multiLevelType w:val="hybridMultilevel"/>
    <w:lvl w:ilvl="0" w:tplc="99509451">
      <w:start w:val="1"/>
      <w:numFmt w:val="decimal"/>
      <w:lvlText w:val="%1."/>
      <w:lvlJc w:val="left"/>
      <w:pPr>
        <w:ind w:left="720" w:hanging="360"/>
      </w:pPr>
    </w:lvl>
    <w:lvl w:ilvl="1" w:tplc="99509451" w:tentative="1">
      <w:start w:val="1"/>
      <w:numFmt w:val="lowerLetter"/>
      <w:lvlText w:val="%2."/>
      <w:lvlJc w:val="left"/>
      <w:pPr>
        <w:ind w:left="1440" w:hanging="360"/>
      </w:pPr>
    </w:lvl>
    <w:lvl w:ilvl="2" w:tplc="99509451" w:tentative="1">
      <w:start w:val="1"/>
      <w:numFmt w:val="lowerRoman"/>
      <w:lvlText w:val="%3."/>
      <w:lvlJc w:val="right"/>
      <w:pPr>
        <w:ind w:left="2160" w:hanging="180"/>
      </w:pPr>
    </w:lvl>
    <w:lvl w:ilvl="3" w:tplc="99509451" w:tentative="1">
      <w:start w:val="1"/>
      <w:numFmt w:val="decimal"/>
      <w:lvlText w:val="%4."/>
      <w:lvlJc w:val="left"/>
      <w:pPr>
        <w:ind w:left="2880" w:hanging="360"/>
      </w:pPr>
    </w:lvl>
    <w:lvl w:ilvl="4" w:tplc="99509451" w:tentative="1">
      <w:start w:val="1"/>
      <w:numFmt w:val="lowerLetter"/>
      <w:lvlText w:val="%5."/>
      <w:lvlJc w:val="left"/>
      <w:pPr>
        <w:ind w:left="3600" w:hanging="360"/>
      </w:pPr>
    </w:lvl>
    <w:lvl w:ilvl="5" w:tplc="99509451" w:tentative="1">
      <w:start w:val="1"/>
      <w:numFmt w:val="lowerRoman"/>
      <w:lvlText w:val="%6."/>
      <w:lvlJc w:val="right"/>
      <w:pPr>
        <w:ind w:left="4320" w:hanging="180"/>
      </w:pPr>
    </w:lvl>
    <w:lvl w:ilvl="6" w:tplc="99509451" w:tentative="1">
      <w:start w:val="1"/>
      <w:numFmt w:val="decimal"/>
      <w:lvlText w:val="%7."/>
      <w:lvlJc w:val="left"/>
      <w:pPr>
        <w:ind w:left="5040" w:hanging="360"/>
      </w:pPr>
    </w:lvl>
    <w:lvl w:ilvl="7" w:tplc="99509451" w:tentative="1">
      <w:start w:val="1"/>
      <w:numFmt w:val="lowerLetter"/>
      <w:lvlText w:val="%8."/>
      <w:lvlJc w:val="left"/>
      <w:pPr>
        <w:ind w:left="5760" w:hanging="360"/>
      </w:pPr>
    </w:lvl>
    <w:lvl w:ilvl="8" w:tplc="99509451" w:tentative="1">
      <w:start w:val="1"/>
      <w:numFmt w:val="lowerRoman"/>
      <w:lvlText w:val="%9."/>
      <w:lvlJc w:val="right"/>
      <w:pPr>
        <w:ind w:left="6480" w:hanging="180"/>
      </w:pPr>
    </w:lvl>
  </w:abstractNum>
  <w:abstractNum w:abstractNumId="13203">
    <w:multiLevelType w:val="hybridMultilevel"/>
    <w:lvl w:ilvl="0" w:tplc="41491873">
      <w:start w:val="1"/>
      <w:numFmt w:val="decimal"/>
      <w:lvlText w:val="%1."/>
      <w:lvlJc w:val="left"/>
      <w:pPr>
        <w:ind w:left="720" w:hanging="360"/>
      </w:pPr>
    </w:lvl>
    <w:lvl w:ilvl="1" w:tplc="41491873" w:tentative="1">
      <w:start w:val="1"/>
      <w:numFmt w:val="lowerLetter"/>
      <w:lvlText w:val="%2."/>
      <w:lvlJc w:val="left"/>
      <w:pPr>
        <w:ind w:left="1440" w:hanging="360"/>
      </w:pPr>
    </w:lvl>
    <w:lvl w:ilvl="2" w:tplc="41491873" w:tentative="1">
      <w:start w:val="1"/>
      <w:numFmt w:val="lowerRoman"/>
      <w:lvlText w:val="%3."/>
      <w:lvlJc w:val="right"/>
      <w:pPr>
        <w:ind w:left="2160" w:hanging="180"/>
      </w:pPr>
    </w:lvl>
    <w:lvl w:ilvl="3" w:tplc="41491873" w:tentative="1">
      <w:start w:val="1"/>
      <w:numFmt w:val="decimal"/>
      <w:lvlText w:val="%4."/>
      <w:lvlJc w:val="left"/>
      <w:pPr>
        <w:ind w:left="2880" w:hanging="360"/>
      </w:pPr>
    </w:lvl>
    <w:lvl w:ilvl="4" w:tplc="41491873" w:tentative="1">
      <w:start w:val="1"/>
      <w:numFmt w:val="lowerLetter"/>
      <w:lvlText w:val="%5."/>
      <w:lvlJc w:val="left"/>
      <w:pPr>
        <w:ind w:left="3600" w:hanging="360"/>
      </w:pPr>
    </w:lvl>
    <w:lvl w:ilvl="5" w:tplc="41491873" w:tentative="1">
      <w:start w:val="1"/>
      <w:numFmt w:val="lowerRoman"/>
      <w:lvlText w:val="%6."/>
      <w:lvlJc w:val="right"/>
      <w:pPr>
        <w:ind w:left="4320" w:hanging="180"/>
      </w:pPr>
    </w:lvl>
    <w:lvl w:ilvl="6" w:tplc="41491873" w:tentative="1">
      <w:start w:val="1"/>
      <w:numFmt w:val="decimal"/>
      <w:lvlText w:val="%7."/>
      <w:lvlJc w:val="left"/>
      <w:pPr>
        <w:ind w:left="5040" w:hanging="360"/>
      </w:pPr>
    </w:lvl>
    <w:lvl w:ilvl="7" w:tplc="41491873" w:tentative="1">
      <w:start w:val="1"/>
      <w:numFmt w:val="lowerLetter"/>
      <w:lvlText w:val="%8."/>
      <w:lvlJc w:val="left"/>
      <w:pPr>
        <w:ind w:left="5760" w:hanging="360"/>
      </w:pPr>
    </w:lvl>
    <w:lvl w:ilvl="8" w:tplc="41491873" w:tentative="1">
      <w:start w:val="1"/>
      <w:numFmt w:val="lowerRoman"/>
      <w:lvlText w:val="%9."/>
      <w:lvlJc w:val="right"/>
      <w:pPr>
        <w:ind w:left="6480" w:hanging="180"/>
      </w:pPr>
    </w:lvl>
  </w:abstractNum>
  <w:abstractNum w:abstractNumId="13202">
    <w:multiLevelType w:val="hybridMultilevel"/>
    <w:lvl w:ilvl="0" w:tplc="95813552">
      <w:start w:val="1"/>
      <w:numFmt w:val="decimal"/>
      <w:lvlText w:val="%1."/>
      <w:lvlJc w:val="left"/>
      <w:pPr>
        <w:ind w:left="720" w:hanging="360"/>
      </w:pPr>
    </w:lvl>
    <w:lvl w:ilvl="1" w:tplc="95813552" w:tentative="1">
      <w:start w:val="1"/>
      <w:numFmt w:val="lowerLetter"/>
      <w:lvlText w:val="%2."/>
      <w:lvlJc w:val="left"/>
      <w:pPr>
        <w:ind w:left="1440" w:hanging="360"/>
      </w:pPr>
    </w:lvl>
    <w:lvl w:ilvl="2" w:tplc="95813552" w:tentative="1">
      <w:start w:val="1"/>
      <w:numFmt w:val="lowerRoman"/>
      <w:lvlText w:val="%3."/>
      <w:lvlJc w:val="right"/>
      <w:pPr>
        <w:ind w:left="2160" w:hanging="180"/>
      </w:pPr>
    </w:lvl>
    <w:lvl w:ilvl="3" w:tplc="95813552" w:tentative="1">
      <w:start w:val="1"/>
      <w:numFmt w:val="decimal"/>
      <w:lvlText w:val="%4."/>
      <w:lvlJc w:val="left"/>
      <w:pPr>
        <w:ind w:left="2880" w:hanging="360"/>
      </w:pPr>
    </w:lvl>
    <w:lvl w:ilvl="4" w:tplc="95813552" w:tentative="1">
      <w:start w:val="1"/>
      <w:numFmt w:val="lowerLetter"/>
      <w:lvlText w:val="%5."/>
      <w:lvlJc w:val="left"/>
      <w:pPr>
        <w:ind w:left="3600" w:hanging="360"/>
      </w:pPr>
    </w:lvl>
    <w:lvl w:ilvl="5" w:tplc="95813552" w:tentative="1">
      <w:start w:val="1"/>
      <w:numFmt w:val="lowerRoman"/>
      <w:lvlText w:val="%6."/>
      <w:lvlJc w:val="right"/>
      <w:pPr>
        <w:ind w:left="4320" w:hanging="180"/>
      </w:pPr>
    </w:lvl>
    <w:lvl w:ilvl="6" w:tplc="95813552" w:tentative="1">
      <w:start w:val="1"/>
      <w:numFmt w:val="decimal"/>
      <w:lvlText w:val="%7."/>
      <w:lvlJc w:val="left"/>
      <w:pPr>
        <w:ind w:left="5040" w:hanging="360"/>
      </w:pPr>
    </w:lvl>
    <w:lvl w:ilvl="7" w:tplc="95813552" w:tentative="1">
      <w:start w:val="1"/>
      <w:numFmt w:val="lowerLetter"/>
      <w:lvlText w:val="%8."/>
      <w:lvlJc w:val="left"/>
      <w:pPr>
        <w:ind w:left="5760" w:hanging="360"/>
      </w:pPr>
    </w:lvl>
    <w:lvl w:ilvl="8" w:tplc="95813552" w:tentative="1">
      <w:start w:val="1"/>
      <w:numFmt w:val="lowerRoman"/>
      <w:lvlText w:val="%9."/>
      <w:lvlJc w:val="right"/>
      <w:pPr>
        <w:ind w:left="6480" w:hanging="180"/>
      </w:pPr>
    </w:lvl>
  </w:abstractNum>
  <w:abstractNum w:abstractNumId="13201">
    <w:multiLevelType w:val="hybridMultilevel"/>
    <w:lvl w:ilvl="0" w:tplc="54044904">
      <w:start w:val="1"/>
      <w:numFmt w:val="decimal"/>
      <w:lvlText w:val="%1."/>
      <w:lvlJc w:val="left"/>
      <w:pPr>
        <w:ind w:left="720" w:hanging="360"/>
      </w:pPr>
    </w:lvl>
    <w:lvl w:ilvl="1" w:tplc="54044904" w:tentative="1">
      <w:start w:val="1"/>
      <w:numFmt w:val="lowerLetter"/>
      <w:lvlText w:val="%2."/>
      <w:lvlJc w:val="left"/>
      <w:pPr>
        <w:ind w:left="1440" w:hanging="360"/>
      </w:pPr>
    </w:lvl>
    <w:lvl w:ilvl="2" w:tplc="54044904" w:tentative="1">
      <w:start w:val="1"/>
      <w:numFmt w:val="lowerRoman"/>
      <w:lvlText w:val="%3."/>
      <w:lvlJc w:val="right"/>
      <w:pPr>
        <w:ind w:left="2160" w:hanging="180"/>
      </w:pPr>
    </w:lvl>
    <w:lvl w:ilvl="3" w:tplc="54044904" w:tentative="1">
      <w:start w:val="1"/>
      <w:numFmt w:val="decimal"/>
      <w:lvlText w:val="%4."/>
      <w:lvlJc w:val="left"/>
      <w:pPr>
        <w:ind w:left="2880" w:hanging="360"/>
      </w:pPr>
    </w:lvl>
    <w:lvl w:ilvl="4" w:tplc="54044904" w:tentative="1">
      <w:start w:val="1"/>
      <w:numFmt w:val="lowerLetter"/>
      <w:lvlText w:val="%5."/>
      <w:lvlJc w:val="left"/>
      <w:pPr>
        <w:ind w:left="3600" w:hanging="360"/>
      </w:pPr>
    </w:lvl>
    <w:lvl w:ilvl="5" w:tplc="54044904" w:tentative="1">
      <w:start w:val="1"/>
      <w:numFmt w:val="lowerRoman"/>
      <w:lvlText w:val="%6."/>
      <w:lvlJc w:val="right"/>
      <w:pPr>
        <w:ind w:left="4320" w:hanging="180"/>
      </w:pPr>
    </w:lvl>
    <w:lvl w:ilvl="6" w:tplc="54044904" w:tentative="1">
      <w:start w:val="1"/>
      <w:numFmt w:val="decimal"/>
      <w:lvlText w:val="%7."/>
      <w:lvlJc w:val="left"/>
      <w:pPr>
        <w:ind w:left="5040" w:hanging="360"/>
      </w:pPr>
    </w:lvl>
    <w:lvl w:ilvl="7" w:tplc="54044904" w:tentative="1">
      <w:start w:val="1"/>
      <w:numFmt w:val="lowerLetter"/>
      <w:lvlText w:val="%8."/>
      <w:lvlJc w:val="left"/>
      <w:pPr>
        <w:ind w:left="5760" w:hanging="360"/>
      </w:pPr>
    </w:lvl>
    <w:lvl w:ilvl="8" w:tplc="54044904" w:tentative="1">
      <w:start w:val="1"/>
      <w:numFmt w:val="lowerRoman"/>
      <w:lvlText w:val="%9."/>
      <w:lvlJc w:val="right"/>
      <w:pPr>
        <w:ind w:left="6480" w:hanging="180"/>
      </w:pPr>
    </w:lvl>
  </w:abstractNum>
  <w:abstractNum w:abstractNumId="13200">
    <w:multiLevelType w:val="hybridMultilevel"/>
    <w:lvl w:ilvl="0" w:tplc="788395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3200">
    <w:abstractNumId w:val="13200"/>
  </w:num>
  <w:num w:numId="13201">
    <w:abstractNumId w:val="13201"/>
  </w:num>
  <w:num w:numId="13202">
    <w:abstractNumId w:val="13202"/>
  </w:num>
  <w:num w:numId="13203">
    <w:abstractNumId w:val="13203"/>
  </w:num>
  <w:num w:numId="13204">
    <w:abstractNumId w:val="13204"/>
  </w:num>
  <w:num w:numId="13205">
    <w:abstractNumId w:val="13205"/>
  </w:num>
  <w:num w:numId="13206">
    <w:abstractNumId w:val="13206"/>
  </w:num>
  <w:num w:numId="13207">
    <w:abstractNumId w:val="13207"/>
  </w:num>
  <w:num w:numId="13208">
    <w:abstractNumId w:val="13208"/>
  </w:num>
  <w:num w:numId="13209">
    <w:abstractNumId w:val="13209"/>
  </w:num>
  <w:num w:numId="13210">
    <w:abstractNumId w:val="132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08457781" Type="http://schemas.openxmlformats.org/officeDocument/2006/relationships/comments" Target="comments.xml"/><Relationship Id="rId153466157" Type="http://schemas.microsoft.com/office/2011/relationships/commentsExtended" Target="commentsExtended.xml"/><Relationship Id="rId99126501" Type="http://schemas.openxmlformats.org/officeDocument/2006/relationships/image" Target="media/imgrId99126501.jpg"/><Relationship Id="rId828267d8395fad181" Type="http://schemas.openxmlformats.org/officeDocument/2006/relationships/hyperlink" Target="https://iservice.lombardini.it/jsp/Template2/manuale.jsp?id=372&amp;parent=1263" TargetMode="External"/><Relationship Id="rId259367d8395fad9e1" Type="http://schemas.openxmlformats.org/officeDocument/2006/relationships/hyperlink" Target="https://iservice.lombardini.it/jsp/Template2/manuale.jsp?id=386&amp;parent=1263" TargetMode="External"/><Relationship Id="rId988467d8395faf3e0" Type="http://schemas.openxmlformats.org/officeDocument/2006/relationships/hyperlink" Target="https://iservice.lombardini.it/jsp/Template2/manuale.jsp?id=88&amp;parent=962" TargetMode="External"/><Relationship Id="rId516967d8395fb05b5" Type="http://schemas.openxmlformats.org/officeDocument/2006/relationships/hyperlink" Target="https://iservice.lombardini.it/jsp/Template2/manuale.jsp?id=386&amp;parent=1263" TargetMode="External"/><Relationship Id="rId155467d8395fb0ab0" Type="http://schemas.openxmlformats.org/officeDocument/2006/relationships/hyperlink" Target="https://iservice.lombardini.it/jsp/Template2/manuale.jsp?id=371&amp;parent=1263" TargetMode="External"/><Relationship Id="rId675767d8395fb0cdd" Type="http://schemas.openxmlformats.org/officeDocument/2006/relationships/hyperlink" Target="https://iservice.lombardini.it/jsp/Template2/manuale.jsp?id=55&amp;parent=1263" TargetMode="External"/><Relationship Id="rId267567d8395ff16b5" Type="http://schemas.openxmlformats.org/officeDocument/2006/relationships/hyperlink" Target="https://www.youtube.com/embed/T7XFP3Vn_q0?rel=0" TargetMode="External"/><Relationship Id="rId192367d8396005b4f" Type="http://schemas.openxmlformats.org/officeDocument/2006/relationships/hyperlink" Target="https://iservice.lombardini.it/jsp/Template2/manuale.jsp?id=372&amp;parent=1263" TargetMode="External"/><Relationship Id="rId681767d839600ddfe" Type="http://schemas.openxmlformats.org/officeDocument/2006/relationships/hyperlink" Target="https://iservice.lombardini.it/jsp/Template2/manuale.jsp?id=88&amp;parent=1263" TargetMode="External"/><Relationship Id="rId121367d839603c77d" Type="http://schemas.openxmlformats.org/officeDocument/2006/relationships/hyperlink" Target="https://www.youtube.com/embed/eTL3NSUrZHQ?rel=0?rel=0" TargetMode="External"/><Relationship Id="rId396167d8396046b40" Type="http://schemas.openxmlformats.org/officeDocument/2006/relationships/hyperlink" Target="https://iservice.lombardini.it/jsp/Template2/manuale.jsp?id=372&amp;parent=1263" TargetMode="External"/><Relationship Id="rId925867d8396050973" Type="http://schemas.openxmlformats.org/officeDocument/2006/relationships/hyperlink" Target="https://iservice.lombardini.it/jsp/Template2/manuale.jsp?id=88&amp;parent=962" TargetMode="External"/><Relationship Id="rId796467d8396075c1e" Type="http://schemas.openxmlformats.org/officeDocument/2006/relationships/hyperlink" Target="https://www.youtube.com/embed/eHPkX9yprM4?rel=0?rel=0" TargetMode="External"/><Relationship Id="rId263867d8395fa4980" Type="http://schemas.openxmlformats.org/officeDocument/2006/relationships/image" Target="media/imgrId263867d8395fa4980.jpg"/><Relationship Id="rId308367d8395fac506" Type="http://schemas.openxmlformats.org/officeDocument/2006/relationships/image" Target="media/imgrId308367d8395fac506.jpg"/><Relationship Id="rId778767d8395fbcd52" Type="http://schemas.openxmlformats.org/officeDocument/2006/relationships/image" Target="media/imgrId778767d8395fbcd52.jpg"/><Relationship Id="rId104167d8395fca5ea" Type="http://schemas.openxmlformats.org/officeDocument/2006/relationships/image" Target="media/imgrId104167d8395fca5ea.jpg"/><Relationship Id="rId830967d8395fd6ea3" Type="http://schemas.openxmlformats.org/officeDocument/2006/relationships/image" Target="media/imgrId830967d8395fd6ea3.jpg"/><Relationship Id="rId685867d8395fe1a40" Type="http://schemas.openxmlformats.org/officeDocument/2006/relationships/image" Target="media/imgrId685867d8395fe1a40.jpg"/><Relationship Id="rId838867d8395ff0e19" Type="http://schemas.openxmlformats.org/officeDocument/2006/relationships/image" Target="media/imgrId838867d8395ff0e19.jpg"/><Relationship Id="rId407067d8396004bb4" Type="http://schemas.openxmlformats.org/officeDocument/2006/relationships/image" Target="media/imgrId407067d8396004bb4.jpg"/><Relationship Id="rId693667d839600ce4b" Type="http://schemas.openxmlformats.org/officeDocument/2006/relationships/image" Target="media/imgrId693667d839600ce4b.jpg"/><Relationship Id="rId527567d839601dc62" Type="http://schemas.openxmlformats.org/officeDocument/2006/relationships/image" Target="media/imgrId527567d839601dc62.jpg"/><Relationship Id="rId903267d839602dc87" Type="http://schemas.openxmlformats.org/officeDocument/2006/relationships/image" Target="media/imgrId903267d839602dc87.jpg"/><Relationship Id="rId379667d839603bda5" Type="http://schemas.openxmlformats.org/officeDocument/2006/relationships/image" Target="media/imgrId379667d839603bda5.jpg"/><Relationship Id="rId826067d8396045e3e" Type="http://schemas.openxmlformats.org/officeDocument/2006/relationships/image" Target="media/imgrId826067d8396045e3e.jpg"/><Relationship Id="rId478867d839604fb15" Type="http://schemas.openxmlformats.org/officeDocument/2006/relationships/image" Target="media/imgrId478867d839604fb15.jpg"/><Relationship Id="rId116467d839605b47c" Type="http://schemas.openxmlformats.org/officeDocument/2006/relationships/image" Target="media/imgrId116467d839605b47c.jpg"/><Relationship Id="rId184667d8396069367" Type="http://schemas.openxmlformats.org/officeDocument/2006/relationships/image" Target="media/imgrId184667d8396069367.jpg"/><Relationship Id="rId292567d8396074fc6" Type="http://schemas.openxmlformats.org/officeDocument/2006/relationships/image" Target="media/imgrId292567d8396074fc6.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9126501" Type="http://schemas.openxmlformats.org/officeDocument/2006/relationships/image" Target="media/imgrId9912650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9126501" Type="http://schemas.openxmlformats.org/officeDocument/2006/relationships/image" Target="media/imgrId9912650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9126501" Type="http://schemas.openxmlformats.org/officeDocument/2006/relationships/image" Target="media/imgrId9912650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9126501" Type="http://schemas.openxmlformats.org/officeDocument/2006/relationships/image" Target="media/imgrId9912650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9126501" Type="http://schemas.openxmlformats.org/officeDocument/2006/relationships/image" Target="media/imgrId9912650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9126501" Type="http://schemas.openxmlformats.org/officeDocument/2006/relationships/image" Target="media/imgrId9912650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