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8464577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73418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009917" w:name="ctxt"/>
    <w:bookmarkEnd w:id="6800991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27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7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91367d84ec51bd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08667d84ec51cc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77367d84ec51da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28467d84ec522c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95467d84ec523e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64167d84ec5246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91667d84ec5257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71067d84ec5276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39867d84ec528a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711">
    <w:multiLevelType w:val="hybridMultilevel"/>
    <w:lvl w:ilvl="0" w:tplc="14940700">
      <w:start w:val="1"/>
      <w:numFmt w:val="decimal"/>
      <w:lvlText w:val="%1."/>
      <w:lvlJc w:val="left"/>
      <w:pPr>
        <w:ind w:left="720" w:hanging="360"/>
      </w:pPr>
    </w:lvl>
    <w:lvl w:ilvl="1" w:tplc="14940700" w:tentative="1">
      <w:start w:val="1"/>
      <w:numFmt w:val="lowerLetter"/>
      <w:lvlText w:val="%2."/>
      <w:lvlJc w:val="left"/>
      <w:pPr>
        <w:ind w:left="1440" w:hanging="360"/>
      </w:pPr>
    </w:lvl>
    <w:lvl w:ilvl="2" w:tplc="14940700" w:tentative="1">
      <w:start w:val="1"/>
      <w:numFmt w:val="lowerRoman"/>
      <w:lvlText w:val="%3."/>
      <w:lvlJc w:val="right"/>
      <w:pPr>
        <w:ind w:left="2160" w:hanging="180"/>
      </w:pPr>
    </w:lvl>
    <w:lvl w:ilvl="3" w:tplc="14940700" w:tentative="1">
      <w:start w:val="1"/>
      <w:numFmt w:val="decimal"/>
      <w:lvlText w:val="%4."/>
      <w:lvlJc w:val="left"/>
      <w:pPr>
        <w:ind w:left="2880" w:hanging="360"/>
      </w:pPr>
    </w:lvl>
    <w:lvl w:ilvl="4" w:tplc="14940700" w:tentative="1">
      <w:start w:val="1"/>
      <w:numFmt w:val="lowerLetter"/>
      <w:lvlText w:val="%5."/>
      <w:lvlJc w:val="left"/>
      <w:pPr>
        <w:ind w:left="3600" w:hanging="360"/>
      </w:pPr>
    </w:lvl>
    <w:lvl w:ilvl="5" w:tplc="14940700" w:tentative="1">
      <w:start w:val="1"/>
      <w:numFmt w:val="lowerRoman"/>
      <w:lvlText w:val="%6."/>
      <w:lvlJc w:val="right"/>
      <w:pPr>
        <w:ind w:left="4320" w:hanging="180"/>
      </w:pPr>
    </w:lvl>
    <w:lvl w:ilvl="6" w:tplc="14940700" w:tentative="1">
      <w:start w:val="1"/>
      <w:numFmt w:val="decimal"/>
      <w:lvlText w:val="%7."/>
      <w:lvlJc w:val="left"/>
      <w:pPr>
        <w:ind w:left="5040" w:hanging="360"/>
      </w:pPr>
    </w:lvl>
    <w:lvl w:ilvl="7" w:tplc="14940700" w:tentative="1">
      <w:start w:val="1"/>
      <w:numFmt w:val="lowerLetter"/>
      <w:lvlText w:val="%8."/>
      <w:lvlJc w:val="left"/>
      <w:pPr>
        <w:ind w:left="5760" w:hanging="360"/>
      </w:pPr>
    </w:lvl>
    <w:lvl w:ilvl="8" w:tplc="14940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10">
    <w:multiLevelType w:val="hybridMultilevel"/>
    <w:lvl w:ilvl="0" w:tplc="564946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710">
    <w:abstractNumId w:val="12710"/>
  </w:num>
  <w:num w:numId="12711">
    <w:abstractNumId w:val="127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42280538" Type="http://schemas.openxmlformats.org/officeDocument/2006/relationships/comments" Target="comments.xml"/><Relationship Id="rId872122853" Type="http://schemas.microsoft.com/office/2011/relationships/commentsExtended" Target="commentsExtended.xml"/><Relationship Id="rId37341808" Type="http://schemas.openxmlformats.org/officeDocument/2006/relationships/image" Target="media/imgrId37341808.jpg"/><Relationship Id="rId991367d84ec51bd4f" Type="http://schemas.openxmlformats.org/officeDocument/2006/relationships/hyperlink" Target="https://iservice.lombardini.it/jsp/Template2/manuale.jsp?id=392&amp;parent=1263" TargetMode="External"/><Relationship Id="rId408667d84ec51cc29" Type="http://schemas.openxmlformats.org/officeDocument/2006/relationships/hyperlink" Target="https://iservice.lombardini.it/jsp/Template2/manuale.jsp?id=388&amp;parent=1263" TargetMode="External"/><Relationship Id="rId477367d84ec51da5c" Type="http://schemas.openxmlformats.org/officeDocument/2006/relationships/hyperlink" Target="https://iservice.lombardini.it/jsp/Template2/manuale.jsp?id=389&amp;parent=1263" TargetMode="External"/><Relationship Id="rId628467d84ec522cbe" Type="http://schemas.openxmlformats.org/officeDocument/2006/relationships/hyperlink" Target="https://iservice.lombardini.it/jsp/Template2/manuale.jsp?id=56&amp;parent=1263" TargetMode="External"/><Relationship Id="rId695467d84ec523ea0" Type="http://schemas.openxmlformats.org/officeDocument/2006/relationships/hyperlink" Target="https://iservice.lombardini.it/jsp/Template2/manuale.jsp?id=389&amp;parent=1263" TargetMode="External"/><Relationship Id="rId264167d84ec5246c1" Type="http://schemas.openxmlformats.org/officeDocument/2006/relationships/hyperlink" Target="https://iservice.lombardini.it/jsp/Template2/manuale.jsp?id=389&amp;parent=1263" TargetMode="External"/><Relationship Id="rId791667d84ec5257bc" Type="http://schemas.openxmlformats.org/officeDocument/2006/relationships/hyperlink" Target="https://iservice.lombardini.it/jsp/Template2/manuale.jsp?id=389&amp;parent=1263" TargetMode="External"/><Relationship Id="rId971067d84ec5276cf" Type="http://schemas.openxmlformats.org/officeDocument/2006/relationships/hyperlink" Target="https://iservice.lombardini.it/jsp/Template2/manuale.jsp?id=388&amp;parent=1263" TargetMode="External"/><Relationship Id="rId539867d84ec528a1a" Type="http://schemas.openxmlformats.org/officeDocument/2006/relationships/hyperlink" Target="https://iservice.lombardini.it/jsp/Template2/manuale.jsp?id=375&amp;parent=1263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341808" Type="http://schemas.openxmlformats.org/officeDocument/2006/relationships/image" Target="media/imgrId3734180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341808" Type="http://schemas.openxmlformats.org/officeDocument/2006/relationships/image" Target="media/imgrId3734180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341808" Type="http://schemas.openxmlformats.org/officeDocument/2006/relationships/image" Target="media/imgrId3734180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341808" Type="http://schemas.openxmlformats.org/officeDocument/2006/relationships/image" Target="media/imgrId3734180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341808" Type="http://schemas.openxmlformats.org/officeDocument/2006/relationships/image" Target="media/imgrId3734180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341808" Type="http://schemas.openxmlformats.org/officeDocument/2006/relationships/image" Target="media/imgrId3734180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