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KDI-TCP 3404 E5 Owner Manual (REV. 01.2)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95250" r="0" b="0"/>
            <wp:docPr id="78961577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7706061"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8673940" w:name="ctxt"/>
    <w:bookmarkEnd w:id="78673940"/>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A</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B</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C</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D</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Dosing Control Unit - It is a control unit that checks the SCR system adjusting the DEF dosage inside the SCR catalytic converter according to the parameters detected by the different sensors.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Exaust Fluid"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F</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G</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H</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I</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K</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M</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P</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R</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S</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SCR: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Selective Catalytic Reduction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T</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U</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W</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2137751" name="name253067d85872301f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15967d85872301ed"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1125720" name="name154867d8587235b76"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57367d8587235b72"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806">
    <w:multiLevelType w:val="hybridMultilevel"/>
    <w:lvl w:ilvl="0" w:tplc="11125525">
      <w:start w:val="1"/>
      <w:numFmt w:val="decimal"/>
      <w:lvlText w:val="%1."/>
      <w:lvlJc w:val="left"/>
      <w:pPr>
        <w:ind w:left="720" w:hanging="360"/>
      </w:pPr>
    </w:lvl>
    <w:lvl w:ilvl="1" w:tplc="11125525" w:tentative="1">
      <w:start w:val="1"/>
      <w:numFmt w:val="lowerLetter"/>
      <w:lvlText w:val="%2."/>
      <w:lvlJc w:val="left"/>
      <w:pPr>
        <w:ind w:left="1440" w:hanging="360"/>
      </w:pPr>
    </w:lvl>
    <w:lvl w:ilvl="2" w:tplc="11125525" w:tentative="1">
      <w:start w:val="1"/>
      <w:numFmt w:val="lowerRoman"/>
      <w:lvlText w:val="%3."/>
      <w:lvlJc w:val="right"/>
      <w:pPr>
        <w:ind w:left="2160" w:hanging="180"/>
      </w:pPr>
    </w:lvl>
    <w:lvl w:ilvl="3" w:tplc="11125525" w:tentative="1">
      <w:start w:val="1"/>
      <w:numFmt w:val="decimal"/>
      <w:lvlText w:val="%4."/>
      <w:lvlJc w:val="left"/>
      <w:pPr>
        <w:ind w:left="2880" w:hanging="360"/>
      </w:pPr>
    </w:lvl>
    <w:lvl w:ilvl="4" w:tplc="11125525" w:tentative="1">
      <w:start w:val="1"/>
      <w:numFmt w:val="lowerLetter"/>
      <w:lvlText w:val="%5."/>
      <w:lvlJc w:val="left"/>
      <w:pPr>
        <w:ind w:left="3600" w:hanging="360"/>
      </w:pPr>
    </w:lvl>
    <w:lvl w:ilvl="5" w:tplc="11125525" w:tentative="1">
      <w:start w:val="1"/>
      <w:numFmt w:val="lowerRoman"/>
      <w:lvlText w:val="%6."/>
      <w:lvlJc w:val="right"/>
      <w:pPr>
        <w:ind w:left="4320" w:hanging="180"/>
      </w:pPr>
    </w:lvl>
    <w:lvl w:ilvl="6" w:tplc="11125525" w:tentative="1">
      <w:start w:val="1"/>
      <w:numFmt w:val="decimal"/>
      <w:lvlText w:val="%7."/>
      <w:lvlJc w:val="left"/>
      <w:pPr>
        <w:ind w:left="5040" w:hanging="360"/>
      </w:pPr>
    </w:lvl>
    <w:lvl w:ilvl="7" w:tplc="11125525" w:tentative="1">
      <w:start w:val="1"/>
      <w:numFmt w:val="lowerLetter"/>
      <w:lvlText w:val="%8."/>
      <w:lvlJc w:val="left"/>
      <w:pPr>
        <w:ind w:left="5760" w:hanging="360"/>
      </w:pPr>
    </w:lvl>
    <w:lvl w:ilvl="8" w:tplc="11125525" w:tentative="1">
      <w:start w:val="1"/>
      <w:numFmt w:val="lowerRoman"/>
      <w:lvlText w:val="%9."/>
      <w:lvlJc w:val="right"/>
      <w:pPr>
        <w:ind w:left="6480" w:hanging="180"/>
      </w:pPr>
    </w:lvl>
  </w:abstractNum>
  <w:abstractNum w:abstractNumId="1805">
    <w:multiLevelType w:val="hybridMultilevel"/>
    <w:lvl w:ilvl="0" w:tplc="771330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805">
    <w:abstractNumId w:val="1805"/>
  </w:num>
  <w:num w:numId="1806">
    <w:abstractNumId w:val="18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36722339" Type="http://schemas.openxmlformats.org/officeDocument/2006/relationships/comments" Target="comments.xml"/><Relationship Id="rId755221886" Type="http://schemas.microsoft.com/office/2011/relationships/commentsExtended" Target="commentsExtended.xml"/><Relationship Id="rId97706061" Type="http://schemas.openxmlformats.org/officeDocument/2006/relationships/image" Target="media/imgrId97706061.jpg"/><Relationship Id="rId315967d85872301ed" Type="http://schemas.openxmlformats.org/officeDocument/2006/relationships/image" Target="media/imgrId315967d85872301ed.png"/><Relationship Id="rId157367d8587235b72" Type="http://schemas.openxmlformats.org/officeDocument/2006/relationships/image" Target="media/imgrId157367d8587235b72.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7706061" Type="http://schemas.openxmlformats.org/officeDocument/2006/relationships/image" Target="media/imgrId9770606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7706061" Type="http://schemas.openxmlformats.org/officeDocument/2006/relationships/image" Target="media/imgrId9770606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7706061" Type="http://schemas.openxmlformats.org/officeDocument/2006/relationships/image" Target="media/imgrId9770606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7706061" Type="http://schemas.openxmlformats.org/officeDocument/2006/relationships/image" Target="media/imgrId9770606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7706061" Type="http://schemas.openxmlformats.org/officeDocument/2006/relationships/image" Target="media/imgrId9770606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7706061" Type="http://schemas.openxmlformats.org/officeDocument/2006/relationships/image" Target="media/imgrId9770606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