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94382759"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190806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0166221" w:name="ctxt"/>
    <w:bookmarkEnd w:id="60166221"/>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Before start-up</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4020"/>
              </w:numPr>
              <w:spacing w:before="0" w:after="0" w:line="262" w:lineRule="auto"/>
              <w:jc w:val="left"/>
              <w:rPr>
                <w:color w:val="00274C"/>
                <w:sz w:val="20"/>
                <w:szCs w:val="20"/>
              </w:rPr>
            </w:pPr>
            <w:r>
              <w:rPr>
                <w:color w:val="00274C"/>
                <w:position w:val="-2"/>
                <w:sz w:val="20"/>
                <w:szCs w:val="20"/>
                <w:u w:val="none"/>
              </w:rPr>
              <w:t xml:space="preserve">Read the manual carefully and carry out the operations described below in compliance with the instructions specified.</w:t>
            </w:r>
          </w:p>
          <w:p>
            <w:pPr>
              <w:numPr>
                <w:ilvl w:val="0"/>
                <w:numId w:val="14020"/>
              </w:numPr>
              <w:spacing w:before="0" w:after="0" w:line="262" w:lineRule="auto"/>
              <w:jc w:val="left"/>
              <w:rPr>
                <w:color w:val="00274C"/>
                <w:sz w:val="20"/>
                <w:szCs w:val="20"/>
              </w:rPr>
            </w:pPr>
            <w:r>
              <w:rPr>
                <w:color w:val="00274C"/>
                <w:position w:val="-2"/>
                <w:sz w:val="20"/>
                <w:szCs w:val="20"/>
                <w:u w:val="none"/>
              </w:rPr>
              <w:t xml:space="preserve">Periodic inspection and maintenance operations must be carried out as indicated in this manual and under the user's responsibility.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3134679" name="name533867e6dbef2215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60367e6dbef2215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020"/>
              </w:numPr>
              <w:spacing w:before="0" w:after="0" w:line="262" w:lineRule="auto"/>
              <w:jc w:val="left"/>
              <w:rPr>
                <w:color w:val="00274C"/>
                <w:sz w:val="20"/>
                <w:szCs w:val="20"/>
              </w:rPr>
            </w:pPr>
            <w:r>
              <w:rPr>
                <w:color w:val="00274C"/>
                <w:position w:val="-2"/>
                <w:sz w:val="20"/>
                <w:szCs w:val="20"/>
                <w:u w:val="none"/>
              </w:rPr>
              <w:t xml:space="preserve">Only use original spare parts and accessories.</w:t>
            </w:r>
          </w:p>
          <w:p>
            <w:pPr>
              <w:numPr>
                <w:ilvl w:val="0"/>
                <w:numId w:val="14020"/>
              </w:numPr>
              <w:spacing w:before="0" w:after="0" w:line="262" w:lineRule="auto"/>
              <w:jc w:val="left"/>
              <w:rPr>
                <w:color w:val="00274C"/>
                <w:sz w:val="20"/>
                <w:szCs w:val="20"/>
              </w:rPr>
            </w:pPr>
            <w:r>
              <w:rPr>
                <w:color w:val="00274C"/>
                <w:position w:val="-2"/>
                <w:sz w:val="20"/>
                <w:szCs w:val="20"/>
                <w:u w:val="none"/>
              </w:rPr>
              <w:t xml:space="preserve">The use of non-original parts, as well as voiding the warranty, affects the life and performance of the engine, and may be dangerous.</w:t>
            </w:r>
          </w:p>
          <w:p>
            <w:pPr>
              <w:numPr>
                <w:ilvl w:val="0"/>
                <w:numId w:val="14020"/>
              </w:numPr>
              <w:spacing w:before="0" w:after="0" w:line="262" w:lineRule="auto"/>
              <w:jc w:val="left"/>
              <w:rPr>
                <w:color w:val="00274C"/>
                <w:sz w:val="20"/>
                <w:szCs w:val="20"/>
              </w:rPr>
            </w:pPr>
            <w:r>
              <w:rPr>
                <w:color w:val="00274C"/>
                <w:position w:val="-2"/>
                <w:sz w:val="20"/>
                <w:szCs w:val="20"/>
                <w:u w:val="none"/>
              </w:rPr>
              <w:t xml:space="preserve">Non compliance with the operations described in the following pages may result damage to the engine and vehicle on which it is installed, as well as to people and/or property.</w:t>
            </w:r>
          </w:p>
          <w:p/>
          <w:p/>
          <w:p/>
          <w:p/>
          <w:p/>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precautions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4020"/>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14020"/>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14020"/>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14020"/>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14020"/>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 </w:t>
            </w:r>
            <w:hyperlink r:id="rId585667e6dbef24e2c" w:history="1">
              <w:r>
                <w:rPr>
                  <w:rStyle w:val="DefaultParagraphFontPHPDOCX"/>
                  <w:b/>
                  <w:bCs/>
                  <w:color w:val="0000FF"/>
                  <w:position w:val="-2"/>
                  <w:sz w:val="20"/>
                  <w:szCs w:val="20"/>
                  <w:u w:val="single" w:color=""/>
                </w:rPr>
                <w:t xml:space="preserve">Par. 3.4.3</w:t>
              </w:r>
            </w:hyperlink>
          </w:p>
          <w:p>
            <w:pPr>
              <w:numPr>
                <w:ilvl w:val="0"/>
                <w:numId w:val="14020"/>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14020"/>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cannot consider every reasonably unforeseeable misuse that may cause a potential danger.</w:t>
            </w:r>
          </w:p>
          <w:p/>
          <w:p/>
          <w:p/>
          <w:p/>
          <w:p/>
          <w:p/>
          <w:p/>
          <w:p/>
          <w:p/>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3.3.1 Note for OEM</w:t>
      </w:r>
    </w:p>
    <w:p>
      <w:pPr>
        <w:numPr>
          <w:ilvl w:val="0"/>
          <w:numId w:val="14020"/>
        </w:numPr>
        <w:spacing w:before="0" w:after="0" w:line="240" w:lineRule="auto"/>
        <w:jc w:val="left"/>
        <w:rPr>
          <w:color w:val="00274C"/>
          <w:sz w:val="20"/>
          <w:szCs w:val="20"/>
        </w:rPr>
      </w:pPr>
      <w:r>
        <w:rPr>
          <w:color w:val="00274C"/>
          <w:sz w:val="20"/>
          <w:szCs w:val="20"/>
          <w:u w:val="none"/>
        </w:rPr>
        <w:t xml:space="preserve">When installing the </w:t>
      </w:r>
      <w:r>
        <w:rPr>
          <w:b/>
          <w:bCs/>
          <w:color w:val="00274C"/>
          <w:sz w:val="20"/>
          <w:szCs w:val="20"/>
          <w:u w:val="none"/>
        </w:rPr>
        <w:t xml:space="preserve">KDI</w:t>
      </w:r>
      <w:r>
        <w:rPr>
          <w:color w:val="00274C"/>
          <w:sz w:val="20"/>
          <w:szCs w:val="20"/>
          <w:u w:val="none"/>
        </w:rPr>
        <w:t xml:space="preserve"> engines, always bear in mind that any variation to the functional systems may involve serious failures to the engine.</w:t>
      </w:r>
    </w:p>
    <w:p>
      <w:pPr>
        <w:numPr>
          <w:ilvl w:val="0"/>
          <w:numId w:val="14020"/>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274C"/>
          <w:sz w:val="20"/>
          <w:szCs w:val="20"/>
          <w:u w:val="none"/>
        </w:rPr>
        <w:t xml:space="preserve">KOHLER</w:t>
      </w:r>
      <w:r>
        <w:rPr>
          <w:color w:val="00274C"/>
          <w:sz w:val="20"/>
          <w:szCs w:val="20"/>
          <w:u w:val="none"/>
        </w:rPr>
        <w:t xml:space="preserve"> testing laboratories before application of the engine.</w:t>
      </w:r>
    </w:p>
    <w:p>
      <w:pPr>
        <w:numPr>
          <w:ilvl w:val="0"/>
          <w:numId w:val="14020"/>
        </w:numPr>
        <w:spacing w:before="0" w:after="0" w:line="240" w:lineRule="auto"/>
        <w:jc w:val="left"/>
        <w:rPr>
          <w:color w:val="00274C"/>
          <w:sz w:val="20"/>
          <w:szCs w:val="20"/>
        </w:rPr>
      </w:pPr>
      <w:r>
        <w:rPr>
          <w:color w:val="00274C"/>
          <w:sz w:val="20"/>
          <w:szCs w:val="20"/>
          <w:u w:val="none"/>
        </w:rPr>
        <w:t xml:space="preserve">In the event KOHLER does not approve the type of modification, </w:t>
      </w:r>
      <w:r>
        <w:rPr>
          <w:b/>
          <w:bCs/>
          <w:color w:val="00274C"/>
          <w:sz w:val="20"/>
          <w:szCs w:val="20"/>
          <w:u w:val="none"/>
        </w:rPr>
        <w:t xml:space="preserve">KOHLER</w:t>
      </w:r>
      <w:r>
        <w:rPr>
          <w:color w:val="00274C"/>
          <w:sz w:val="20"/>
          <w:szCs w:val="20"/>
          <w:u w:val="none"/>
        </w:rPr>
        <w:t xml:space="preserve"> shall not be held responsible for any consequential operation anomalies that the engine may undergo and any damage the engine may cause to persons and things.</w:t>
      </w:r>
    </w:p>
    <w:p>
      <w:pPr>
        <w:numPr>
          <w:ilvl w:val="0"/>
          <w:numId w:val="14020"/>
        </w:numPr>
        <w:spacing w:before="0" w:after="0" w:line="240" w:lineRule="auto"/>
        <w:jc w:val="left"/>
        <w:rPr>
          <w:color w:val="00274C"/>
          <w:sz w:val="20"/>
          <w:szCs w:val="20"/>
        </w:rPr>
      </w:pPr>
      <w:r>
        <w:rPr>
          <w:color w:val="00274C"/>
          <w:sz w:val="20"/>
          <w:szCs w:val="20"/>
          <w:u w:val="none"/>
        </w:rPr>
        <w:t xml:space="preserve">The engine may only be assembled on a machine by personnel specifically trained by </w:t>
      </w:r>
      <w:r>
        <w:rPr>
          <w:b/>
          <w:bCs/>
          <w:color w:val="00274C"/>
          <w:sz w:val="20"/>
          <w:szCs w:val="20"/>
          <w:u w:val="none"/>
        </w:rPr>
        <w:t xml:space="preserve">KOHLER</w:t>
      </w:r>
      <w:r>
        <w:rPr>
          <w:color w:val="00274C"/>
          <w:sz w:val="20"/>
          <w:szCs w:val="20"/>
          <w:u w:val="none"/>
        </w:rPr>
        <w:t xml:space="preserve"> and who work in compliance with the existing documentation.</w:t>
      </w:r>
    </w:p>
    <w:p>
      <w:pPr>
        <w:numPr>
          <w:ilvl w:val="0"/>
          <w:numId w:val="14020"/>
        </w:numPr>
        <w:spacing w:before="0" w:after="0" w:line="240" w:lineRule="auto"/>
        <w:jc w:val="left"/>
        <w:rPr>
          <w:color w:val="00274C"/>
          <w:sz w:val="20"/>
          <w:szCs w:val="20"/>
        </w:rPr>
      </w:pPr>
      <w:r>
        <w:rPr>
          <w:color w:val="00274C"/>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sz w:val="20"/>
          <w:szCs w:val="20"/>
          <w:u w:val="none"/>
        </w:rPr>
        <w:t xml:space="preserve">KOHLER</w:t>
      </w:r>
      <w:r>
        <w:rPr>
          <w:color w:val="00274C"/>
          <w:sz w:val="20"/>
          <w:szCs w:val="20"/>
          <w:u w:val="none"/>
        </w:rPr>
        <w:t xml:space="preserve"> , which therefore declines all responsibility for accidents</w:t>
      </w:r>
      <w:r>
        <w:rPr>
          <w:color w:val="00274C"/>
          <w:sz w:val="20"/>
          <w:szCs w:val="20"/>
          <w:u w:val="none"/>
        </w:rPr>
        <w:br/>
        <w:t xml:space="preserve">caused by such operations.</w:t>
      </w:r>
    </w:p>
    <w:p>
      <w:pPr>
        <w:widowControl w:val="on"/>
        <w:pBdr/>
        <w:spacing w:before="0" w:after="0" w:line="262" w:lineRule="auto"/>
        <w:ind w:left="0" w:right="0"/>
        <w:jc w:val="left"/>
      </w:pPr>
      <w:r>
        <w:rPr>
          <w:b/>
          <w:bCs/>
          <w:color w:val="00274C"/>
          <w:sz w:val="20"/>
          <w:szCs w:val="20"/>
          <w:u w:val="none"/>
        </w:rPr>
        <w:br/>
        <w:t xml:space="preserve">3.3.2 Note for end user</w:t>
      </w:r>
    </w:p>
    <w:p>
      <w:pPr>
        <w:numPr>
          <w:ilvl w:val="0"/>
          <w:numId w:val="14020"/>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14020"/>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14020"/>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14020"/>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14020"/>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14020"/>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14020"/>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14020"/>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14020"/>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14020"/>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14020"/>
        </w:numPr>
        <w:spacing w:before="0" w:after="0" w:line="240" w:lineRule="auto"/>
        <w:jc w:val="left"/>
        <w:rPr>
          <w:color w:val="00274C"/>
          <w:sz w:val="20"/>
          <w:szCs w:val="20"/>
        </w:rPr>
      </w:pPr>
      <w:r>
        <w:rPr>
          <w:color w:val="00274C"/>
          <w:sz w:val="20"/>
          <w:szCs w:val="20"/>
          <w:u w:val="none"/>
        </w:rPr>
        <w:t xml:space="preserve">The engine may only be assembled on a machine by personnel specifically trained by </w:t>
      </w:r>
      <w:r>
        <w:rPr>
          <w:b/>
          <w:bCs/>
          <w:color w:val="00274C"/>
          <w:sz w:val="20"/>
          <w:szCs w:val="20"/>
          <w:u w:val="none"/>
        </w:rPr>
        <w:t xml:space="preserve">KOHLER</w:t>
      </w:r>
      <w:r>
        <w:rPr>
          <w:color w:val="00274C"/>
          <w:sz w:val="20"/>
          <w:szCs w:val="20"/>
          <w:u w:val="none"/>
        </w:rPr>
        <w:t xml:space="preserve"> and who work in compliance with the existing documentation.</w:t>
      </w:r>
    </w:p>
    <w:p>
      <w:pPr>
        <w:numPr>
          <w:ilvl w:val="0"/>
          <w:numId w:val="14020"/>
        </w:numPr>
        <w:spacing w:before="0" w:after="0" w:line="240" w:lineRule="auto"/>
        <w:jc w:val="left"/>
        <w:rPr>
          <w:color w:val="00274C"/>
          <w:sz w:val="20"/>
          <w:szCs w:val="20"/>
        </w:rPr>
      </w:pPr>
      <w:r>
        <w:rPr>
          <w:color w:val="00274C"/>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sz w:val="20"/>
          <w:szCs w:val="20"/>
          <w:u w:val="none"/>
        </w:rPr>
        <w:t xml:space="preserve">KOHLER</w:t>
      </w:r>
      <w:r>
        <w:rPr>
          <w:color w:val="00274C"/>
          <w:sz w:val="20"/>
          <w:szCs w:val="20"/>
          <w:u w:val="none"/>
        </w:rPr>
        <w:t xml:space="preserve"> , which therefore declines all responsibility for accidents</w:t>
      </w:r>
      <w:r>
        <w:rPr>
          <w:color w:val="00274C"/>
          <w:sz w:val="20"/>
          <w:szCs w:val="20"/>
          <w:u w:val="none"/>
        </w:rPr>
        <w:br/>
        <w:t xml:space="preserve">caused by such operations.</w:t>
      </w:r>
    </w:p>
    <w:p>
      <w:pPr>
        <w:numPr>
          <w:ilvl w:val="0"/>
          <w:numId w:val="14020"/>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14020"/>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14020"/>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14020"/>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14020"/>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14020"/>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14020"/>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14020"/>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14020"/>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14020"/>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14020"/>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14020"/>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14020"/>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14020"/>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sz w:val="20"/>
          <w:szCs w:val="20"/>
          <w:u w:val="none"/>
        </w:rPr>
        <w:t xml:space="preserve">KOHLER</w:t>
      </w:r>
      <w:r>
        <w:rPr>
          <w:color w:val="00274C"/>
          <w:sz w:val="20"/>
          <w:szCs w:val="20"/>
          <w:u w:val="none"/>
        </w:rPr>
        <w:t xml:space="preserve"> .</w:t>
      </w:r>
    </w:p>
    <w:p>
      <w:pPr>
        <w:numPr>
          <w:ilvl w:val="0"/>
          <w:numId w:val="14020"/>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14020"/>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14020"/>
        </w:numPr>
        <w:spacing w:before="0" w:after="0" w:line="240" w:lineRule="auto"/>
        <w:jc w:val="left"/>
        <w:rPr>
          <w:color w:val="00274C"/>
          <w:sz w:val="20"/>
          <w:szCs w:val="20"/>
        </w:rPr>
      </w:pPr>
      <w:r>
        <w:rPr>
          <w:color w:val="00274C"/>
          <w:sz w:val="20"/>
          <w:szCs w:val="20"/>
          <w:u w:val="none"/>
        </w:rPr>
        <w:t xml:space="preserve">Do not use jets of air and water at high pressure on the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1142763" name="name229767e6dbef34e8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06367e6dbef34e83"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4020"/>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274C"/>
          <w:sz w:val="20"/>
          <w:szCs w:val="20"/>
          <w:u w:val="none"/>
        </w:rPr>
        <w:t xml:space="preserve">KOHLER</w:t>
      </w:r>
      <w:r>
        <w:rPr>
          <w:color w:val="00274C"/>
          <w:sz w:val="20"/>
          <w:szCs w:val="20"/>
          <w:u w:val="none"/>
        </w:rPr>
        <w:t xml:space="preserve"> to move the engine </w:t>
      </w:r>
      <w:r>
        <w:rPr>
          <w:b/>
          <w:bCs/>
          <w:color w:val="00274C"/>
          <w:sz w:val="20"/>
          <w:szCs w:val="20"/>
          <w:u w:val="none"/>
        </w:rPr>
        <w:t xml:space="preserve">(Fig. 3.1).</w:t>
      </w:r>
    </w:p>
    <w:p>
      <w:pPr>
        <w:numPr>
          <w:ilvl w:val="0"/>
          <w:numId w:val="14020"/>
        </w:numPr>
        <w:spacing w:before="0" w:after="0" w:line="240" w:lineRule="auto"/>
        <w:jc w:val="left"/>
        <w:rPr>
          <w:color w:val="00274C"/>
          <w:sz w:val="20"/>
          <w:szCs w:val="20"/>
        </w:rPr>
      </w:pPr>
      <w:r>
        <w:rPr>
          <w:color w:val="00274C"/>
          <w:sz w:val="20"/>
          <w:szCs w:val="20"/>
          <w:u w:val="none"/>
        </w:rPr>
        <w:br/>
        <w:t xml:space="preserve">The angle between each lifting chain and the eyebolts shall not exceed 15° inwards.</w:t>
      </w:r>
    </w:p>
    <w:p>
      <w:pPr>
        <w:numPr>
          <w:ilvl w:val="0"/>
          <w:numId w:val="14020"/>
        </w:numPr>
        <w:spacing w:before="0" w:after="0" w:line="240" w:lineRule="auto"/>
        <w:jc w:val="left"/>
        <w:rPr>
          <w:color w:val="00274C"/>
          <w:sz w:val="20"/>
          <w:szCs w:val="20"/>
        </w:rPr>
      </w:pPr>
      <w:r>
        <w:rPr>
          <w:color w:val="00274C"/>
          <w:sz w:val="20"/>
          <w:szCs w:val="20"/>
          <w:u w:val="none"/>
        </w:rPr>
        <w:t xml:space="preserve">The correct tightening of the lifting brace capscrews is </w:t>
      </w:r>
      <w:r>
        <w:rPr>
          <w:b/>
          <w:bCs/>
          <w:color w:val="00274C"/>
          <w:sz w:val="20"/>
          <w:szCs w:val="20"/>
          <w:u w:val="none"/>
        </w:rPr>
        <w:t xml:space="preserve">25 Nm</w:t>
      </w:r>
      <w:r>
        <w:rPr>
          <w:color w:val="00274C"/>
          <w:sz w:val="20"/>
          <w:szCs w:val="20"/>
          <w:u w:val="none"/>
        </w:rPr>
        <w:t xml:space="preserve"> .</w:t>
      </w:r>
    </w:p>
    <w:p>
      <w:pPr>
        <w:numPr>
          <w:ilvl w:val="0"/>
          <w:numId w:val="14020"/>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widowControl w:val="on"/>
        <w:pBdr/>
        <w:spacing w:before="225" w:after="225" w:line="262" w:lineRule="auto"/>
        <w:ind w:left="0" w:right="0"/>
        <w:jc w:val="left"/>
      </w:pPr>
      <w:r>
        <w:drawing>
          <wp:inline distT="0" distB="0" distL="0" distR="0">
            <wp:extent cx="4824000" cy="3117600"/>
            <wp:effectExtent b="0" l="0" r="0" t="0"/>
            <wp:docPr id="47294460" name="name513067e6dbef4e2f0" descr="Fig.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3.1.jpg"/>
                    <pic:cNvPicPr/>
                  </pic:nvPicPr>
                  <pic:blipFill>
                    <a:blip r:embed="rId615667e6dbef4e2ea" cstate="print"/>
                    <a:stretch>
                      <a:fillRect/>
                    </a:stretch>
                  </pic:blipFill>
                  <pic:spPr>
                    <a:xfrm>
                      <a:off x="0" y="0"/>
                      <a:ext cx="4824000" cy="31176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14020"/>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14020"/>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14020"/>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14020"/>
              </w:numPr>
              <w:spacing w:before="0" w:after="0" w:line="262" w:lineRule="auto"/>
              <w:jc w:val="left"/>
              <w:rPr>
                <w:color w:val="00274C"/>
                <w:sz w:val="20"/>
                <w:szCs w:val="20"/>
              </w:rPr>
            </w:pPr>
            <w:r>
              <w:rPr>
                <w:color w:val="00274C"/>
                <w:position w:val="-2"/>
                <w:sz w:val="20"/>
                <w:szCs w:val="20"/>
                <w:u w:val="none"/>
              </w:rPr>
              <w:t xml:space="preserve">Please read them carefully.</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82200049" name="name893167e6dbef5d02a"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479267e6dbef5d025"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16624172" name="name890567e6dbef6b8f6"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354767e6dbef6b8f2"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4499740" name="name278967e6dbef7a6c7"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817767e6dbef7a6c0"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37974406" name="name358467e6dbef89263"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644867e6dbef8925d"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86573428" name="name191567e6dbef98862"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553567e6dbef9885c"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67993207" name="name264167e6dbefa59db"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421167e6dbefa59d7"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84097703" name="name693067e6dbefb90d2"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931367e6dbefb90cc"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49852272" name="name935167e6dbefc8587"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514167e6dbefc8583"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28361129" name="name551567e6dbefd4910"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137667e6dbefd490c"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2932812" name="name317767e6dbefdf283"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528467e6dbefdf27d"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47396560" name="name588567e6dbefeb31e"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730567e6dbefeb31b"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231043" name="name898167e6dbf008ac5"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24367e6dbf008ac1"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558863" name="name666667e6dbf0137cf"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632267e6dbf0137ca"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37020767" name="name851667e6dbf01d659"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237767e6dbf01d653"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68605957" name="name799967e6dbf03327c"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785267e6dbf033278"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05102" name="name530767e6dbf042811"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42667e6dbf04280d"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4209152" name="name402767e6dbf04e398"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631867e6dbf04e393"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65582625" name="name264167e6dbf056c38"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52267e6dbf056c33"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0373528" name="name168967e6dbf060752"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376767e6dbf06074e"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 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8649135" name="name819967e6dbf06a837"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06967e6dbf06a833"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6265251" name="name563267e6dbf074a1e"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720467e6dbf074a18"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8178302" name="name832167e6dbf07b051"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60367e6dbf07b04c"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69769835" name="name855267e6dbf08fefb"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200167e6dbf08fef5"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4649979" name="name466567e6dbf09f656"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38867e6dbf09f650"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0798347" name="name599067e6dbf0abcbd"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617167e6dbf0abcb7"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Work on the injection system must be carried out by suitably trained staff wearing protection equipment. Injuries caused by fluid penetration are highly toxic and dangerous.</w:t>
                  </w:r>
                  <w:r>
                    <w:rPr>
                      <w:b/>
                      <w:bCs/>
                      <w:color w:val="00274C"/>
                      <w:position w:val="-2"/>
                      <w:sz w:val="20"/>
                      <w:szCs w:val="20"/>
                      <w:u w:val="none"/>
                    </w:rPr>
                    <w:b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3736302" name="name480367e6dbf0b3d3a"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34567e6dbf0b3d35"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7283835" name="name373067e6dbf0bee14"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662767e6dbf0bee10"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Fuel is flammable and its vapours can ignite. Store fuel only in approved containers, in well ventilated,</w:t>
                  </w:r>
                  <w:r>
                    <w:rPr>
                      <w:color w:val="00274C"/>
                      <w:position w:val="-2"/>
                      <w:sz w:val="20"/>
                      <w:szCs w:val="20"/>
                      <w:u w:val="none"/>
                    </w:rPr>
                    <w:br/>
                    <w:t xml:space="preserve">unoccupied buildings. Do not fill the fuel tank while the engine is hot or running, since spilled fuel could ignite if it comes in contact with hot parts or sparks from ignition. Do not start the engine near spilled fuel. 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4173665" name="name309767e6dbf0c5799"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04267e6dbf0c5794"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1630877" name="name603167e6dbf0d218f"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446167e6dbf0d218a"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Keep batteries out of the reach of children. Remove all jewelry when servicing batteries. Before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disconnecting the negative (-) ground cable, make sure all switches are OFF. 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0914153" name="name353267e6dbf0da36e"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92567e6dbf0da36a"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p>
      <w:pPr>
        <w:widowControl w:val="on"/>
        <w:pBdr/>
        <w:spacing w:before="0" w:after="0" w:line="262" w:lineRule="auto"/>
        <w:ind w:left="0" w:right="0"/>
        <w:jc w:val="left"/>
      </w:pPr>
      <w:r>
        <w:rPr>
          <w:color w:val="00274C"/>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 - Disposal of liquids.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Waste management.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Soil contamination.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Atmospheric emissions.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Use of raw materials and natural resources.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Regulations and directives regarding environmental impact.
</w:t>
      </w:r>
    </w:p>
    <w:p>
      <w:pPr>
        <w:widowControl w:val="on"/>
        <w:pBdr/>
        <w:spacing w:before="0" w:after="0" w:line="262" w:lineRule="auto"/>
        <w:ind w:left="0" w:right="0"/>
        <w:jc w:val="left"/>
      </w:pPr>
      <w:r>
        <w:rPr>
          <w:color w:val="00274C"/>
          <w:sz w:val="20"/>
          <w:szCs w:val="20"/>
          <w:u w:val="none"/>
        </w:rPr>
        <w:br/>
        <w:t xml:space="preserve">In order to minimise the impact on the environment, </w:t>
      </w:r>
      <w:r>
        <w:rPr>
          <w:b/>
          <w:bCs/>
          <w:color w:val="00274C"/>
          <w:sz w:val="20"/>
          <w:szCs w:val="20"/>
          <w:u w:val="none"/>
        </w:rPr>
        <w:t xml:space="preserve">KOHLER</w:t>
      </w:r>
      <w:r>
        <w:rPr>
          <w:color w:val="00274C"/>
          <w:sz w:val="20"/>
          <w:szCs w:val="20"/>
          <w:u w:val="none"/>
        </w:rPr>
        <w:t xml:space="preserve"> provides some indications to be followed by all those handling the engine, for any reason, during its expected lifetime. - All components and fluids must be disposed of in accordance with the laws of the country in which disposal is taking place.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Keep the injection system as well as engine management and exhaust pipes in efficient working order to limit environmental and noise pollution.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When decommissioning the engine, select all components according to their chemical characteristics and dispose of them separately.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Location of safety labels on engine</w:t>
      </w:r>
    </w:p>
    <w:p>
      <w:pPr>
        <w:widowControl w:val="on"/>
        <w:pBdr/>
        <w:spacing w:before="225" w:after="225" w:line="262" w:lineRule="auto"/>
        <w:ind w:left="0" w:right="0"/>
        <w:jc w:val="left"/>
      </w:pPr>
      <w:r>
        <w:drawing>
          <wp:inline distT="0" distB="0" distL="0" distR="0">
            <wp:extent cx="4824000" cy="2764800"/>
            <wp:effectExtent b="0" l="0" r="0" t="0"/>
            <wp:docPr id="22916097" name="name253867e6dbf11692f" descr="Fig._segnali_sicurezza_1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segnali_sicurezza_1903.jpg"/>
                    <pic:cNvPicPr/>
                  </pic:nvPicPr>
                  <pic:blipFill>
                    <a:blip r:embed="rId565867e6dbf116929" cstate="print"/>
                    <a:stretch>
                      <a:fillRect/>
                    </a:stretch>
                  </pic:blipFill>
                  <pic:spPr>
                    <a:xfrm>
                      <a:off x="0" y="0"/>
                      <a:ext cx="4824000" cy="276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4021">
    <w:multiLevelType w:val="hybridMultilevel"/>
    <w:lvl w:ilvl="0" w:tplc="78392777">
      <w:start w:val="1"/>
      <w:numFmt w:val="decimal"/>
      <w:lvlText w:val="%1."/>
      <w:lvlJc w:val="left"/>
      <w:pPr>
        <w:ind w:left="720" w:hanging="360"/>
      </w:pPr>
    </w:lvl>
    <w:lvl w:ilvl="1" w:tplc="78392777" w:tentative="1">
      <w:start w:val="1"/>
      <w:numFmt w:val="lowerLetter"/>
      <w:lvlText w:val="%2."/>
      <w:lvlJc w:val="left"/>
      <w:pPr>
        <w:ind w:left="1440" w:hanging="360"/>
      </w:pPr>
    </w:lvl>
    <w:lvl w:ilvl="2" w:tplc="78392777" w:tentative="1">
      <w:start w:val="1"/>
      <w:numFmt w:val="lowerRoman"/>
      <w:lvlText w:val="%3."/>
      <w:lvlJc w:val="right"/>
      <w:pPr>
        <w:ind w:left="2160" w:hanging="180"/>
      </w:pPr>
    </w:lvl>
    <w:lvl w:ilvl="3" w:tplc="78392777" w:tentative="1">
      <w:start w:val="1"/>
      <w:numFmt w:val="decimal"/>
      <w:lvlText w:val="%4."/>
      <w:lvlJc w:val="left"/>
      <w:pPr>
        <w:ind w:left="2880" w:hanging="360"/>
      </w:pPr>
    </w:lvl>
    <w:lvl w:ilvl="4" w:tplc="78392777" w:tentative="1">
      <w:start w:val="1"/>
      <w:numFmt w:val="lowerLetter"/>
      <w:lvlText w:val="%5."/>
      <w:lvlJc w:val="left"/>
      <w:pPr>
        <w:ind w:left="3600" w:hanging="360"/>
      </w:pPr>
    </w:lvl>
    <w:lvl w:ilvl="5" w:tplc="78392777" w:tentative="1">
      <w:start w:val="1"/>
      <w:numFmt w:val="lowerRoman"/>
      <w:lvlText w:val="%6."/>
      <w:lvlJc w:val="right"/>
      <w:pPr>
        <w:ind w:left="4320" w:hanging="180"/>
      </w:pPr>
    </w:lvl>
    <w:lvl w:ilvl="6" w:tplc="78392777" w:tentative="1">
      <w:start w:val="1"/>
      <w:numFmt w:val="decimal"/>
      <w:lvlText w:val="%7."/>
      <w:lvlJc w:val="left"/>
      <w:pPr>
        <w:ind w:left="5040" w:hanging="360"/>
      </w:pPr>
    </w:lvl>
    <w:lvl w:ilvl="7" w:tplc="78392777" w:tentative="1">
      <w:start w:val="1"/>
      <w:numFmt w:val="lowerLetter"/>
      <w:lvlText w:val="%8."/>
      <w:lvlJc w:val="left"/>
      <w:pPr>
        <w:ind w:left="5760" w:hanging="360"/>
      </w:pPr>
    </w:lvl>
    <w:lvl w:ilvl="8" w:tplc="78392777" w:tentative="1">
      <w:start w:val="1"/>
      <w:numFmt w:val="lowerRoman"/>
      <w:lvlText w:val="%9."/>
      <w:lvlJc w:val="right"/>
      <w:pPr>
        <w:ind w:left="6480" w:hanging="180"/>
      </w:pPr>
    </w:lvl>
  </w:abstractNum>
  <w:abstractNum w:abstractNumId="14020">
    <w:multiLevelType w:val="hybridMultilevel"/>
    <w:lvl w:ilvl="0" w:tplc="998183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4020">
    <w:abstractNumId w:val="14020"/>
  </w:num>
  <w:num w:numId="14021">
    <w:abstractNumId w:val="140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54178568" Type="http://schemas.openxmlformats.org/officeDocument/2006/relationships/comments" Target="comments.xml"/><Relationship Id="rId668936689" Type="http://schemas.microsoft.com/office/2011/relationships/commentsExtended" Target="commentsExtended.xml"/><Relationship Id="rId21908060" Type="http://schemas.openxmlformats.org/officeDocument/2006/relationships/image" Target="media/imgrId21908060.jpg"/><Relationship Id="rId585667e6dbef24e2c" Type="http://schemas.openxmlformats.org/officeDocument/2006/relationships/hyperlink" Target="https://iservice.lombardini.it/jsp/Template2/manuale.jsp?id=284&amp;parent=1136" TargetMode="External"/><Relationship Id="rId460367e6dbef22154" Type="http://schemas.openxmlformats.org/officeDocument/2006/relationships/image" Target="media/imgrId460367e6dbef22154.jpg"/><Relationship Id="rId706367e6dbef34e83" Type="http://schemas.openxmlformats.org/officeDocument/2006/relationships/image" Target="media/imgrId706367e6dbef34e83.jpg"/><Relationship Id="rId615667e6dbef4e2ea" Type="http://schemas.openxmlformats.org/officeDocument/2006/relationships/image" Target="media/imgrId615667e6dbef4e2ea.jpg"/><Relationship Id="rId479267e6dbef5d025" Type="http://schemas.openxmlformats.org/officeDocument/2006/relationships/image" Target="media/imgrId479267e6dbef5d025.jpg"/><Relationship Id="rId354767e6dbef6b8f2" Type="http://schemas.openxmlformats.org/officeDocument/2006/relationships/image" Target="media/imgrId354767e6dbef6b8f2.jpg"/><Relationship Id="rId817767e6dbef7a6c0" Type="http://schemas.openxmlformats.org/officeDocument/2006/relationships/image" Target="media/imgrId817767e6dbef7a6c0.jpg"/><Relationship Id="rId644867e6dbef8925d" Type="http://schemas.openxmlformats.org/officeDocument/2006/relationships/image" Target="media/imgrId644867e6dbef8925d.jpg"/><Relationship Id="rId553567e6dbef9885c" Type="http://schemas.openxmlformats.org/officeDocument/2006/relationships/image" Target="media/imgrId553567e6dbef9885c.jpg"/><Relationship Id="rId421167e6dbefa59d7" Type="http://schemas.openxmlformats.org/officeDocument/2006/relationships/image" Target="media/imgrId421167e6dbefa59d7.png"/><Relationship Id="rId931367e6dbefb90cc" Type="http://schemas.openxmlformats.org/officeDocument/2006/relationships/image" Target="media/imgrId931367e6dbefb90cc.png"/><Relationship Id="rId514167e6dbefc8583" Type="http://schemas.openxmlformats.org/officeDocument/2006/relationships/image" Target="media/imgrId514167e6dbefc8583.png"/><Relationship Id="rId137667e6dbefd490c" Type="http://schemas.openxmlformats.org/officeDocument/2006/relationships/image" Target="media/imgrId137667e6dbefd490c.jpg"/><Relationship Id="rId528467e6dbefdf27d" Type="http://schemas.openxmlformats.org/officeDocument/2006/relationships/image" Target="media/imgrId528467e6dbefdf27d.jpg"/><Relationship Id="rId730567e6dbefeb31b" Type="http://schemas.openxmlformats.org/officeDocument/2006/relationships/image" Target="media/imgrId730567e6dbefeb31b.jpg"/><Relationship Id="rId924367e6dbf008ac1" Type="http://schemas.openxmlformats.org/officeDocument/2006/relationships/image" Target="media/imgrId924367e6dbf008ac1.jpg"/><Relationship Id="rId632267e6dbf0137ca" Type="http://schemas.openxmlformats.org/officeDocument/2006/relationships/image" Target="media/imgrId632267e6dbf0137ca.jpg"/><Relationship Id="rId237767e6dbf01d653" Type="http://schemas.openxmlformats.org/officeDocument/2006/relationships/image" Target="media/imgrId237767e6dbf01d653.jpg"/><Relationship Id="rId785267e6dbf033278" Type="http://schemas.openxmlformats.org/officeDocument/2006/relationships/image" Target="media/imgrId785267e6dbf033278.jpg"/><Relationship Id="rId142667e6dbf04280d" Type="http://schemas.openxmlformats.org/officeDocument/2006/relationships/image" Target="media/imgrId142667e6dbf04280d.jpg"/><Relationship Id="rId631867e6dbf04e393" Type="http://schemas.openxmlformats.org/officeDocument/2006/relationships/image" Target="media/imgrId631867e6dbf04e393.jpg"/><Relationship Id="rId152267e6dbf056c33" Type="http://schemas.openxmlformats.org/officeDocument/2006/relationships/image" Target="media/imgrId152267e6dbf056c33.jpg"/><Relationship Id="rId376767e6dbf06074e" Type="http://schemas.openxmlformats.org/officeDocument/2006/relationships/image" Target="media/imgrId376767e6dbf06074e.jpg"/><Relationship Id="rId706967e6dbf06a833" Type="http://schemas.openxmlformats.org/officeDocument/2006/relationships/image" Target="media/imgrId706967e6dbf06a833.jpg"/><Relationship Id="rId720467e6dbf074a18" Type="http://schemas.openxmlformats.org/officeDocument/2006/relationships/image" Target="media/imgrId720467e6dbf074a18.jpg"/><Relationship Id="rId360367e6dbf07b04c" Type="http://schemas.openxmlformats.org/officeDocument/2006/relationships/image" Target="media/imgrId360367e6dbf07b04c.jpg"/><Relationship Id="rId200167e6dbf08fef5" Type="http://schemas.openxmlformats.org/officeDocument/2006/relationships/image" Target="media/imgrId200167e6dbf08fef5.jpg"/><Relationship Id="rId238867e6dbf09f650" Type="http://schemas.openxmlformats.org/officeDocument/2006/relationships/image" Target="media/imgrId238867e6dbf09f650.jpg"/><Relationship Id="rId617167e6dbf0abcb7" Type="http://schemas.openxmlformats.org/officeDocument/2006/relationships/image" Target="media/imgrId617167e6dbf0abcb7.jpg"/><Relationship Id="rId834567e6dbf0b3d35" Type="http://schemas.openxmlformats.org/officeDocument/2006/relationships/image" Target="media/imgrId834567e6dbf0b3d35.jpg"/><Relationship Id="rId662767e6dbf0bee10" Type="http://schemas.openxmlformats.org/officeDocument/2006/relationships/image" Target="media/imgrId662767e6dbf0bee10.jpg"/><Relationship Id="rId604267e6dbf0c5794" Type="http://schemas.openxmlformats.org/officeDocument/2006/relationships/image" Target="media/imgrId604267e6dbf0c5794.jpg"/><Relationship Id="rId446167e6dbf0d218a" Type="http://schemas.openxmlformats.org/officeDocument/2006/relationships/image" Target="media/imgrId446167e6dbf0d218a.jpg"/><Relationship Id="rId192567e6dbf0da36a" Type="http://schemas.openxmlformats.org/officeDocument/2006/relationships/image" Target="media/imgrId192567e6dbf0da36a.jpg"/><Relationship Id="rId565867e6dbf116929" Type="http://schemas.openxmlformats.org/officeDocument/2006/relationships/image" Target="media/imgrId565867e6dbf116929.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1908060" Type="http://schemas.openxmlformats.org/officeDocument/2006/relationships/image" Target="media/imgrId21908060.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1908060" Type="http://schemas.openxmlformats.org/officeDocument/2006/relationships/image" Target="media/imgrId21908060.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1908060" Type="http://schemas.openxmlformats.org/officeDocument/2006/relationships/image" Target="media/imgrId21908060.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1908060" Type="http://schemas.openxmlformats.org/officeDocument/2006/relationships/image" Target="media/imgrId21908060.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1908060" Type="http://schemas.openxmlformats.org/officeDocument/2006/relationships/image" Target="media/imgrId21908060.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1908060" Type="http://schemas.openxmlformats.org/officeDocument/2006/relationships/image" Target="media/imgrId2190806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