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2504 M Owner Manual (Rev. 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62782528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625215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38739005" w:name="ctxt"/>
    <w:bookmarkEnd w:id="38739005"/>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w:t>
            </w:r>
            <w:r>
              <w:rPr>
                <w:b/>
                <w:bCs/>
                <w:color w:val="FFFFFF"/>
                <w:position w:val="-2"/>
                <w:sz w:val="20"/>
                <w:szCs w:val="20"/>
                <w:u w:val="none"/>
                <w:shd w:val="clear" w:color="auto" w:fill="00274C"/>
              </w:rPr>
              <w:br/>
              <w:t xml:space="preserve">OF MEASURE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  </w:t>
            </w:r>
            <w:r>
              <w:rPr>
                <w:position w:val="-46"/>
              </w:rPr>
              <w:drawing>
                <wp:inline distT="0" distB="0" distL="0" distR="0">
                  <wp:extent cx="856800" cy="648000"/>
                  <wp:effectExtent b="0" l="0" r="0" t="0"/>
                  <wp:docPr id="72599813" name="name297167e6dbbef1600" descr="KDI1903M_Tab_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1903M_Tab_2.1.jpg"/>
                          <pic:cNvPicPr/>
                        </pic:nvPicPr>
                        <pic:blipFill>
                          <a:blip r:embed="rId784867e6dbbef15fc" cstate="print"/>
                          <a:stretch>
                            <a:fillRect/>
                          </a:stretch>
                        </pic:blipFill>
                        <pic:spPr>
                          <a:xfrm>
                            <a:off x="0" y="0"/>
                            <a:ext cx="856800" cy="648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54"/>
              </w:rPr>
              <w:drawing>
                <wp:inline distT="0" distB="0" distL="0" distR="0">
                  <wp:extent cx="1101600" cy="756000"/>
                  <wp:effectExtent b="0" l="0" r="0" t="0"/>
                  <wp:docPr id="44802750" name="name246667e6dbbf09da6" descr="KDI2504M_scheda_tecn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I2504M_scheda_tecnica.jpg"/>
                          <pic:cNvPicPr/>
                        </pic:nvPicPr>
                        <pic:blipFill>
                          <a:blip r:embed="rId896367e6dbbf09da1" cstate="print"/>
                          <a:stretch>
                            <a:fillRect/>
                          </a:stretch>
                        </pic:blipFill>
                        <pic:spPr>
                          <a:xfrm>
                            <a:off x="0" y="0"/>
                            <a:ext cx="1101600" cy="756000"/>
                          </a:xfrm>
                          <a:prstGeom prst="rect">
                            <a:avLst/>
                          </a:prstGeom>
                          <a:ln w="0">
                            <a:noFill/>
                          </a:ln>
                        </pic:spPr>
                      </pic:pic>
                    </a:graphicData>
                  </a:graphic>
                </wp:inline>
              </w:drawing>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1903 M</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2504 M</w:t>
            </w:r>
          </w:p>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88</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102</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1861</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2482</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 max. 30 minutes</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35° max. 1 minute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8.9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11.5</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210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244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225" w:after="225" w:line="262" w:lineRule="auto"/>
        <w:ind w:left="0" w:right="0"/>
        <w:jc w:val="left"/>
      </w:pPr>
      <w:r>
        <w:drawing>
          <wp:inline distT="0" distB="0" distL="0" distR="0">
            <wp:extent cx="4752000" cy="2469600"/>
            <wp:effectExtent b="0" l="0" r="0" t="0"/>
            <wp:docPr id="32408950" name="name825567e6dbbf1f4ed" descr="10_ZHs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_ZHs_M.jpg"/>
                    <pic:cNvPicPr/>
                  </pic:nvPicPr>
                  <pic:blipFill>
                    <a:blip r:embed="rId160867e6dbbf1f4e8" cstate="print"/>
                    <a:stretch>
                      <a:fillRect/>
                    </a:stretch>
                  </pic:blipFill>
                  <pic:spPr>
                    <a:xfrm>
                      <a:off x="0" y="0"/>
                      <a:ext cx="4752000" cy="24696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01755" name="name915367e6dbbf30df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40467e6dbbf30de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3467"/>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3467"/>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3467"/>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3467"/>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3467"/>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911827" name="name153267e6dbbf46d14"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8067e6dbbf46d0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3467"/>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3467"/>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3467"/>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t xml:space="preserve">2.4.1 SAE oil classification</w:t>
      </w:r>
    </w:p>
    <w:p>
      <w:pPr>
        <w:numPr>
          <w:ilvl w:val="0"/>
          <w:numId w:val="23467"/>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3467"/>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42257154" name="name898167e6dbbf5485b"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208967e6dbbf54852"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3603278" name="name606967e6dbbf62d66"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788667e6dbbf62d60"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6863250" name="name210167e6dbbf71275"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379167e6dbbf7126f"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10w-30 (-25°C ÷ +40°C) 10w-40 (-25°C ÷ +50°C)</w:t>
            </w:r>
            <w:r>
              <w:rPr>
                <w:color w:val="00274C"/>
                <w:position w:val="-2"/>
                <w:sz w:val="20"/>
                <w:szCs w:val="20"/>
                <w:u w:val="none"/>
                <w:shd w:val="clear" w:color="auto" w:fill="E1E2E0"/>
              </w:rPr>
              <w:br/>
              <w:br/>
              <w:t xml:space="preserve">5w-30 (-30°C ÷ +40°C)</w:t>
            </w:r>
            <w:r>
              <w:rPr>
                <w:color w:val="00274C"/>
                <w:position w:val="-2"/>
                <w:sz w:val="20"/>
                <w:szCs w:val="20"/>
                <w:u w:val="none"/>
                <w:shd w:val="clear" w:color="auto" w:fill="E1E2E0"/>
              </w:rPr>
              <w:b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E5</w:t>
            </w:r>
          </w:p>
        </w:tc>
      </w:tr>
    </w:tbl>
    <w:p>
      <w:pPr>
        <w:widowControl w:val="on"/>
        <w:pBdr/>
        <w:spacing w:before="0" w:after="0" w:line="262" w:lineRule="auto"/>
        <w:ind w:left="0" w:right="0"/>
        <w:jc w:val="left"/>
      </w:pPr>
      <w:r>
        <w:rPr>
          <w:color w:val="00274C"/>
          <w:sz w:val="20"/>
          <w:szCs w:val="20"/>
          <w:u w:val="none"/>
        </w:rPr>
        <w:t xml:space="preserve"> </w:t>
      </w:r>
    </w:p>
    <w:p>
      <w:pPr>
        <w:numPr>
          <w:ilvl w:val="0"/>
          <w:numId w:val="23467"/>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23467"/>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1316535" name="name167767e6dbbf867b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64267e6dbbf867a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467"/>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556715" name="name591667e6dbbf93c16"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86167e6dbbf93c12"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3467"/>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3467"/>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3467"/>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467"/>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66923736" name="name158267e6dbbfa7a75"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771967e6dbbfa7a70"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37004471" name="name231467e6dbbfb20cc"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431467e6dbbfb20c6"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64254752" name="name719067e6dbbfc0506"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843067e6dbbfc0503"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3467"/>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3467"/>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79706222" name="name587067e6dbbfc961b"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60267e6dbbfc9616"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3467"/>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3467"/>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recommendations</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&gt;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-15°C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110 Ah - 950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- 25°C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12V 120 Ah - 1000 CCA/SAE</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3468">
    <w:multiLevelType w:val="hybridMultilevel"/>
    <w:lvl w:ilvl="0" w:tplc="57025579">
      <w:start w:val="1"/>
      <w:numFmt w:val="decimal"/>
      <w:lvlText w:val="%1."/>
      <w:lvlJc w:val="left"/>
      <w:pPr>
        <w:ind w:left="720" w:hanging="360"/>
      </w:pPr>
    </w:lvl>
    <w:lvl w:ilvl="1" w:tplc="57025579" w:tentative="1">
      <w:start w:val="1"/>
      <w:numFmt w:val="lowerLetter"/>
      <w:lvlText w:val="%2."/>
      <w:lvlJc w:val="left"/>
      <w:pPr>
        <w:ind w:left="1440" w:hanging="360"/>
      </w:pPr>
    </w:lvl>
    <w:lvl w:ilvl="2" w:tplc="57025579" w:tentative="1">
      <w:start w:val="1"/>
      <w:numFmt w:val="lowerRoman"/>
      <w:lvlText w:val="%3."/>
      <w:lvlJc w:val="right"/>
      <w:pPr>
        <w:ind w:left="2160" w:hanging="180"/>
      </w:pPr>
    </w:lvl>
    <w:lvl w:ilvl="3" w:tplc="57025579" w:tentative="1">
      <w:start w:val="1"/>
      <w:numFmt w:val="decimal"/>
      <w:lvlText w:val="%4."/>
      <w:lvlJc w:val="left"/>
      <w:pPr>
        <w:ind w:left="2880" w:hanging="360"/>
      </w:pPr>
    </w:lvl>
    <w:lvl w:ilvl="4" w:tplc="57025579" w:tentative="1">
      <w:start w:val="1"/>
      <w:numFmt w:val="lowerLetter"/>
      <w:lvlText w:val="%5."/>
      <w:lvlJc w:val="left"/>
      <w:pPr>
        <w:ind w:left="3600" w:hanging="360"/>
      </w:pPr>
    </w:lvl>
    <w:lvl w:ilvl="5" w:tplc="57025579" w:tentative="1">
      <w:start w:val="1"/>
      <w:numFmt w:val="lowerRoman"/>
      <w:lvlText w:val="%6."/>
      <w:lvlJc w:val="right"/>
      <w:pPr>
        <w:ind w:left="4320" w:hanging="180"/>
      </w:pPr>
    </w:lvl>
    <w:lvl w:ilvl="6" w:tplc="57025579" w:tentative="1">
      <w:start w:val="1"/>
      <w:numFmt w:val="decimal"/>
      <w:lvlText w:val="%7."/>
      <w:lvlJc w:val="left"/>
      <w:pPr>
        <w:ind w:left="5040" w:hanging="360"/>
      </w:pPr>
    </w:lvl>
    <w:lvl w:ilvl="7" w:tplc="57025579" w:tentative="1">
      <w:start w:val="1"/>
      <w:numFmt w:val="lowerLetter"/>
      <w:lvlText w:val="%8."/>
      <w:lvlJc w:val="left"/>
      <w:pPr>
        <w:ind w:left="5760" w:hanging="360"/>
      </w:pPr>
    </w:lvl>
    <w:lvl w:ilvl="8" w:tplc="57025579" w:tentative="1">
      <w:start w:val="1"/>
      <w:numFmt w:val="lowerRoman"/>
      <w:lvlText w:val="%9."/>
      <w:lvlJc w:val="right"/>
      <w:pPr>
        <w:ind w:left="6480" w:hanging="180"/>
      </w:pPr>
    </w:lvl>
  </w:abstractNum>
  <w:abstractNum w:abstractNumId="23467">
    <w:multiLevelType w:val="hybridMultilevel"/>
    <w:lvl w:ilvl="0" w:tplc="525126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3467">
    <w:abstractNumId w:val="23467"/>
  </w:num>
  <w:num w:numId="23468">
    <w:abstractNumId w:val="234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81231910" Type="http://schemas.openxmlformats.org/officeDocument/2006/relationships/comments" Target="comments.xml"/><Relationship Id="rId894948920" Type="http://schemas.microsoft.com/office/2011/relationships/commentsExtended" Target="commentsExtended.xml"/><Relationship Id="rId16252156" Type="http://schemas.openxmlformats.org/officeDocument/2006/relationships/image" Target="media/imgrId16252156.jpg"/><Relationship Id="rId784867e6dbbef15fc" Type="http://schemas.openxmlformats.org/officeDocument/2006/relationships/image" Target="media/imgrId784867e6dbbef15fc.jpg"/><Relationship Id="rId896367e6dbbf09da1" Type="http://schemas.openxmlformats.org/officeDocument/2006/relationships/image" Target="media/imgrId896367e6dbbf09da1.jpg"/><Relationship Id="rId160867e6dbbf1f4e8" Type="http://schemas.openxmlformats.org/officeDocument/2006/relationships/image" Target="media/imgrId160867e6dbbf1f4e8.jpg"/><Relationship Id="rId740467e6dbbf30dee" Type="http://schemas.openxmlformats.org/officeDocument/2006/relationships/image" Target="media/imgrId740467e6dbbf30dee.jpg"/><Relationship Id="rId748067e6dbbf46d0e" Type="http://schemas.openxmlformats.org/officeDocument/2006/relationships/image" Target="media/imgrId748067e6dbbf46d0e.jpg"/><Relationship Id="rId208967e6dbbf54852" Type="http://schemas.openxmlformats.org/officeDocument/2006/relationships/image" Target="media/imgrId208967e6dbbf54852.jpg"/><Relationship Id="rId788667e6dbbf62d60" Type="http://schemas.openxmlformats.org/officeDocument/2006/relationships/image" Target="media/imgrId788667e6dbbf62d60.jpg"/><Relationship Id="rId379167e6dbbf7126f" Type="http://schemas.openxmlformats.org/officeDocument/2006/relationships/image" Target="media/imgrId379167e6dbbf7126f.jpg"/><Relationship Id="rId764267e6dbbf867ad" Type="http://schemas.openxmlformats.org/officeDocument/2006/relationships/image" Target="media/imgrId764267e6dbbf867ad.png"/><Relationship Id="rId986167e6dbbf93c12" Type="http://schemas.openxmlformats.org/officeDocument/2006/relationships/image" Target="media/imgrId986167e6dbbf93c12.png"/><Relationship Id="rId771967e6dbbfa7a70" Type="http://schemas.openxmlformats.org/officeDocument/2006/relationships/image" Target="media/imgrId771967e6dbbfa7a70.jpg"/><Relationship Id="rId431467e6dbbfb20c6" Type="http://schemas.openxmlformats.org/officeDocument/2006/relationships/image" Target="media/imgrId431467e6dbbfb20c6.jpg"/><Relationship Id="rId843067e6dbbfc0503" Type="http://schemas.openxmlformats.org/officeDocument/2006/relationships/image" Target="media/imgrId843067e6dbbfc0503.jpg"/><Relationship Id="rId660267e6dbbfc9616" Type="http://schemas.openxmlformats.org/officeDocument/2006/relationships/image" Target="media/imgrId660267e6dbbfc9616.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6252156" Type="http://schemas.openxmlformats.org/officeDocument/2006/relationships/image" Target="media/imgrId1625215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6252156" Type="http://schemas.openxmlformats.org/officeDocument/2006/relationships/image" Target="media/imgrId1625215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6252156" Type="http://schemas.openxmlformats.org/officeDocument/2006/relationships/image" Target="media/imgrId1625215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6252156" Type="http://schemas.openxmlformats.org/officeDocument/2006/relationships/image" Target="media/imgrId1625215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6252156" Type="http://schemas.openxmlformats.org/officeDocument/2006/relationships/image" Target="media/imgrId1625215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6252156" Type="http://schemas.openxmlformats.org/officeDocument/2006/relationships/image" Target="media/imgrId1625215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