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les composants en option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d'atelier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5363917" w:name="ctxt"/>
    <w:bookmarkEnd w:id="85363917"/>
    <w:p>
      <w:pPr>
        <w:widowControl w:val="on"/>
        <w:pBdr/>
        <w:spacing w:before="75" w:after="75" w:line="240" w:lineRule="auto"/>
        <w:ind w:left="75" w:right="75"/>
        <w:jc w:val="left"/>
      </w:pPr>
    </w:p>
    <w:p>
      <w:pPr>
        <w:pStyle w:val="Titolo1"/>
      </w:pPr>
      <w:r>
        <w:rPr/>
        <w:t xml:space="preserve">Informations sur les composants en option</w:t>
      </w:r>
    </w:p>
    <w:p>
      <w:pPr>
        <w:widowControl w:val="on"/>
        <w:pBdr/>
        <w:spacing w:before="0" w:after="0" w:line="240" w:lineRule="auto"/>
        <w:ind w:left="0" w:right="0"/>
        <w:jc w:val="left"/>
      </w:pPr>
    </w:p>
    <w:p>
      <w:pPr>
        <w:pStyle w:val="Titolo2"/>
      </w:pPr>
      <w:r>
        <w:rPr/>
        <w:t xml:space="preserve">Jauge de niveau d'huile dans la culasse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132267e6daeecb28b"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11.1.1 Contrôle</w:t>
            </w:r>
          </w:p>
          <w:p/>
          <w:p/>
          <w:p>
            <w:pPr>
              <w:numPr>
                <w:ilvl w:val="0"/>
                <w:numId w:val="26162"/>
              </w:numPr>
              <w:spacing w:before="0" w:after="0" w:line="262" w:lineRule="auto"/>
              <w:jc w:val="left"/>
              <w:rPr>
                <w:color w:val="00274C"/>
                <w:sz w:val="20"/>
                <w:szCs w:val="20"/>
              </w:rPr>
            </w:pPr>
            <w:r>
              <w:rPr>
                <w:color w:val="00274C"/>
                <w:position w:val="-2"/>
                <w:sz w:val="20"/>
                <w:szCs w:val="20"/>
                <w:u w:val="none"/>
              </w:rPr>
              <w:t xml:space="preserve">Extraire la jauge </w:t>
            </w:r>
            <w:r>
              <w:rPr>
                <w:b/>
                <w:bCs/>
                <w:color w:val="00274C"/>
                <w:position w:val="-2"/>
                <w:sz w:val="20"/>
                <w:szCs w:val="20"/>
                <w:u w:val="none"/>
              </w:rPr>
              <w:t xml:space="preserve">B</w:t>
            </w:r>
            <w:r>
              <w:rPr>
                <w:color w:val="00274C"/>
                <w:position w:val="-2"/>
                <w:sz w:val="20"/>
                <w:szCs w:val="20"/>
                <w:u w:val="none"/>
              </w:rPr>
              <w:t xml:space="preserve"> en direction de la flèche </w:t>
            </w:r>
            <w:r>
              <w:rPr>
                <w:b/>
                <w:bCs/>
                <w:color w:val="00274C"/>
                <w:position w:val="-2"/>
                <w:sz w:val="20"/>
                <w:szCs w:val="20"/>
                <w:u w:val="none"/>
              </w:rPr>
              <w:t xml:space="preserve">A</w:t>
            </w:r>
            <w:r>
              <w:rPr>
                <w:color w:val="00274C"/>
                <w:position w:val="-2"/>
                <w:sz w:val="20"/>
                <w:szCs w:val="20"/>
                <w:u w:val="none"/>
              </w:rPr>
              <w:t xml:space="preserve"> .</w:t>
            </w:r>
          </w:p>
          <w:p>
            <w:pPr>
              <w:numPr>
                <w:ilvl w:val="0"/>
                <w:numId w:val="26162"/>
              </w:numPr>
              <w:spacing w:before="0" w:after="0" w:line="262" w:lineRule="auto"/>
              <w:jc w:val="left"/>
              <w:rPr>
                <w:color w:val="00274C"/>
                <w:sz w:val="20"/>
                <w:szCs w:val="20"/>
              </w:rPr>
            </w:pPr>
            <w:r>
              <w:rPr>
                <w:color w:val="00274C"/>
                <w:position w:val="-2"/>
                <w:sz w:val="20"/>
                <w:szCs w:val="20"/>
                <w:u w:val="none"/>
              </w:rPr>
              <w:t xml:space="preserve">Vérifier que le signe laissé par l'huile sur la jauge soit situé entre les repères </w:t>
            </w:r>
            <w:r>
              <w:rPr>
                <w:b/>
                <w:bCs/>
                <w:color w:val="00274C"/>
                <w:position w:val="-2"/>
                <w:sz w:val="20"/>
                <w:szCs w:val="20"/>
                <w:u w:val="none"/>
              </w:rPr>
              <w:t xml:space="preserve">MIN. et MAX.</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11.1.2 Remplacement</w:t>
            </w:r>
          </w:p>
          <w:p/>
          <w:p/>
          <w:p>
            <w:pPr>
              <w:widowControl w:val="on"/>
              <w:pBdr/>
              <w:spacing w:before="0" w:after="0" w:line="262" w:lineRule="auto"/>
              <w:ind w:left="0" w:right="0"/>
              <w:jc w:val="left"/>
              <w:textAlignment w:val="center"/>
            </w:pPr>
            <w:r>
              <w:rPr>
                <w:b/>
                <w:bCs/>
                <w:color w:val="00274C"/>
                <w:position w:val="-2"/>
                <w:sz w:val="20"/>
                <w:szCs w:val="20"/>
                <w:u w:val="none"/>
              </w:rPr>
              <w:br/>
              <w:t xml:space="preserve">11.1.2.1 Démontage</w:t>
            </w:r>
          </w:p>
          <w:p/>
          <w:p/>
          <w:p>
            <w:pPr>
              <w:numPr>
                <w:ilvl w:val="0"/>
                <w:numId w:val="26163"/>
              </w:numPr>
              <w:spacing w:before="0" w:after="0" w:line="262" w:lineRule="auto"/>
              <w:jc w:val="left"/>
              <w:rPr>
                <w:color w:val="00274C"/>
                <w:sz w:val="20"/>
                <w:szCs w:val="20"/>
              </w:rPr>
            </w:pPr>
            <w:r>
              <w:rPr>
                <w:color w:val="00274C"/>
                <w:position w:val="-2"/>
                <w:sz w:val="20"/>
                <w:szCs w:val="20"/>
                <w:u w:val="none"/>
              </w:rPr>
              <w:t xml:space="preserve">Dévisser la vis </w:t>
            </w:r>
            <w:r>
              <w:rPr>
                <w:b/>
                <w:bCs/>
                <w:color w:val="00274C"/>
                <w:position w:val="-2"/>
                <w:sz w:val="20"/>
                <w:szCs w:val="20"/>
                <w:u w:val="none"/>
              </w:rPr>
              <w:t xml:space="preserve">D</w:t>
            </w:r>
            <w:r>
              <w:rPr>
                <w:color w:val="00274C"/>
                <w:position w:val="-2"/>
                <w:sz w:val="20"/>
                <w:szCs w:val="20"/>
                <w:u w:val="none"/>
              </w:rPr>
              <w:t xml:space="preserve"> .</w:t>
            </w:r>
          </w:p>
          <w:p>
            <w:pPr>
              <w:numPr>
                <w:ilvl w:val="0"/>
                <w:numId w:val="26163"/>
              </w:numPr>
              <w:spacing w:before="0" w:after="0" w:line="262" w:lineRule="auto"/>
              <w:jc w:val="left"/>
              <w:rPr>
                <w:color w:val="00274C"/>
                <w:sz w:val="20"/>
                <w:szCs w:val="20"/>
              </w:rPr>
            </w:pPr>
            <w:r>
              <w:rPr>
                <w:color w:val="00274C"/>
                <w:position w:val="-2"/>
                <w:sz w:val="20"/>
                <w:szCs w:val="20"/>
                <w:u w:val="none"/>
              </w:rPr>
              <w:t xml:space="preserve">Extraire le tuyau de la jauge de l'huile </w:t>
            </w:r>
            <w:r>
              <w:rPr>
                <w:b/>
                <w:bCs/>
                <w:color w:val="00274C"/>
                <w:position w:val="-2"/>
                <w:sz w:val="20"/>
                <w:szCs w:val="20"/>
                <w:u w:val="none"/>
              </w:rPr>
              <w:t xml:space="preserve">E</w:t>
            </w:r>
            <w:r>
              <w:rPr>
                <w:color w:val="00274C"/>
                <w:position w:val="-2"/>
                <w:sz w:val="20"/>
                <w:szCs w:val="20"/>
                <w:u w:val="none"/>
              </w:rPr>
              <w:t xml:space="preserve"> en direction de la flèche </w:t>
            </w:r>
            <w:r>
              <w:rPr>
                <w:b/>
                <w:bCs/>
                <w:color w:val="00274C"/>
                <w:position w:val="-2"/>
                <w:sz w:val="20"/>
                <w:szCs w:val="20"/>
                <w:u w:val="none"/>
              </w:rPr>
              <w:t xml:space="preserve">F</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11.1.2.2 Montage</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joint d'étanchéité </w:t>
            </w:r>
            <w:r>
              <w:rPr>
                <w:b/>
                <w:bCs/>
                <w:color w:val="00274C"/>
                <w:position w:val="-2"/>
                <w:sz w:val="20"/>
                <w:szCs w:val="20"/>
                <w:u w:val="none"/>
              </w:rPr>
              <w:t xml:space="preserve">G</w:t>
            </w:r>
            <w:r>
              <w:rPr>
                <w:color w:val="00274C"/>
                <w:position w:val="-2"/>
                <w:sz w:val="20"/>
                <w:szCs w:val="20"/>
                <w:u w:val="none"/>
              </w:rPr>
              <w:t xml:space="preserve"> lors de chaque montage.</w:t>
            </w:r>
          </w:p>
          <w:p/>
          <w:p/>
          <w:p>
            <w:pPr>
              <w:numPr>
                <w:ilvl w:val="0"/>
                <w:numId w:val="26164"/>
              </w:numPr>
              <w:spacing w:before="0" w:after="0" w:line="262" w:lineRule="auto"/>
              <w:jc w:val="left"/>
              <w:rPr>
                <w:color w:val="00274C"/>
                <w:sz w:val="20"/>
                <w:szCs w:val="20"/>
              </w:rPr>
            </w:pPr>
            <w:r>
              <w:rPr>
                <w:color w:val="00274C"/>
                <w:position w:val="-2"/>
                <w:sz w:val="20"/>
                <w:szCs w:val="20"/>
                <w:u w:val="none"/>
              </w:rPr>
              <w:t xml:space="preserve">Introduire le joint </w:t>
            </w:r>
            <w:r>
              <w:rPr>
                <w:b/>
                <w:bCs/>
                <w:color w:val="00274C"/>
                <w:position w:val="-2"/>
                <w:sz w:val="20"/>
                <w:szCs w:val="20"/>
                <w:u w:val="none"/>
              </w:rPr>
              <w:t xml:space="preserve">G</w:t>
            </w:r>
            <w:r>
              <w:rPr>
                <w:color w:val="00274C"/>
                <w:position w:val="-2"/>
                <w:sz w:val="20"/>
                <w:szCs w:val="20"/>
                <w:u w:val="none"/>
              </w:rPr>
              <w:t xml:space="preserve"> dans le logement </w:t>
            </w:r>
            <w:r>
              <w:rPr>
                <w:b/>
                <w:bCs/>
                <w:color w:val="00274C"/>
                <w:position w:val="-2"/>
                <w:sz w:val="20"/>
                <w:szCs w:val="20"/>
                <w:u w:val="none"/>
              </w:rPr>
              <w:t xml:space="preserve">K</w:t>
            </w:r>
            <w:r>
              <w:rPr>
                <w:color w:val="00274C"/>
                <w:position w:val="-2"/>
                <w:sz w:val="20"/>
                <w:szCs w:val="20"/>
                <w:u w:val="none"/>
              </w:rPr>
              <w:t xml:space="preserve"> du tuyau </w:t>
            </w:r>
            <w:r>
              <w:rPr>
                <w:b/>
                <w:bCs/>
                <w:color w:val="00274C"/>
                <w:position w:val="-2"/>
                <w:sz w:val="20"/>
                <w:szCs w:val="20"/>
                <w:u w:val="none"/>
              </w:rPr>
              <w:t xml:space="preserve">E</w:t>
            </w:r>
            <w:r>
              <w:rPr>
                <w:b/>
                <w:bCs/>
                <w:color w:val="00274C"/>
                <w:position w:val="-2"/>
                <w:sz w:val="20"/>
                <w:szCs w:val="20"/>
                <w:u w:val="none"/>
              </w:rPr>
              <w:t xml:space="preserve"> .</w:t>
            </w:r>
          </w:p>
          <w:p>
            <w:pPr>
              <w:numPr>
                <w:ilvl w:val="0"/>
                <w:numId w:val="26164"/>
              </w:numPr>
              <w:spacing w:before="0" w:after="0" w:line="262" w:lineRule="auto"/>
              <w:jc w:val="left"/>
              <w:rPr>
                <w:color w:val="00274C"/>
                <w:sz w:val="20"/>
                <w:szCs w:val="20"/>
              </w:rPr>
            </w:pPr>
            <w:r>
              <w:rPr>
                <w:color w:val="00274C"/>
                <w:position w:val="-2"/>
                <w:sz w:val="20"/>
                <w:szCs w:val="20"/>
                <w:u w:val="none"/>
              </w:rPr>
              <w:t xml:space="preserve">Introduire le tuyau </w:t>
            </w:r>
            <w:r>
              <w:rPr>
                <w:b/>
                <w:bCs/>
                <w:color w:val="00274C"/>
                <w:position w:val="-2"/>
                <w:sz w:val="20"/>
                <w:szCs w:val="20"/>
                <w:u w:val="none"/>
              </w:rPr>
              <w:t xml:space="preserve">E</w:t>
            </w:r>
            <w:r>
              <w:rPr>
                <w:color w:val="00274C"/>
                <w:position w:val="-2"/>
                <w:sz w:val="20"/>
                <w:szCs w:val="20"/>
                <w:u w:val="none"/>
              </w:rPr>
              <w:t xml:space="preserve"> dans le carter </w:t>
            </w:r>
            <w:r>
              <w:rPr>
                <w:b/>
                <w:bCs/>
                <w:color w:val="00274C"/>
                <w:position w:val="-2"/>
                <w:sz w:val="20"/>
                <w:szCs w:val="20"/>
                <w:u w:val="none"/>
              </w:rPr>
              <w:t xml:space="preserve">H</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w:t>
            </w:r>
          </w:p>
        </w:tc>
      </w:tr>
      <w:tr>
        <w:trPr>
          <w:trHeight w:val="0" w:hRule="atLeast"/>
        </w:trPr>
        <w:tc>
          <w:tcPr>
            <w:tcW w:w="0" w:type="auto"/>
            <w:tcMar>
              <w:top w:w="150" w:type="dxa"/>
              <w:left w:w="150" w:type="dxa"/>
              <w:bottom w:w="150" w:type="dxa"/>
              <w:right w:w="150" w:type="dxa"/>
            </w:tcMar>
            <w:vAlign w:val="center"/>
          </w:tcPr>
          <w:p>
            <w:pPr>
              <w:numPr>
                <w:ilvl w:val="0"/>
                <w:numId w:val="26165"/>
              </w:numPr>
              <w:spacing w:before="0" w:after="0" w:line="262" w:lineRule="auto"/>
              <w:jc w:val="left"/>
              <w:rPr>
                <w:color w:val="00274C"/>
                <w:sz w:val="20"/>
                <w:szCs w:val="20"/>
              </w:rPr>
            </w:pPr>
            <w:r>
              <w:rPr>
                <w:color w:val="00274C"/>
                <w:position w:val="-2"/>
                <w:sz w:val="20"/>
                <w:szCs w:val="20"/>
                <w:u w:val="none"/>
              </w:rPr>
              <w:t xml:space="preserve">Fixer le tuyau de la jauge de l'huile </w:t>
            </w:r>
            <w:r>
              <w:rPr>
                <w:b/>
                <w:bCs/>
                <w:color w:val="00274C"/>
                <w:position w:val="-2"/>
                <w:sz w:val="20"/>
                <w:szCs w:val="20"/>
                <w:u w:val="none"/>
              </w:rPr>
              <w:t xml:space="preserve">E</w:t>
            </w:r>
            <w:r>
              <w:rPr>
                <w:color w:val="00274C"/>
                <w:position w:val="-2"/>
                <w:sz w:val="20"/>
                <w:szCs w:val="20"/>
                <w:u w:val="none"/>
              </w:rPr>
              <w:t xml:space="preserve"> avec le vis </w:t>
            </w:r>
            <w:r>
              <w:rPr>
                <w:b/>
                <w:bCs/>
                <w:color w:val="00274C"/>
                <w:position w:val="-2"/>
                <w:sz w:val="20"/>
                <w:szCs w:val="20"/>
                <w:u w:val="none"/>
              </w:rPr>
              <w:t xml:space="preserve">D</w:t>
            </w:r>
            <w:r>
              <w:rPr>
                <w:color w:val="00274C"/>
                <w:position w:val="-2"/>
                <w:sz w:val="20"/>
                <w:szCs w:val="20"/>
                <w:u w:val="none"/>
              </w:rPr>
              <w:t xml:space="preserve"> sur le collecteur </w:t>
            </w:r>
            <w:r>
              <w:rPr>
                <w:b/>
                <w:bCs/>
                <w:color w:val="00274C"/>
                <w:position w:val="-2"/>
                <w:sz w:val="20"/>
                <w:szCs w:val="20"/>
                <w:u w:val="none"/>
              </w:rPr>
              <w:t xml:space="preserve">L</w:t>
            </w:r>
            <w:r>
              <w:rPr>
                <w:color w:val="00274C"/>
                <w:position w:val="-2"/>
                <w:sz w:val="20"/>
                <w:szCs w:val="20"/>
                <w:u w:val="none"/>
              </w:rPr>
              <w:t xml:space="preserve"> (couple de serrage </w:t>
            </w:r>
            <w:r>
              <w:rPr>
                <w:b/>
                <w:bCs/>
                <w:color w:val="00274C"/>
                <w:position w:val="-2"/>
                <w:sz w:val="20"/>
                <w:szCs w:val="20"/>
                <w:u w:val="none"/>
              </w:rPr>
              <w:t xml:space="preserve">10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Vérifier l'intégrité des joints d'étanchéité </w:t>
            </w:r>
            <w:r>
              <w:rPr>
                <w:b/>
                <w:bCs/>
                <w:color w:val="00274C"/>
                <w:position w:val="-2"/>
                <w:sz w:val="20"/>
                <w:szCs w:val="20"/>
                <w:u w:val="none"/>
              </w:rPr>
              <w:t xml:space="preserve">J</w:t>
            </w:r>
            <w:r>
              <w:rPr>
                <w:color w:val="00274C"/>
                <w:position w:val="-2"/>
                <w:sz w:val="20"/>
                <w:szCs w:val="20"/>
                <w:u w:val="none"/>
              </w:rPr>
              <w:t xml:space="preserve"> .</w:t>
            </w:r>
          </w:p>
          <w:p/>
          <w:p/>
          <w:p>
            <w:pPr>
              <w:numPr>
                <w:ilvl w:val="0"/>
                <w:numId w:val="26166"/>
              </w:numPr>
              <w:spacing w:before="0" w:after="0" w:line="262" w:lineRule="auto"/>
              <w:jc w:val="left"/>
              <w:rPr>
                <w:color w:val="00274C"/>
                <w:sz w:val="20"/>
                <w:szCs w:val="20"/>
              </w:rPr>
            </w:pPr>
            <w:r>
              <w:rPr>
                <w:color w:val="00274C"/>
                <w:position w:val="-2"/>
                <w:sz w:val="20"/>
                <w:szCs w:val="20"/>
                <w:u w:val="none"/>
              </w:rPr>
              <w:t xml:space="preserve">Introduire la jauge </w:t>
            </w:r>
            <w:r>
              <w:rPr>
                <w:b/>
                <w:bCs/>
                <w:color w:val="00274C"/>
                <w:position w:val="-2"/>
                <w:sz w:val="20"/>
                <w:szCs w:val="20"/>
                <w:u w:val="none"/>
              </w:rPr>
              <w:t xml:space="preserve">B</w:t>
            </w:r>
            <w:r>
              <w:rPr>
                <w:color w:val="00274C"/>
                <w:position w:val="-2"/>
                <w:sz w:val="20"/>
                <w:szCs w:val="20"/>
                <w:u w:val="none"/>
              </w:rPr>
              <w:t xml:space="preserve"> à l'intérieur du tuyau </w:t>
            </w:r>
            <w:r>
              <w:rPr>
                <w:b/>
                <w:bCs/>
                <w:color w:val="00274C"/>
                <w:position w:val="-2"/>
                <w:sz w:val="20"/>
                <w:szCs w:val="20"/>
                <w:u w:val="none"/>
              </w:rPr>
              <w:t xml:space="preserve">E</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Heater (remplacement)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846267e6daeed4d5d"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11.2.1 Démontage</w:t>
            </w:r>
          </w:p>
          <w:p/>
          <w:p/>
          <w:p>
            <w:pPr>
              <w:numPr>
                <w:ilvl w:val="0"/>
                <w:numId w:val="26167"/>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A</w:t>
            </w:r>
            <w:r>
              <w:rPr>
                <w:color w:val="00274C"/>
                <w:position w:val="-2"/>
                <w:sz w:val="20"/>
                <w:szCs w:val="20"/>
                <w:u w:val="none"/>
              </w:rPr>
              <w:t xml:space="preserve"> avec les rondelles correspondantes et retirer le câble de masse </w:t>
            </w:r>
            <w:r>
              <w:rPr>
                <w:b/>
                <w:bCs/>
                <w:color w:val="00274C"/>
                <w:position w:val="-2"/>
                <w:sz w:val="20"/>
                <w:szCs w:val="20"/>
                <w:u w:val="none"/>
              </w:rPr>
              <w:t xml:space="preserve">B</w:t>
            </w:r>
            <w:r>
              <w:rPr>
                <w:color w:val="00274C"/>
                <w:position w:val="-2"/>
                <w:sz w:val="20"/>
                <w:szCs w:val="20"/>
                <w:u w:val="none"/>
              </w:rPr>
              <w:t xml:space="preserve"> .</w:t>
            </w:r>
          </w:p>
          <w:p>
            <w:pPr>
              <w:numPr>
                <w:ilvl w:val="0"/>
                <w:numId w:val="26167"/>
              </w:numPr>
              <w:spacing w:before="0" w:after="0" w:line="262" w:lineRule="auto"/>
              <w:jc w:val="left"/>
              <w:rPr>
                <w:color w:val="00274C"/>
                <w:sz w:val="20"/>
                <w:szCs w:val="20"/>
              </w:rPr>
            </w:pPr>
            <w:r>
              <w:rPr>
                <w:color w:val="00274C"/>
                <w:position w:val="-2"/>
                <w:sz w:val="20"/>
                <w:szCs w:val="20"/>
                <w:u w:val="none"/>
              </w:rPr>
              <w:t xml:space="preserve">Enlever la bride </w:t>
            </w:r>
            <w:r>
              <w:rPr>
                <w:b/>
                <w:bCs/>
                <w:color w:val="00274C"/>
                <w:position w:val="-2"/>
                <w:sz w:val="20"/>
                <w:szCs w:val="20"/>
                <w:u w:val="none"/>
              </w:rPr>
              <w:t xml:space="preserve">C</w:t>
            </w:r>
            <w:r>
              <w:rPr>
                <w:color w:val="00274C"/>
                <w:position w:val="-2"/>
                <w:sz w:val="20"/>
                <w:szCs w:val="20"/>
                <w:u w:val="none"/>
              </w:rPr>
              <w:t xml:space="preserve"> en même temps que le manchon </w:t>
            </w:r>
            <w:r>
              <w:rPr>
                <w:b/>
                <w:bCs/>
                <w:color w:val="00274C"/>
                <w:position w:val="-2"/>
                <w:sz w:val="20"/>
                <w:szCs w:val="20"/>
                <w:u w:val="none"/>
              </w:rPr>
              <w:t xml:space="preserve">D</w:t>
            </w:r>
            <w:r>
              <w:rPr>
                <w:color w:val="00274C"/>
                <w:position w:val="-2"/>
                <w:sz w:val="20"/>
                <w:szCs w:val="20"/>
                <w:u w:val="none"/>
              </w:rPr>
              <w:t xml:space="preserve"> .</w:t>
            </w:r>
          </w:p>
          <w:p>
            <w:pPr>
              <w:numPr>
                <w:ilvl w:val="0"/>
                <w:numId w:val="26167"/>
              </w:numPr>
              <w:spacing w:before="0" w:after="0" w:line="262" w:lineRule="auto"/>
              <w:jc w:val="left"/>
              <w:rPr>
                <w:color w:val="00274C"/>
                <w:sz w:val="20"/>
                <w:szCs w:val="20"/>
              </w:rPr>
            </w:pPr>
            <w:r>
              <w:rPr>
                <w:color w:val="00274C"/>
                <w:position w:val="-2"/>
                <w:sz w:val="20"/>
                <w:szCs w:val="20"/>
                <w:u w:val="none"/>
              </w:rPr>
              <w:t xml:space="preserve">Enlever le Heater </w:t>
            </w:r>
            <w:r>
              <w:rPr>
                <w:b/>
                <w:bCs/>
                <w:color w:val="00274C"/>
                <w:position w:val="-2"/>
                <w:sz w:val="20"/>
                <w:szCs w:val="20"/>
                <w:u w:val="none"/>
              </w:rPr>
              <w:t xml:space="preserve">E</w:t>
            </w:r>
            <w:r>
              <w:rPr>
                <w:color w:val="00274C"/>
                <w:position w:val="-2"/>
                <w:sz w:val="20"/>
                <w:szCs w:val="20"/>
                <w:u w:val="none"/>
              </w:rPr>
              <w:t xml:space="preserve"> et les joints correspondants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11.6</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11.2.2 Montage</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les joints d'étanchéité F, lors de chaque montage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8"/>
              </w:numPr>
              <w:spacing w:before="0" w:after="0" w:line="262" w:lineRule="auto"/>
              <w:jc w:val="left"/>
              <w:rPr>
                <w:color w:val="00274C"/>
                <w:sz w:val="20"/>
                <w:szCs w:val="20"/>
              </w:rPr>
            </w:pPr>
            <w:r>
              <w:rPr>
                <w:color w:val="00274C"/>
                <w:position w:val="-2"/>
                <w:sz w:val="20"/>
                <w:szCs w:val="20"/>
                <w:u w:val="none"/>
              </w:rPr>
              <w:t xml:space="preserve">Positionner ensuite sur le collecteur </w:t>
            </w:r>
            <w:r>
              <w:rPr>
                <w:b/>
                <w:bCs/>
                <w:color w:val="00274C"/>
                <w:position w:val="-2"/>
                <w:sz w:val="20"/>
                <w:szCs w:val="20"/>
                <w:u w:val="none"/>
              </w:rPr>
              <w:t xml:space="preserve">G</w:t>
            </w:r>
            <w:r>
              <w:rPr>
                <w:color w:val="00274C"/>
                <w:position w:val="-2"/>
                <w:sz w:val="20"/>
                <w:szCs w:val="20"/>
                <w:u w:val="none"/>
              </w:rPr>
              <w:t xml:space="preserve"> le joint </w:t>
            </w:r>
            <w:r>
              <w:rPr>
                <w:b/>
                <w:bCs/>
                <w:color w:val="00274C"/>
                <w:position w:val="-2"/>
                <w:sz w:val="20"/>
                <w:szCs w:val="20"/>
                <w:u w:val="none"/>
              </w:rPr>
              <w:t xml:space="preserve">F</w:t>
            </w:r>
            <w:r>
              <w:rPr>
                <w:color w:val="00274C"/>
                <w:position w:val="-2"/>
                <w:sz w:val="20"/>
                <w:szCs w:val="20"/>
                <w:u w:val="none"/>
              </w:rPr>
              <w:t xml:space="preserve"> , le nouveau Heater </w:t>
            </w:r>
            <w:r>
              <w:rPr>
                <w:b/>
                <w:bCs/>
                <w:color w:val="00274C"/>
                <w:position w:val="-2"/>
                <w:sz w:val="20"/>
                <w:szCs w:val="20"/>
                <w:u w:val="none"/>
              </w:rPr>
              <w:t xml:space="preserve">E</w:t>
            </w:r>
            <w:r>
              <w:rPr>
                <w:color w:val="00274C"/>
                <w:position w:val="-2"/>
                <w:sz w:val="20"/>
                <w:szCs w:val="20"/>
                <w:u w:val="none"/>
              </w:rPr>
              <w:t xml:space="preserve"> , le deuxième joint </w:t>
            </w:r>
            <w:r>
              <w:rPr>
                <w:b/>
                <w:bCs/>
                <w:color w:val="00274C"/>
                <w:position w:val="-2"/>
                <w:sz w:val="20"/>
                <w:szCs w:val="20"/>
                <w:u w:val="none"/>
              </w:rPr>
              <w:t xml:space="preserve">F</w:t>
            </w:r>
            <w:r>
              <w:rPr>
                <w:color w:val="00274C"/>
                <w:position w:val="-2"/>
                <w:sz w:val="20"/>
                <w:szCs w:val="20"/>
                <w:u w:val="none"/>
              </w:rPr>
              <w:t xml:space="preserve"> , la bride </w:t>
            </w:r>
            <w:r>
              <w:rPr>
                <w:b/>
                <w:bCs/>
                <w:color w:val="00274C"/>
                <w:position w:val="-2"/>
                <w:sz w:val="20"/>
                <w:szCs w:val="20"/>
                <w:u w:val="none"/>
              </w:rPr>
              <w:t xml:space="preserve">C</w:t>
            </w:r>
            <w:r>
              <w:rPr>
                <w:color w:val="00274C"/>
                <w:position w:val="-2"/>
                <w:sz w:val="20"/>
                <w:szCs w:val="20"/>
                <w:u w:val="none"/>
              </w:rPr>
              <w:t xml:space="preserve"> , les rondelles </w:t>
            </w:r>
            <w:r>
              <w:rPr>
                <w:b/>
                <w:bCs/>
                <w:color w:val="00274C"/>
                <w:position w:val="-2"/>
                <w:sz w:val="20"/>
                <w:szCs w:val="20"/>
                <w:u w:val="none"/>
              </w:rPr>
              <w:t xml:space="preserve">H</w:t>
            </w:r>
            <w:r>
              <w:rPr>
                <w:color w:val="00274C"/>
                <w:position w:val="-2"/>
                <w:sz w:val="20"/>
                <w:szCs w:val="20"/>
                <w:u w:val="none"/>
              </w:rPr>
              <w:t xml:space="preserve"> , les vis </w:t>
            </w:r>
            <w:r>
              <w:rPr>
                <w:b/>
                <w:bCs/>
                <w:color w:val="00274C"/>
                <w:position w:val="-2"/>
                <w:sz w:val="20"/>
                <w:szCs w:val="20"/>
                <w:u w:val="none"/>
              </w:rPr>
              <w:t xml:space="preserve">A</w:t>
            </w:r>
            <w:r>
              <w:rPr>
                <w:color w:val="00274C"/>
                <w:position w:val="-2"/>
                <w:sz w:val="20"/>
                <w:szCs w:val="20"/>
                <w:u w:val="none"/>
              </w:rPr>
              <w:t xml:space="preserve"> et le câble </w:t>
            </w:r>
            <w:r>
              <w:rPr>
                <w:b/>
                <w:bCs/>
                <w:color w:val="00274C"/>
                <w:position w:val="-2"/>
                <w:sz w:val="20"/>
                <w:szCs w:val="20"/>
                <w:u w:val="none"/>
              </w:rPr>
              <w:t xml:space="preserve">B</w:t>
            </w:r>
            <w:r>
              <w:rPr>
                <w:color w:val="00274C"/>
                <w:position w:val="-2"/>
                <w:sz w:val="20"/>
                <w:szCs w:val="20"/>
                <w:u w:val="none"/>
              </w:rPr>
              <w:t xml:space="preserve"> .</w:t>
            </w:r>
          </w:p>
          <w:p>
            <w:pPr>
              <w:numPr>
                <w:ilvl w:val="0"/>
                <w:numId w:val="26168"/>
              </w:numPr>
              <w:spacing w:before="0" w:after="0" w:line="262" w:lineRule="auto"/>
              <w:jc w:val="left"/>
              <w:rPr>
                <w:color w:val="00274C"/>
                <w:sz w:val="20"/>
                <w:szCs w:val="20"/>
              </w:rPr>
            </w:pPr>
            <w:r>
              <w:rPr>
                <w:color w:val="00274C"/>
                <w:position w:val="-2"/>
                <w:sz w:val="20"/>
                <w:szCs w:val="20"/>
                <w:u w:val="none"/>
              </w:rPr>
              <w:t xml:space="preserve">Fixer la bride </w:t>
            </w:r>
            <w:r>
              <w:rPr>
                <w:b/>
                <w:bCs/>
                <w:color w:val="00274C"/>
                <w:position w:val="-2"/>
                <w:sz w:val="20"/>
                <w:szCs w:val="20"/>
                <w:u w:val="none"/>
              </w:rPr>
              <w:t xml:space="preserve">H</w:t>
            </w:r>
            <w:r>
              <w:rPr>
                <w:color w:val="00274C"/>
                <w:position w:val="-2"/>
                <w:sz w:val="20"/>
                <w:szCs w:val="20"/>
                <w:u w:val="none"/>
              </w:rPr>
              <w:t xml:space="preserve"> avec les vis </w:t>
            </w:r>
            <w:r>
              <w:rPr>
                <w:b/>
                <w:bCs/>
                <w:color w:val="00274C"/>
                <w:position w:val="-2"/>
                <w:sz w:val="20"/>
                <w:szCs w:val="20"/>
                <w:u w:val="none"/>
              </w:rPr>
              <w:t xml:space="preserve">A</w:t>
            </w:r>
            <w:r>
              <w:rPr>
                <w:color w:val="00274C"/>
                <w:position w:val="-2"/>
                <w:sz w:val="20"/>
                <w:szCs w:val="20"/>
                <w:u w:val="none"/>
              </w:rPr>
              <w:t xml:space="preserve"> (couple de serrage </w:t>
            </w:r>
            <w:r>
              <w:rPr>
                <w:b/>
                <w:bCs/>
                <w:color w:val="00274C"/>
                <w:position w:val="-2"/>
                <w:sz w:val="20"/>
                <w:szCs w:val="20"/>
                <w:u w:val="none"/>
              </w:rPr>
              <w:t xml:space="preserve">22 Nm</w:t>
            </w:r>
            <w:r>
              <w:rPr>
                <w:color w:val="00274C"/>
                <w:position w:val="-2"/>
                <w:sz w:val="20"/>
                <w:szCs w:val="20"/>
                <w:u w:val="none"/>
              </w:rPr>
              <w:t xml:space="preserve"> ).</w:t>
            </w:r>
          </w:p>
          <w:p>
            <w:pPr>
              <w:numPr>
                <w:ilvl w:val="0"/>
                <w:numId w:val="26168"/>
              </w:numPr>
              <w:spacing w:before="0" w:after="0" w:line="262" w:lineRule="auto"/>
              <w:jc w:val="left"/>
              <w:rPr>
                <w:color w:val="00274C"/>
                <w:sz w:val="20"/>
                <w:szCs w:val="20"/>
              </w:rPr>
            </w:pPr>
            <w:r>
              <w:rPr>
                <w:color w:val="00274C"/>
                <w:position w:val="-2"/>
                <w:sz w:val="20"/>
                <w:szCs w:val="20"/>
                <w:u w:val="none"/>
              </w:rPr>
              <w:t xml:space="preserve">Fier le câble de masse </w:t>
            </w:r>
            <w:r>
              <w:rPr>
                <w:b/>
                <w:bCs/>
                <w:color w:val="00274C"/>
                <w:position w:val="-2"/>
                <w:sz w:val="20"/>
                <w:szCs w:val="20"/>
                <w:u w:val="none"/>
              </w:rPr>
              <w:t xml:space="preserve">B</w:t>
            </w:r>
            <w:r>
              <w:rPr>
                <w:color w:val="00274C"/>
                <w:position w:val="-2"/>
                <w:sz w:val="20"/>
                <w:szCs w:val="20"/>
                <w:u w:val="none"/>
              </w:rPr>
              <w:t xml:space="preserve"> avec l'écrou </w:t>
            </w:r>
            <w:r>
              <w:rPr>
                <w:b/>
                <w:bCs/>
                <w:color w:val="00274C"/>
                <w:position w:val="-2"/>
                <w:sz w:val="20"/>
                <w:szCs w:val="20"/>
                <w:u w:val="none"/>
              </w:rPr>
              <w:t xml:space="preserve">J</w:t>
            </w:r>
            <w:r>
              <w:rPr>
                <w:color w:val="00274C"/>
                <w:position w:val="-2"/>
                <w:sz w:val="20"/>
                <w:szCs w:val="20"/>
                <w:u w:val="none"/>
              </w:rPr>
              <w:t xml:space="preserve"> et la rondelle correspondante sur le Heater </w:t>
            </w:r>
            <w:r>
              <w:rPr>
                <w:b/>
                <w:bCs/>
                <w:color w:val="00274C"/>
                <w:position w:val="-2"/>
                <w:sz w:val="20"/>
                <w:szCs w:val="20"/>
                <w:u w:val="none"/>
              </w:rPr>
              <w:t xml:space="preserve">E</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11.7</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Courroie alternateur Poly-V (remplacement et réglage)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r>
              <w:rPr>
                <w:b/>
                <w:bCs/>
                <w:color w:val="00274C"/>
                <w:position w:val="-2"/>
                <w:sz w:val="20"/>
                <w:szCs w:val="20"/>
                <w:u w:val="none"/>
              </w:rPr>
              <w:t xml:space="preserve">Par. 3.3.2.</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Desserrer l'écrou </w:t>
            </w:r>
            <w:r>
              <w:rPr>
                <w:b/>
                <w:bCs/>
                <w:color w:val="00274C"/>
                <w:position w:val="-2"/>
                <w:sz w:val="20"/>
                <w:szCs w:val="20"/>
                <w:u w:val="none"/>
              </w:rPr>
              <w:t xml:space="preserve">B</w:t>
            </w:r>
            <w:r>
              <w:rPr>
                <w:color w:val="00274C"/>
                <w:position w:val="-2"/>
                <w:sz w:val="20"/>
                <w:szCs w:val="20"/>
                <w:u w:val="none"/>
              </w:rPr>
              <w:t xml:space="preserve"> et visser manuellement la vis </w:t>
            </w:r>
            <w:r>
              <w:rPr>
                <w:b/>
                <w:bCs/>
                <w:color w:val="00274C"/>
                <w:position w:val="-2"/>
                <w:sz w:val="20"/>
                <w:szCs w:val="20"/>
                <w:u w:val="none"/>
              </w:rPr>
              <w:t xml:space="preserve">C</w:t>
            </w:r>
            <w:r>
              <w:rPr>
                <w:color w:val="00274C"/>
                <w:position w:val="-2"/>
                <w:sz w:val="20"/>
                <w:szCs w:val="20"/>
                <w:u w:val="none"/>
              </w:rPr>
              <w:t xml:space="preserve"> jusqu'à entrer en contact avec le goujon </w:t>
            </w:r>
            <w:r>
              <w:rPr>
                <w:b/>
                <w:bCs/>
                <w:color w:val="00274C"/>
                <w:position w:val="-2"/>
                <w:sz w:val="20"/>
                <w:szCs w:val="20"/>
                <w:u w:val="none"/>
              </w:rPr>
              <w:t xml:space="preserve">D (Fig. 11.9)</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br/>
              <w:t xml:space="preserve">Fig 11.8</w:t>
            </w:r>
          </w:p>
        </w:tc>
      </w:tr>
      <w:tr>
        <w:trPr>
          <w:trHeight w:val="0" w:hRule="atLeast"/>
        </w:trPr>
        <w:tc>
          <w:tcPr>
            <w:tcW w:w="0" w:type="auto"/>
            <w:tcMar>
              <w:top w:w="150" w:type="dxa"/>
              <w:left w:w="150" w:type="dxa"/>
              <w:bottom w:w="150" w:type="dxa"/>
              <w:right w:w="150" w:type="dxa"/>
            </w:tcMar>
            <w:vAlign w:val="center"/>
          </w:tcPr>
          <w:p>
            <w:pPr>
              <w:numPr>
                <w:ilvl w:val="0"/>
                <w:numId w:val="26169"/>
              </w:numPr>
              <w:spacing w:before="0" w:after="0" w:line="262" w:lineRule="auto"/>
              <w:jc w:val="left"/>
              <w:rPr>
                <w:color w:val="00274C"/>
                <w:sz w:val="20"/>
                <w:szCs w:val="20"/>
              </w:rPr>
            </w:pPr>
            <w:r>
              <w:rPr>
                <w:color w:val="00274C"/>
                <w:position w:val="-2"/>
                <w:sz w:val="20"/>
                <w:szCs w:val="20"/>
                <w:u w:val="none"/>
              </w:rPr>
              <w:t xml:space="preserve">Dévisser la vis </w:t>
            </w:r>
            <w:r>
              <w:rPr>
                <w:b/>
                <w:bCs/>
                <w:color w:val="00274C"/>
                <w:position w:val="-2"/>
                <w:sz w:val="20"/>
                <w:szCs w:val="20"/>
                <w:u w:val="none"/>
              </w:rPr>
              <w:t xml:space="preserve">E</w:t>
            </w:r>
            <w:r>
              <w:rPr>
                <w:color w:val="00274C"/>
                <w:position w:val="-2"/>
                <w:sz w:val="20"/>
                <w:szCs w:val="20"/>
                <w:u w:val="none"/>
              </w:rPr>
              <w:t xml:space="preserve"> d'environ </w:t>
            </w:r>
            <w:r>
              <w:rPr>
                <w:b/>
                <w:bCs/>
                <w:color w:val="00274C"/>
                <w:position w:val="-2"/>
                <w:sz w:val="20"/>
                <w:szCs w:val="20"/>
                <w:u w:val="none"/>
              </w:rPr>
              <w:t xml:space="preserve">32 mm (A).</w:t>
            </w:r>
          </w:p>
          <w:p>
            <w:pPr>
              <w:numPr>
                <w:ilvl w:val="0"/>
                <w:numId w:val="26169"/>
              </w:numPr>
              <w:spacing w:before="0" w:after="0" w:line="262" w:lineRule="auto"/>
              <w:jc w:val="left"/>
              <w:rPr>
                <w:color w:val="00274C"/>
                <w:sz w:val="20"/>
                <w:szCs w:val="20"/>
              </w:rPr>
            </w:pPr>
            <w:r>
              <w:rPr>
                <w:color w:val="00274C"/>
                <w:position w:val="-2"/>
                <w:sz w:val="20"/>
                <w:szCs w:val="20"/>
                <w:u w:val="none"/>
              </w:rPr>
              <w:t xml:space="preserve">Dévisser la vis </w:t>
            </w:r>
            <w:r>
              <w:rPr>
                <w:b/>
                <w:bCs/>
                <w:color w:val="00274C"/>
                <w:position w:val="-2"/>
                <w:sz w:val="20"/>
                <w:szCs w:val="20"/>
                <w:u w:val="none"/>
              </w:rPr>
              <w:t xml:space="preserve">C.</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REMARQUE :</w:t>
            </w:r>
            <w:r>
              <w:rPr>
                <w:color w:val="00274C"/>
                <w:position w:val="-2"/>
                <w:sz w:val="20"/>
                <w:szCs w:val="20"/>
                <w:u w:val="none"/>
              </w:rPr>
              <w:t xml:space="preserve"> Le galet </w:t>
            </w:r>
            <w:r>
              <w:rPr>
                <w:b/>
                <w:bCs/>
                <w:color w:val="00274C"/>
                <w:position w:val="-2"/>
                <w:sz w:val="20"/>
                <w:szCs w:val="20"/>
                <w:u w:val="none"/>
              </w:rPr>
              <w:t xml:space="preserve">F</w:t>
            </w:r>
            <w:r>
              <w:rPr>
                <w:color w:val="00274C"/>
                <w:position w:val="-2"/>
                <w:sz w:val="20"/>
                <w:szCs w:val="20"/>
                <w:u w:val="none"/>
              </w:rPr>
              <w:t xml:space="preserve"> se déplacera dans le sens de la flèche </w:t>
            </w:r>
            <w:r>
              <w:rPr>
                <w:b/>
                <w:bCs/>
                <w:color w:val="00274C"/>
                <w:position w:val="-2"/>
                <w:sz w:val="20"/>
                <w:szCs w:val="20"/>
                <w:u w:val="none"/>
              </w:rPr>
              <w:t xml:space="preserve">M</w:t>
            </w:r>
            <w:r>
              <w:rPr>
                <w:color w:val="00274C"/>
                <w:position w:val="-2"/>
                <w:sz w:val="20"/>
                <w:szCs w:val="20"/>
                <w:u w:val="none"/>
              </w:rPr>
              <w:t xml:space="preserve"> , dans le cas contraire, le déplacer manuellement.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br/>
              <w:t xml:space="preserve">Fig 11.9</w:t>
            </w:r>
          </w:p>
        </w:tc>
      </w:tr>
      <w:tr>
        <w:trPr>
          <w:trHeight w:val="0" w:hRule="atLeast"/>
        </w:trPr>
        <w:tc>
          <w:tcPr>
            <w:tcW w:w="0" w:type="auto"/>
            <w:tcMar>
              <w:top w:w="150" w:type="dxa"/>
              <w:left w:w="150" w:type="dxa"/>
              <w:bottom w:w="150" w:type="dxa"/>
              <w:right w:w="150" w:type="dxa"/>
            </w:tcMar>
            <w:vAlign w:val="center"/>
          </w:tcPr>
          <w:p>
            <w:pPr>
              <w:numPr>
                <w:ilvl w:val="0"/>
                <w:numId w:val="26170"/>
              </w:numPr>
              <w:spacing w:before="0" w:after="0" w:line="262" w:lineRule="auto"/>
              <w:jc w:val="left"/>
              <w:rPr>
                <w:color w:val="00274C"/>
                <w:sz w:val="20"/>
                <w:szCs w:val="20"/>
              </w:rPr>
            </w:pPr>
            <w:r>
              <w:rPr>
                <w:color w:val="00274C"/>
                <w:position w:val="-2"/>
                <w:sz w:val="20"/>
                <w:szCs w:val="20"/>
                <w:u w:val="none"/>
              </w:rPr>
              <w:t xml:space="preserve">Enlever la courroie </w:t>
            </w:r>
            <w:r>
              <w:rPr>
                <w:b/>
                <w:bCs/>
                <w:color w:val="00274C"/>
                <w:position w:val="-2"/>
                <w:sz w:val="20"/>
                <w:szCs w:val="20"/>
                <w:u w:val="none"/>
              </w:rPr>
              <w:t xml:space="preserve">H</w:t>
            </w:r>
            <w:r>
              <w:rPr>
                <w:color w:val="00274C"/>
                <w:position w:val="-2"/>
                <w:sz w:val="20"/>
                <w:szCs w:val="20"/>
                <w:u w:val="none"/>
              </w:rPr>
              <w:t xml:space="preserve"> et installer la nouvelle.</w:t>
            </w:r>
          </w:p>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 S'assurer que les profil interne de la courroie </w:t>
            </w:r>
            <w:r>
              <w:rPr>
                <w:b/>
                <w:bCs/>
                <w:color w:val="00274C"/>
                <w:position w:val="-2"/>
                <w:sz w:val="20"/>
                <w:szCs w:val="20"/>
                <w:u w:val="none"/>
              </w:rPr>
              <w:t xml:space="preserve">H</w:t>
            </w:r>
            <w:r>
              <w:rPr>
                <w:color w:val="00274C"/>
                <w:position w:val="-2"/>
                <w:sz w:val="20"/>
                <w:szCs w:val="20"/>
                <w:u w:val="none"/>
              </w:rPr>
              <w:t xml:space="preserve"> soint inséré correctement dans les gorges des poulies </w:t>
            </w:r>
            <w:r>
              <w:rPr>
                <w:b/>
                <w:bCs/>
                <w:color w:val="00274C"/>
                <w:position w:val="-2"/>
                <w:sz w:val="20"/>
                <w:szCs w:val="20"/>
                <w:u w:val="none"/>
              </w:rPr>
              <w:t xml:space="preserve">A</w:t>
            </w:r>
            <w:r>
              <w:rPr>
                <w:color w:val="00274C"/>
                <w:position w:val="-2"/>
                <w:sz w:val="20"/>
                <w:szCs w:val="20"/>
                <w:u w:val="none"/>
              </w:rPr>
              <w:t xml:space="preserve"> (comme représenté en </w:t>
            </w:r>
            <w:r>
              <w:rPr>
                <w:b/>
                <w:bCs/>
                <w:color w:val="00274C"/>
                <w:position w:val="-2"/>
                <w:sz w:val="20"/>
                <w:szCs w:val="20"/>
                <w:u w:val="none"/>
              </w:rPr>
              <w:t xml:space="preserve">D1</w:t>
            </w:r>
            <w:r>
              <w:rPr>
                <w:color w:val="00274C"/>
                <w:position w:val="-2"/>
                <w:sz w:val="20"/>
                <w:szCs w:val="20"/>
                <w:u w:val="none"/>
              </w:rPr>
              <w:t xml:space="preserve"> et </w:t>
            </w:r>
            <w:r>
              <w:rPr>
                <w:b/>
                <w:bCs/>
                <w:color w:val="00274C"/>
                <w:position w:val="-2"/>
                <w:sz w:val="20"/>
                <w:szCs w:val="20"/>
                <w:u w:val="none"/>
              </w:rPr>
              <w:t xml:space="preserve">D2</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br/>
              <w:t xml:space="preserve">Fig 11.10</w:t>
            </w:r>
          </w:p>
        </w:tc>
      </w:tr>
      <w:tr>
        <w:trPr>
          <w:trHeight w:val="0" w:hRule="atLeast"/>
        </w:trPr>
        <w:tc>
          <w:tcPr>
            <w:tcW w:w="0" w:type="auto"/>
            <w:tcMar>
              <w:top w:w="150" w:type="dxa"/>
              <w:left w:w="150" w:type="dxa"/>
              <w:bottom w:w="150" w:type="dxa"/>
              <w:right w:w="150" w:type="dxa"/>
            </w:tcMar>
            <w:vAlign w:val="center"/>
          </w:tcPr>
          <w:p>
            <w:pPr>
              <w:numPr>
                <w:ilvl w:val="0"/>
                <w:numId w:val="26171"/>
              </w:numPr>
              <w:spacing w:before="0" w:after="0" w:line="262" w:lineRule="auto"/>
              <w:jc w:val="left"/>
              <w:rPr>
                <w:color w:val="00274C"/>
                <w:sz w:val="20"/>
                <w:szCs w:val="20"/>
              </w:rPr>
            </w:pPr>
            <w:r>
              <w:rPr>
                <w:color w:val="00274C"/>
                <w:position w:val="-2"/>
                <w:sz w:val="20"/>
                <w:szCs w:val="20"/>
                <w:u w:val="none"/>
              </w:rPr>
              <w:t xml:space="preserve">Visser la vis </w:t>
            </w:r>
            <w:r>
              <w:rPr>
                <w:b/>
                <w:bCs/>
                <w:color w:val="00274C"/>
                <w:position w:val="-2"/>
                <w:sz w:val="20"/>
                <w:szCs w:val="20"/>
                <w:u w:val="none"/>
              </w:rPr>
              <w:t xml:space="preserve">C</w:t>
            </w:r>
            <w:r>
              <w:rPr>
                <w:color w:val="00274C"/>
                <w:position w:val="-2"/>
                <w:sz w:val="20"/>
                <w:szCs w:val="20"/>
                <w:u w:val="none"/>
              </w:rPr>
              <w:t xml:space="preserve"> , pour déplacer le goujon </w:t>
            </w:r>
            <w:r>
              <w:rPr>
                <w:b/>
                <w:bCs/>
                <w:color w:val="00274C"/>
                <w:position w:val="-2"/>
                <w:sz w:val="20"/>
                <w:szCs w:val="20"/>
                <w:u w:val="none"/>
              </w:rPr>
              <w:t xml:space="preserve">D</w:t>
            </w:r>
            <w:r>
              <w:rPr>
                <w:color w:val="00274C"/>
                <w:position w:val="-2"/>
                <w:sz w:val="20"/>
                <w:szCs w:val="20"/>
                <w:u w:val="none"/>
              </w:rPr>
              <w:t xml:space="preserve"> jusqu'en butée au fond du guide cannelé.</w:t>
            </w:r>
          </w:p>
          <w:p>
            <w:pPr>
              <w:numPr>
                <w:ilvl w:val="0"/>
                <w:numId w:val="26171"/>
              </w:numPr>
              <w:spacing w:before="0" w:after="0" w:line="262" w:lineRule="auto"/>
              <w:jc w:val="left"/>
              <w:rPr>
                <w:color w:val="00274C"/>
                <w:sz w:val="20"/>
                <w:szCs w:val="20"/>
              </w:rPr>
            </w:pPr>
            <w:r>
              <w:rPr>
                <w:color w:val="00274C"/>
                <w:position w:val="-2"/>
                <w:sz w:val="20"/>
                <w:szCs w:val="20"/>
                <w:u w:val="none"/>
              </w:rPr>
              <w:t xml:space="preserve">Serrer la vis </w:t>
            </w:r>
            <w:r>
              <w:rPr>
                <w:b/>
                <w:bCs/>
                <w:color w:val="00274C"/>
                <w:position w:val="-2"/>
                <w:sz w:val="20"/>
                <w:szCs w:val="20"/>
                <w:u w:val="none"/>
              </w:rPr>
              <w:t xml:space="preserve">E</w:t>
            </w:r>
            <w:r>
              <w:rPr>
                <w:color w:val="00274C"/>
                <w:position w:val="-2"/>
                <w:sz w:val="20"/>
                <w:szCs w:val="20"/>
                <w:u w:val="none"/>
              </w:rPr>
              <w:t xml:space="preserve"> (couple de serrage </w:t>
            </w:r>
            <w:r>
              <w:rPr>
                <w:b/>
                <w:bCs/>
                <w:color w:val="00274C"/>
                <w:position w:val="-2"/>
                <w:sz w:val="20"/>
                <w:szCs w:val="20"/>
                <w:u w:val="none"/>
              </w:rPr>
              <w:t xml:space="preserve">45Nm</w:t>
            </w:r>
            <w:r>
              <w:rPr>
                <w:color w:val="00274C"/>
                <w:position w:val="-2"/>
                <w:sz w:val="20"/>
                <w:szCs w:val="20"/>
                <w:u w:val="none"/>
              </w:rPr>
              <w:t xml:space="preserve"> ).</w:t>
            </w:r>
          </w:p>
          <w:p>
            <w:pPr>
              <w:numPr>
                <w:ilvl w:val="0"/>
                <w:numId w:val="26171"/>
              </w:numPr>
              <w:spacing w:before="0" w:after="0" w:line="262" w:lineRule="auto"/>
              <w:jc w:val="left"/>
              <w:rPr>
                <w:color w:val="00274C"/>
                <w:sz w:val="20"/>
                <w:szCs w:val="20"/>
              </w:rPr>
            </w:pPr>
            <w:r>
              <w:rPr>
                <w:color w:val="00274C"/>
                <w:position w:val="-2"/>
                <w:sz w:val="20"/>
                <w:szCs w:val="20"/>
                <w:u w:val="none"/>
              </w:rPr>
              <w:t xml:space="preserve">Utiliser une clé pour tenir la vis </w:t>
            </w:r>
            <w:r>
              <w:rPr>
                <w:b/>
                <w:bCs/>
                <w:color w:val="00274C"/>
                <w:position w:val="-2"/>
                <w:sz w:val="20"/>
                <w:szCs w:val="20"/>
                <w:u w:val="none"/>
              </w:rPr>
              <w:t xml:space="preserve">C</w:t>
            </w:r>
            <w:r>
              <w:rPr>
                <w:color w:val="00274C"/>
                <w:position w:val="-2"/>
                <w:sz w:val="20"/>
                <w:szCs w:val="20"/>
                <w:u w:val="none"/>
              </w:rPr>
              <w:t xml:space="preserve"> immobile et serrer l'écrou </w:t>
            </w:r>
            <w:r>
              <w:rPr>
                <w:b/>
                <w:bCs/>
                <w:color w:val="00274C"/>
                <w:position w:val="-2"/>
                <w:sz w:val="20"/>
                <w:szCs w:val="20"/>
                <w:u w:val="none"/>
              </w:rPr>
              <w:t xml:space="preserve">B</w:t>
            </w:r>
            <w:r>
              <w:rPr>
                <w:color w:val="00274C"/>
                <w:position w:val="-2"/>
                <w:sz w:val="20"/>
                <w:szCs w:val="20"/>
                <w:u w:val="none"/>
              </w:rPr>
              <w:t xml:space="preserve"> sur la plaque </w:t>
            </w:r>
            <w:r>
              <w:rPr>
                <w:b/>
                <w:bCs/>
                <w:color w:val="00274C"/>
                <w:position w:val="-2"/>
                <w:sz w:val="20"/>
                <w:szCs w:val="20"/>
                <w:u w:val="none"/>
              </w:rPr>
              <w:t xml:space="preserve">L</w:t>
            </w:r>
            <w:r>
              <w:rPr>
                <w:color w:val="00274C"/>
                <w:position w:val="-2"/>
                <w:sz w:val="20"/>
                <w:szCs w:val="20"/>
                <w:u w:val="none"/>
              </w:rPr>
              <w:t xml:space="preserve"> pour bloquer la vis </w:t>
            </w:r>
            <w:r>
              <w:rPr>
                <w:b/>
                <w:bCs/>
                <w:color w:val="00274C"/>
                <w:position w:val="-2"/>
                <w:sz w:val="20"/>
                <w:szCs w:val="20"/>
                <w:u w:val="none"/>
              </w:rPr>
              <w:t xml:space="preserve">C</w:t>
            </w:r>
            <w:r>
              <w:rPr>
                <w:color w:val="00274C"/>
                <w:position w:val="-2"/>
                <w:sz w:val="20"/>
                <w:szCs w:val="20"/>
                <w:u w:val="none"/>
              </w:rPr>
              <w:t xml:space="preserve"> (couple de serrage </w:t>
            </w:r>
            <w:r>
              <w:rPr>
                <w:b/>
                <w:bCs/>
                <w:color w:val="00274C"/>
                <w:position w:val="-2"/>
                <w:sz w:val="20"/>
                <w:szCs w:val="20"/>
                <w:u w:val="none"/>
              </w:rPr>
              <w:t xml:space="preserve">45Nm</w:t>
            </w:r>
            <w:r>
              <w:rPr>
                <w:color w:val="00274C"/>
                <w:position w:val="-2"/>
                <w:sz w:val="20"/>
                <w:szCs w:val="20"/>
                <w:u w:val="none"/>
              </w:rPr>
              <w:t xml:space="preserve"> ).</w:t>
            </w:r>
          </w:p>
          <w:p>
            <w:pPr>
              <w:numPr>
                <w:ilvl w:val="0"/>
                <w:numId w:val="26171"/>
              </w:numPr>
              <w:spacing w:before="0" w:after="0" w:line="262" w:lineRule="auto"/>
              <w:jc w:val="left"/>
              <w:rPr>
                <w:color w:val="00274C"/>
                <w:sz w:val="20"/>
                <w:szCs w:val="20"/>
              </w:rPr>
            </w:pPr>
            <w:r>
              <w:rPr>
                <w:color w:val="00274C"/>
                <w:position w:val="-2"/>
                <w:sz w:val="20"/>
                <w:szCs w:val="20"/>
                <w:u w:val="none"/>
              </w:rPr>
              <w:t xml:space="preserve">Vérifier la tension de la courroie au point </w:t>
            </w:r>
            <w:r>
              <w:rPr>
                <w:b/>
                <w:bCs/>
                <w:color w:val="00274C"/>
                <w:position w:val="-2"/>
                <w:sz w:val="20"/>
                <w:szCs w:val="20"/>
                <w:u w:val="none"/>
              </w:rPr>
              <w:t xml:space="preserve">P (Fig. 11.8)</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b/>
                <w:bCs/>
                <w:color w:val="00274C"/>
                <w:position w:val="-2"/>
                <w:sz w:val="20"/>
                <w:szCs w:val="20"/>
                <w:u w:val="none"/>
              </w:rPr>
              <w:t xml:space="preserve">Composant modifié, voir circulaire technique 700037.</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br/>
              <w:t xml:space="preserve">Fig 11.11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Galet et alternateur pour courroie Poly-V</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921967e6daeee599f"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11.4.1 Démontage</w:t>
            </w:r>
          </w:p>
          <w:p/>
          <w:p/>
          <w:p>
            <w:pPr>
              <w:numPr>
                <w:ilvl w:val="0"/>
                <w:numId w:val="26172"/>
              </w:numPr>
              <w:spacing w:before="0" w:after="0" w:line="262" w:lineRule="auto"/>
              <w:jc w:val="left"/>
              <w:rPr>
                <w:color w:val="00274C"/>
                <w:sz w:val="20"/>
                <w:szCs w:val="20"/>
              </w:rPr>
            </w:pPr>
            <w:r>
              <w:rPr>
                <w:color w:val="00274C"/>
                <w:position w:val="-2"/>
                <w:sz w:val="20"/>
                <w:szCs w:val="20"/>
                <w:u w:val="none"/>
              </w:rPr>
              <w:t xml:space="preserve">Exécuter les opérations des </w:t>
            </w:r>
            <w:hyperlink r:id="rId167967e6daeee6199" w:history="1">
              <w:r>
                <w:rPr>
                  <w:rStyle w:val="DefaultParagraphFontPHPDOCX"/>
                  <w:b/>
                  <w:bCs/>
                  <w:color w:val="0000FF"/>
                  <w:position w:val="-2"/>
                  <w:sz w:val="20"/>
                  <w:szCs w:val="20"/>
                  <w:u w:val="single" w:color=""/>
                </w:rPr>
                <w:t xml:space="preserve">points 1 à 3 du Par. 11.3</w:t>
              </w:r>
            </w:hyperlink>
            <w:r>
              <w:rPr>
                <w:color w:val="00274C"/>
                <w:position w:val="-2"/>
                <w:sz w:val="20"/>
                <w:szCs w:val="20"/>
                <w:u w:val="none"/>
              </w:rPr>
              <w:t xml:space="preserve"> .</w:t>
            </w:r>
          </w:p>
          <w:p>
            <w:pPr>
              <w:numPr>
                <w:ilvl w:val="0"/>
                <w:numId w:val="26172"/>
              </w:numPr>
              <w:spacing w:before="0" w:after="0" w:line="262" w:lineRule="auto"/>
              <w:jc w:val="left"/>
              <w:rPr>
                <w:color w:val="00274C"/>
                <w:sz w:val="20"/>
                <w:szCs w:val="20"/>
              </w:rPr>
            </w:pPr>
            <w:r>
              <w:rPr>
                <w:color w:val="00274C"/>
                <w:position w:val="-2"/>
                <w:sz w:val="20"/>
                <w:szCs w:val="20"/>
                <w:u w:val="none"/>
              </w:rPr>
              <w:t xml:space="preserve">Enlever la courroie </w:t>
            </w:r>
            <w:r>
              <w:rPr>
                <w:b/>
                <w:bCs/>
                <w:color w:val="00274C"/>
                <w:position w:val="-2"/>
                <w:sz w:val="20"/>
                <w:szCs w:val="20"/>
                <w:u w:val="none"/>
              </w:rPr>
              <w:t xml:space="preserve">H ( </w:t>
            </w:r>
            <w:hyperlink r:id="rId794467e6daeee6683" w:history="1">
              <w:r>
                <w:rPr>
                  <w:rStyle w:val="DefaultParagraphFontPHPDOCX"/>
                  <w:b/>
                  <w:bCs/>
                  <w:color w:val="0000FF"/>
                  <w:position w:val="-2"/>
                  <w:sz w:val="20"/>
                  <w:szCs w:val="20"/>
                  <w:u w:val="single" w:color=""/>
                </w:rPr>
                <w:t xml:space="preserve">Fig. 11.10</w:t>
              </w:r>
            </w:hyperlink>
            <w:r>
              <w:rPr>
                <w:b/>
                <w:bCs/>
                <w:color w:val="00274C"/>
                <w:position w:val="-2"/>
                <w:sz w:val="20"/>
                <w:szCs w:val="20"/>
                <w:u w:val="none"/>
              </w:rPr>
              <w:t xml:space="preserve"> )</w:t>
            </w:r>
            <w:r>
              <w:rPr>
                <w:color w:val="00274C"/>
                <w:position w:val="-2"/>
                <w:sz w:val="20"/>
                <w:szCs w:val="20"/>
                <w:u w:val="none"/>
              </w:rPr>
              <w:t xml:space="preserve"> .</w:t>
            </w:r>
          </w:p>
          <w:p>
            <w:pPr>
              <w:numPr>
                <w:ilvl w:val="0"/>
                <w:numId w:val="26172"/>
              </w:numPr>
              <w:spacing w:before="0" w:after="0" w:line="262" w:lineRule="auto"/>
              <w:jc w:val="left"/>
              <w:rPr>
                <w:color w:val="00274C"/>
                <w:sz w:val="20"/>
                <w:szCs w:val="20"/>
              </w:rPr>
            </w:pPr>
            <w:r>
              <w:rPr>
                <w:color w:val="00274C"/>
                <w:position w:val="-2"/>
                <w:sz w:val="20"/>
                <w:szCs w:val="20"/>
                <w:u w:val="none"/>
              </w:rPr>
              <w:t xml:space="preserve">Dévisser et retirer la vis </w:t>
            </w:r>
            <w:r>
              <w:rPr>
                <w:b/>
                <w:bCs/>
                <w:color w:val="00274C"/>
                <w:position w:val="-2"/>
                <w:sz w:val="20"/>
                <w:szCs w:val="20"/>
                <w:u w:val="none"/>
              </w:rPr>
              <w:t xml:space="preserve">A</w:t>
            </w:r>
            <w:r>
              <w:rPr>
                <w:color w:val="00274C"/>
                <w:position w:val="-2"/>
                <w:sz w:val="20"/>
                <w:szCs w:val="20"/>
                <w:u w:val="none"/>
              </w:rPr>
              <w:t xml:space="preserve"> .</w:t>
            </w:r>
          </w:p>
          <w:p>
            <w:pPr>
              <w:numPr>
                <w:ilvl w:val="0"/>
                <w:numId w:val="26172"/>
              </w:numPr>
              <w:spacing w:before="0" w:after="0" w:line="262" w:lineRule="auto"/>
              <w:jc w:val="left"/>
              <w:rPr>
                <w:color w:val="00274C"/>
                <w:sz w:val="20"/>
                <w:szCs w:val="20"/>
              </w:rPr>
            </w:pPr>
            <w:r>
              <w:rPr>
                <w:color w:val="00274C"/>
                <w:position w:val="-2"/>
                <w:sz w:val="20"/>
                <w:szCs w:val="20"/>
                <w:u w:val="none"/>
              </w:rPr>
              <w:t xml:space="preserve">Enlever complètement la vis </w:t>
            </w:r>
            <w:r>
              <w:rPr>
                <w:b/>
                <w:bCs/>
                <w:color w:val="00274C"/>
                <w:position w:val="-2"/>
                <w:sz w:val="20"/>
                <w:szCs w:val="20"/>
                <w:u w:val="none"/>
              </w:rPr>
              <w:t xml:space="preserve">B</w:t>
            </w:r>
            <w:r>
              <w:rPr>
                <w:color w:val="00274C"/>
                <w:position w:val="-2"/>
                <w:sz w:val="20"/>
                <w:szCs w:val="20"/>
                <w:u w:val="none"/>
              </w:rPr>
              <w:t xml:space="preserve"> et enlever le galet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11.12</w:t>
            </w:r>
          </w:p>
        </w:tc>
      </w:tr>
      <w:tr>
        <w:trPr>
          <w:trHeight w:val="0" w:hRule="atLeast"/>
        </w:trPr>
        <w:tc>
          <w:tcPr>
            <w:tcW w:w="0" w:type="auto"/>
            <w:tcMar>
              <w:top w:w="150" w:type="dxa"/>
              <w:left w:w="150" w:type="dxa"/>
              <w:bottom w:w="150" w:type="dxa"/>
              <w:right w:w="150" w:type="dxa"/>
            </w:tcMar>
            <w:vAlign w:val="center"/>
          </w:tcPr>
          <w:p>
            <w:pPr>
              <w:numPr>
                <w:ilvl w:val="0"/>
                <w:numId w:val="26173"/>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D</w:t>
            </w:r>
            <w:r>
              <w:rPr>
                <w:color w:val="00274C"/>
                <w:position w:val="-2"/>
                <w:sz w:val="20"/>
                <w:szCs w:val="20"/>
                <w:u w:val="none"/>
              </w:rPr>
              <w:t xml:space="preserve"> et enlever la plaque </w:t>
            </w:r>
            <w:r>
              <w:rPr>
                <w:b/>
                <w:bCs/>
                <w:color w:val="00274C"/>
                <w:position w:val="-2"/>
                <w:sz w:val="20"/>
                <w:szCs w:val="20"/>
                <w:u w:val="none"/>
              </w:rPr>
              <w:t xml:space="preserve">E</w:t>
            </w:r>
            <w:r>
              <w:rPr>
                <w:color w:val="00274C"/>
                <w:position w:val="-2"/>
                <w:sz w:val="20"/>
                <w:szCs w:val="20"/>
                <w:u w:val="none"/>
              </w:rPr>
              <w:t xml:space="preserve"> et le goujon </w:t>
            </w:r>
            <w:r>
              <w:rPr>
                <w:b/>
                <w:bCs/>
                <w:color w:val="00274C"/>
                <w:position w:val="-2"/>
                <w:sz w:val="20"/>
                <w:szCs w:val="20"/>
                <w:u w:val="none"/>
              </w:rPr>
              <w:t xml:space="preserve">F.</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11.13</w:t>
            </w:r>
          </w:p>
        </w:tc>
      </w:tr>
      <w:tr>
        <w:trPr>
          <w:trHeight w:val="0" w:hRule="atLeast"/>
        </w:trPr>
        <w:tc>
          <w:tcPr>
            <w:tcW w:w="0" w:type="auto"/>
            <w:tcMar>
              <w:top w:w="150" w:type="dxa"/>
              <w:left w:w="150" w:type="dxa"/>
              <w:bottom w:w="150" w:type="dxa"/>
              <w:right w:w="150" w:type="dxa"/>
            </w:tcMar>
            <w:vAlign w:val="center"/>
          </w:tcPr>
          <w:p>
            <w:pPr>
              <w:numPr>
                <w:ilvl w:val="0"/>
                <w:numId w:val="26174"/>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G</w:t>
            </w:r>
            <w:r>
              <w:rPr>
                <w:color w:val="00274C"/>
                <w:position w:val="-2"/>
                <w:sz w:val="20"/>
                <w:szCs w:val="20"/>
                <w:u w:val="none"/>
              </w:rPr>
              <w:t xml:space="preserve"> et </w:t>
            </w:r>
            <w:r>
              <w:rPr>
                <w:b/>
                <w:bCs/>
                <w:color w:val="00274C"/>
                <w:position w:val="-2"/>
                <w:sz w:val="20"/>
                <w:szCs w:val="20"/>
                <w:u w:val="none"/>
              </w:rPr>
              <w:t xml:space="preserve">H</w:t>
            </w:r>
            <w:r>
              <w:rPr>
                <w:color w:val="00274C"/>
                <w:position w:val="-2"/>
                <w:sz w:val="20"/>
                <w:szCs w:val="20"/>
                <w:u w:val="none"/>
              </w:rPr>
              <w:t xml:space="preserve"> et retirer l'alternateur </w:t>
            </w:r>
            <w:r>
              <w:rPr>
                <w:b/>
                <w:bCs/>
                <w:color w:val="00274C"/>
                <w:position w:val="-2"/>
                <w:sz w:val="20"/>
                <w:szCs w:val="20"/>
                <w:u w:val="none"/>
              </w:rPr>
              <w:t xml:space="preserve">L</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11.14</w:t>
            </w:r>
          </w:p>
        </w:tc>
      </w:tr>
      <w:tr>
        <w:trPr>
          <w:trHeight w:val="0" w:hRule="atLeast"/>
        </w:trPr>
        <w:tc>
          <w:tcPr>
            <w:tcW w:w="0" w:type="auto"/>
            <w:tcMar>
              <w:top w:w="150" w:type="dxa"/>
              <w:left w:w="150" w:type="dxa"/>
              <w:bottom w:w="150" w:type="dxa"/>
              <w:right w:w="150" w:type="dxa"/>
            </w:tcMar>
            <w:vAlign w:val="center"/>
          </w:tcPr>
          <w:p>
            <w:pPr>
              <w:numPr>
                <w:ilvl w:val="0"/>
                <w:numId w:val="26175"/>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M</w:t>
            </w:r>
            <w:r>
              <w:rPr>
                <w:color w:val="00274C"/>
                <w:position w:val="-2"/>
                <w:sz w:val="20"/>
                <w:szCs w:val="20"/>
                <w:u w:val="none"/>
              </w:rPr>
              <w:t xml:space="preserve"> et retirer l'étrier </w:t>
            </w:r>
            <w:r>
              <w:rPr>
                <w:b/>
                <w:bCs/>
                <w:color w:val="00274C"/>
                <w:position w:val="-2"/>
                <w:sz w:val="20"/>
                <w:szCs w:val="20"/>
                <w:u w:val="none"/>
              </w:rPr>
              <w:t xml:space="preserve">N</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11.15</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11.4.2 Montage</w:t>
            </w:r>
          </w:p>
          <w:p/>
          <w:p/>
          <w:p>
            <w:pPr>
              <w:numPr>
                <w:ilvl w:val="0"/>
                <w:numId w:val="26176"/>
              </w:numPr>
              <w:spacing w:before="0" w:after="0" w:line="262" w:lineRule="auto"/>
              <w:jc w:val="left"/>
              <w:rPr>
                <w:color w:val="00274C"/>
                <w:sz w:val="20"/>
                <w:szCs w:val="20"/>
              </w:rPr>
            </w:pPr>
            <w:r>
              <w:rPr>
                <w:color w:val="00274C"/>
                <w:position w:val="-2"/>
                <w:sz w:val="20"/>
                <w:szCs w:val="20"/>
                <w:u w:val="none"/>
              </w:rPr>
              <w:t xml:space="preserve">Fixer l'étrier </w:t>
            </w:r>
            <w:r>
              <w:rPr>
                <w:b/>
                <w:bCs/>
                <w:color w:val="00274C"/>
                <w:position w:val="-2"/>
                <w:sz w:val="20"/>
                <w:szCs w:val="20"/>
                <w:u w:val="none"/>
              </w:rPr>
              <w:t xml:space="preserve">N</w:t>
            </w:r>
            <w:r>
              <w:rPr>
                <w:color w:val="00274C"/>
                <w:position w:val="-2"/>
                <w:sz w:val="20"/>
                <w:szCs w:val="20"/>
                <w:u w:val="none"/>
              </w:rPr>
              <w:t xml:space="preserve"> avec les vis </w:t>
            </w:r>
            <w:r>
              <w:rPr>
                <w:b/>
                <w:bCs/>
                <w:color w:val="00274C"/>
                <w:position w:val="-2"/>
                <w:sz w:val="20"/>
                <w:szCs w:val="20"/>
                <w:u w:val="none"/>
              </w:rPr>
              <w:t xml:space="preserve">M</w:t>
            </w:r>
            <w:r>
              <w:rPr>
                <w:color w:val="00274C"/>
                <w:position w:val="-2"/>
                <w:sz w:val="20"/>
                <w:szCs w:val="20"/>
                <w:u w:val="none"/>
              </w:rPr>
              <w:t xml:space="preserve"> sur la culasse </w:t>
            </w:r>
            <w:r>
              <w:rPr>
                <w:b/>
                <w:bCs/>
                <w:color w:val="00274C"/>
                <w:position w:val="-2"/>
                <w:sz w:val="20"/>
                <w:szCs w:val="20"/>
                <w:u w:val="none"/>
              </w:rPr>
              <w:t xml:space="preserve">P</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11.16</w:t>
            </w:r>
          </w:p>
        </w:tc>
      </w:tr>
      <w:tr>
        <w:trPr>
          <w:trHeight w:val="0" w:hRule="atLeast"/>
        </w:trPr>
        <w:tc>
          <w:tcPr>
            <w:tcW w:w="0" w:type="auto"/>
            <w:tcMar>
              <w:top w:w="150" w:type="dxa"/>
              <w:left w:w="150" w:type="dxa"/>
              <w:bottom w:w="150" w:type="dxa"/>
              <w:right w:w="150" w:type="dxa"/>
            </w:tcMar>
            <w:vAlign w:val="center"/>
          </w:tcPr>
          <w:p>
            <w:pPr>
              <w:numPr>
                <w:ilvl w:val="0"/>
                <w:numId w:val="26177"/>
              </w:numPr>
              <w:spacing w:before="0" w:after="0" w:line="262" w:lineRule="auto"/>
              <w:jc w:val="left"/>
              <w:rPr>
                <w:color w:val="00274C"/>
                <w:sz w:val="20"/>
                <w:szCs w:val="20"/>
              </w:rPr>
            </w:pPr>
            <w:r>
              <w:rPr>
                <w:color w:val="00274C"/>
                <w:position w:val="-2"/>
                <w:sz w:val="20"/>
                <w:szCs w:val="20"/>
                <w:u w:val="none"/>
              </w:rPr>
              <w:t xml:space="preserve">Introduire la vis </w:t>
            </w:r>
            <w:r>
              <w:rPr>
                <w:b/>
                <w:bCs/>
                <w:color w:val="00274C"/>
                <w:position w:val="-2"/>
                <w:sz w:val="20"/>
                <w:szCs w:val="20"/>
                <w:u w:val="none"/>
              </w:rPr>
              <w:t xml:space="preserve">H</w:t>
            </w:r>
            <w:r>
              <w:rPr>
                <w:color w:val="00274C"/>
                <w:position w:val="-2"/>
                <w:sz w:val="20"/>
                <w:szCs w:val="20"/>
                <w:u w:val="none"/>
              </w:rPr>
              <w:t xml:space="preserve"> dans le trou de l'alternateur </w:t>
            </w:r>
            <w:r>
              <w:rPr>
                <w:b/>
                <w:bCs/>
                <w:color w:val="00274C"/>
                <w:position w:val="-2"/>
                <w:sz w:val="20"/>
                <w:szCs w:val="20"/>
                <w:u w:val="none"/>
              </w:rPr>
              <w:t xml:space="preserve">L</w:t>
            </w:r>
            <w:r>
              <w:rPr>
                <w:color w:val="00274C"/>
                <w:position w:val="-2"/>
                <w:sz w:val="20"/>
                <w:szCs w:val="20"/>
                <w:u w:val="none"/>
              </w:rPr>
              <w:t xml:space="preserve"> .</w:t>
            </w:r>
          </w:p>
          <w:p>
            <w:pPr>
              <w:numPr>
                <w:ilvl w:val="0"/>
                <w:numId w:val="26177"/>
              </w:numPr>
              <w:spacing w:before="0" w:after="0" w:line="262" w:lineRule="auto"/>
              <w:jc w:val="left"/>
              <w:rPr>
                <w:color w:val="00274C"/>
                <w:sz w:val="20"/>
                <w:szCs w:val="20"/>
              </w:rPr>
            </w:pPr>
            <w:r>
              <w:rPr>
                <w:color w:val="00274C"/>
                <w:position w:val="-2"/>
                <w:sz w:val="20"/>
                <w:szCs w:val="20"/>
                <w:u w:val="none"/>
              </w:rPr>
              <w:t xml:space="preserve">Insérer l'entretoise </w:t>
            </w:r>
            <w:r>
              <w:rPr>
                <w:b/>
                <w:bCs/>
                <w:color w:val="00274C"/>
                <w:position w:val="-2"/>
                <w:sz w:val="20"/>
                <w:szCs w:val="20"/>
                <w:u w:val="none"/>
              </w:rPr>
              <w:t xml:space="preserve">R</w:t>
            </w:r>
            <w:r>
              <w:rPr>
                <w:color w:val="00274C"/>
                <w:position w:val="-2"/>
                <w:sz w:val="20"/>
                <w:szCs w:val="20"/>
                <w:u w:val="none"/>
              </w:rPr>
              <w:t xml:space="preserve"> sur la vis </w:t>
            </w:r>
            <w:r>
              <w:rPr>
                <w:b/>
                <w:bCs/>
                <w:color w:val="00274C"/>
                <w:position w:val="-2"/>
                <w:sz w:val="20"/>
                <w:szCs w:val="20"/>
                <w:u w:val="none"/>
              </w:rPr>
              <w:t xml:space="preserve">H</w:t>
            </w:r>
            <w:r>
              <w:rPr>
                <w:color w:val="00274C"/>
                <w:position w:val="-2"/>
                <w:sz w:val="20"/>
                <w:szCs w:val="20"/>
                <w:u w:val="none"/>
              </w:rPr>
              <w:t xml:space="preserve"> (entre l'alternateur et le carter).</w:t>
            </w:r>
          </w:p>
          <w:p>
            <w:pPr>
              <w:numPr>
                <w:ilvl w:val="0"/>
                <w:numId w:val="26177"/>
              </w:numPr>
              <w:spacing w:before="0" w:after="0" w:line="262" w:lineRule="auto"/>
              <w:jc w:val="left"/>
              <w:rPr>
                <w:color w:val="00274C"/>
                <w:sz w:val="20"/>
                <w:szCs w:val="20"/>
              </w:rPr>
            </w:pPr>
            <w:r>
              <w:rPr>
                <w:color w:val="00274C"/>
                <w:position w:val="-2"/>
                <w:sz w:val="20"/>
                <w:szCs w:val="20"/>
                <w:u w:val="none"/>
              </w:rPr>
              <w:t xml:space="preserve">Visser manuellement la vis </w:t>
            </w:r>
            <w:r>
              <w:rPr>
                <w:b/>
                <w:bCs/>
                <w:color w:val="00274C"/>
                <w:position w:val="-2"/>
                <w:sz w:val="20"/>
                <w:szCs w:val="20"/>
                <w:u w:val="none"/>
              </w:rPr>
              <w:t xml:space="preserve">H</w:t>
            </w:r>
            <w:r>
              <w:rPr>
                <w:color w:val="00274C"/>
                <w:position w:val="-2"/>
                <w:sz w:val="20"/>
                <w:szCs w:val="20"/>
                <w:u w:val="none"/>
              </w:rPr>
              <w:t xml:space="preserve"> sur le carter </w:t>
            </w:r>
            <w:r>
              <w:rPr>
                <w:b/>
                <w:bCs/>
                <w:color w:val="00274C"/>
                <w:position w:val="-2"/>
                <w:sz w:val="20"/>
                <w:szCs w:val="20"/>
                <w:u w:val="none"/>
              </w:rPr>
              <w:t xml:space="preserve">Q</w:t>
            </w:r>
          </w:p>
          <w:p>
            <w:pPr>
              <w:numPr>
                <w:ilvl w:val="0"/>
                <w:numId w:val="26177"/>
              </w:numPr>
              <w:spacing w:before="0" w:after="0" w:line="262" w:lineRule="auto"/>
              <w:jc w:val="left"/>
              <w:rPr>
                <w:color w:val="00274C"/>
                <w:sz w:val="20"/>
                <w:szCs w:val="20"/>
              </w:rPr>
            </w:pPr>
            <w:r>
              <w:rPr>
                <w:color w:val="00274C"/>
                <w:position w:val="-2"/>
                <w:sz w:val="20"/>
                <w:szCs w:val="20"/>
                <w:u w:val="none"/>
              </w:rPr>
              <w:t xml:space="preserve">Orienter le deuxième trou de l'alternateur </w:t>
            </w:r>
            <w:r>
              <w:rPr>
                <w:b/>
                <w:bCs/>
                <w:color w:val="00274C"/>
                <w:position w:val="-2"/>
                <w:sz w:val="20"/>
                <w:szCs w:val="20"/>
                <w:u w:val="none"/>
              </w:rPr>
              <w:t xml:space="preserve">L</w:t>
            </w:r>
            <w:r>
              <w:rPr>
                <w:color w:val="00274C"/>
                <w:position w:val="-2"/>
                <w:sz w:val="20"/>
                <w:szCs w:val="20"/>
                <w:u w:val="none"/>
              </w:rPr>
              <w:t xml:space="preserve"> avec le trou de l'étrier </w:t>
            </w:r>
            <w:r>
              <w:rPr>
                <w:b/>
                <w:bCs/>
                <w:color w:val="00274C"/>
                <w:position w:val="-2"/>
                <w:sz w:val="20"/>
                <w:szCs w:val="20"/>
                <w:u w:val="none"/>
              </w:rPr>
              <w:t xml:space="preserve">N</w:t>
            </w:r>
            <w:r>
              <w:rPr>
                <w:color w:val="00274C"/>
                <w:position w:val="-2"/>
                <w:sz w:val="20"/>
                <w:szCs w:val="20"/>
                <w:u w:val="none"/>
              </w:rPr>
              <w:t xml:space="preserve"> , fixer l'alternateur </w:t>
            </w:r>
            <w:r>
              <w:rPr>
                <w:b/>
                <w:bCs/>
                <w:color w:val="00274C"/>
                <w:position w:val="-2"/>
                <w:sz w:val="20"/>
                <w:szCs w:val="20"/>
                <w:u w:val="none"/>
              </w:rPr>
              <w:t xml:space="preserve">L</w:t>
            </w:r>
            <w:r>
              <w:rPr>
                <w:color w:val="00274C"/>
                <w:position w:val="-2"/>
                <w:sz w:val="20"/>
                <w:szCs w:val="20"/>
                <w:u w:val="none"/>
              </w:rPr>
              <w:t xml:space="preserve"> avec la vis </w:t>
            </w:r>
            <w:r>
              <w:rPr>
                <w:b/>
                <w:bCs/>
                <w:color w:val="00274C"/>
                <w:position w:val="-2"/>
                <w:sz w:val="20"/>
                <w:szCs w:val="20"/>
                <w:u w:val="none"/>
              </w:rPr>
              <w:t xml:space="preserve">G</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 sur l'étrier </w:t>
            </w:r>
            <w:r>
              <w:rPr>
                <w:b/>
                <w:bCs/>
                <w:color w:val="00274C"/>
                <w:position w:val="-2"/>
                <w:sz w:val="20"/>
                <w:szCs w:val="20"/>
                <w:u w:val="none"/>
              </w:rPr>
              <w:t xml:space="preserve">N</w:t>
            </w:r>
            <w:r>
              <w:rPr>
                <w:color w:val="00274C"/>
                <w:position w:val="-2"/>
                <w:sz w:val="20"/>
                <w:szCs w:val="20"/>
                <w:u w:val="none"/>
              </w:rPr>
              <w:t xml:space="preserve"> puis la vis </w:t>
            </w:r>
            <w:r>
              <w:rPr>
                <w:b/>
                <w:bCs/>
                <w:color w:val="00274C"/>
                <w:position w:val="-2"/>
                <w:sz w:val="20"/>
                <w:szCs w:val="20"/>
                <w:u w:val="none"/>
              </w:rPr>
              <w:t xml:space="preserve">H</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11.17</w:t>
            </w:r>
          </w:p>
        </w:tc>
      </w:tr>
      <w:tr>
        <w:trPr>
          <w:trHeight w:val="0" w:hRule="atLeast"/>
        </w:trPr>
        <w:tc>
          <w:tcPr>
            <w:tcW w:w="0" w:type="auto"/>
            <w:tcMar>
              <w:top w:w="150" w:type="dxa"/>
              <w:left w:w="150" w:type="dxa"/>
              <w:bottom w:w="150" w:type="dxa"/>
              <w:right w:w="150" w:type="dxa"/>
            </w:tcMar>
            <w:vAlign w:val="center"/>
          </w:tcPr>
          <w:p>
            <w:pPr>
              <w:numPr>
                <w:ilvl w:val="0"/>
                <w:numId w:val="26178"/>
              </w:numPr>
              <w:spacing w:before="0" w:after="0" w:line="262" w:lineRule="auto"/>
              <w:jc w:val="left"/>
              <w:rPr>
                <w:color w:val="00274C"/>
                <w:sz w:val="20"/>
                <w:szCs w:val="20"/>
              </w:rPr>
            </w:pPr>
            <w:r>
              <w:rPr>
                <w:color w:val="00274C"/>
                <w:position w:val="-2"/>
                <w:sz w:val="20"/>
                <w:szCs w:val="20"/>
                <w:u w:val="none"/>
              </w:rPr>
              <w:t xml:space="preserve">Introduire le goujon </w:t>
            </w:r>
            <w:r>
              <w:rPr>
                <w:b/>
                <w:bCs/>
                <w:color w:val="00274C"/>
                <w:position w:val="-2"/>
                <w:sz w:val="20"/>
                <w:szCs w:val="20"/>
                <w:u w:val="none"/>
              </w:rPr>
              <w:t xml:space="preserve">F</w:t>
            </w:r>
            <w:r>
              <w:rPr>
                <w:color w:val="00274C"/>
                <w:position w:val="-2"/>
                <w:sz w:val="20"/>
                <w:szCs w:val="20"/>
                <w:u w:val="none"/>
              </w:rPr>
              <w:t xml:space="preserve"> dans la fente de la plaque </w:t>
            </w:r>
            <w:r>
              <w:rPr>
                <w:b/>
                <w:bCs/>
                <w:color w:val="00274C"/>
                <w:position w:val="-2"/>
                <w:sz w:val="20"/>
                <w:szCs w:val="20"/>
                <w:u w:val="none"/>
              </w:rPr>
              <w:t xml:space="preserve">E</w:t>
            </w:r>
            <w:r>
              <w:rPr>
                <w:color w:val="00274C"/>
                <w:position w:val="-2"/>
                <w:sz w:val="20"/>
                <w:szCs w:val="20"/>
                <w:u w:val="none"/>
              </w:rPr>
              <w:t xml:space="preserve"> .</w:t>
            </w:r>
          </w:p>
          <w:p>
            <w:pPr>
              <w:numPr>
                <w:ilvl w:val="0"/>
                <w:numId w:val="26178"/>
              </w:numPr>
              <w:spacing w:before="0" w:after="0" w:line="262" w:lineRule="auto"/>
              <w:jc w:val="left"/>
              <w:rPr>
                <w:color w:val="00274C"/>
                <w:sz w:val="20"/>
                <w:szCs w:val="20"/>
              </w:rPr>
            </w:pPr>
            <w:r>
              <w:rPr>
                <w:color w:val="00274C"/>
                <w:position w:val="-2"/>
                <w:sz w:val="20"/>
                <w:szCs w:val="20"/>
                <w:u w:val="none"/>
              </w:rPr>
              <w:t xml:space="preserve">Orienter le goujon </w:t>
            </w:r>
            <w:r>
              <w:rPr>
                <w:b/>
                <w:bCs/>
                <w:color w:val="00274C"/>
                <w:position w:val="-2"/>
                <w:sz w:val="20"/>
                <w:szCs w:val="20"/>
                <w:u w:val="none"/>
              </w:rPr>
              <w:t xml:space="preserve">F</w:t>
            </w:r>
            <w:r>
              <w:rPr>
                <w:color w:val="00274C"/>
                <w:position w:val="-2"/>
                <w:sz w:val="20"/>
                <w:szCs w:val="20"/>
                <w:u w:val="none"/>
              </w:rPr>
              <w:t xml:space="preserve"> avec le plan </w:t>
            </w:r>
            <w:r>
              <w:rPr>
                <w:b/>
                <w:bCs/>
                <w:color w:val="00274C"/>
                <w:position w:val="-2"/>
                <w:sz w:val="20"/>
                <w:szCs w:val="20"/>
                <w:u w:val="none"/>
              </w:rPr>
              <w:t xml:space="preserve">S</w:t>
            </w:r>
            <w:r>
              <w:rPr>
                <w:color w:val="00274C"/>
                <w:position w:val="-2"/>
                <w:sz w:val="20"/>
                <w:szCs w:val="20"/>
                <w:u w:val="none"/>
              </w:rPr>
              <w:t xml:space="preserve"> (d'appui de la vis </w:t>
            </w:r>
            <w:r>
              <w:rPr>
                <w:b/>
                <w:bCs/>
                <w:color w:val="00274C"/>
                <w:position w:val="-2"/>
                <w:sz w:val="20"/>
                <w:szCs w:val="20"/>
                <w:u w:val="none"/>
              </w:rPr>
              <w:t xml:space="preserve">A</w:t>
            </w:r>
            <w:r>
              <w:rPr>
                <w:color w:val="00274C"/>
                <w:position w:val="-2"/>
                <w:sz w:val="20"/>
                <w:szCs w:val="20"/>
                <w:u w:val="none"/>
              </w:rPr>
              <w:t xml:space="preserve"> ) vers le haut.</w:t>
            </w:r>
          </w:p>
          <w:p>
            <w:pPr>
              <w:numPr>
                <w:ilvl w:val="0"/>
                <w:numId w:val="26178"/>
              </w:numPr>
              <w:spacing w:before="0" w:after="0" w:line="262" w:lineRule="auto"/>
              <w:jc w:val="left"/>
              <w:rPr>
                <w:color w:val="00274C"/>
                <w:sz w:val="20"/>
                <w:szCs w:val="20"/>
              </w:rPr>
            </w:pPr>
            <w:r>
              <w:rPr>
                <w:color w:val="00274C"/>
                <w:position w:val="-2"/>
                <w:sz w:val="20"/>
                <w:szCs w:val="20"/>
                <w:u w:val="none"/>
              </w:rPr>
              <w:t xml:space="preserve">Fixer la plaque </w:t>
            </w:r>
            <w:r>
              <w:rPr>
                <w:b/>
                <w:bCs/>
                <w:color w:val="00274C"/>
                <w:position w:val="-2"/>
                <w:sz w:val="20"/>
                <w:szCs w:val="20"/>
                <w:u w:val="none"/>
              </w:rPr>
              <w:t xml:space="preserve">E</w:t>
            </w:r>
            <w:r>
              <w:rPr>
                <w:color w:val="00274C"/>
                <w:position w:val="-2"/>
                <w:sz w:val="20"/>
                <w:szCs w:val="20"/>
                <w:u w:val="none"/>
              </w:rPr>
              <w:t xml:space="preserve"> avec les vis </w:t>
            </w:r>
            <w:r>
              <w:rPr>
                <w:b/>
                <w:bCs/>
                <w:color w:val="00274C"/>
                <w:position w:val="-2"/>
                <w:sz w:val="20"/>
                <w:szCs w:val="20"/>
                <w:u w:val="none"/>
              </w:rPr>
              <w:t xml:space="preserve">D</w:t>
            </w:r>
            <w:r>
              <w:rPr>
                <w:color w:val="00274C"/>
                <w:position w:val="-2"/>
                <w:sz w:val="20"/>
                <w:szCs w:val="20"/>
                <w:u w:val="none"/>
              </w:rPr>
              <w:t xml:space="preserve"> sut l'étrier </w:t>
            </w:r>
            <w:r>
              <w:rPr>
                <w:b/>
                <w:bCs/>
                <w:color w:val="00274C"/>
                <w:position w:val="-2"/>
                <w:sz w:val="20"/>
                <w:szCs w:val="20"/>
                <w:u w:val="none"/>
              </w:rPr>
              <w:t xml:space="preserve">N</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11.18</w:t>
            </w:r>
          </w:p>
        </w:tc>
      </w:tr>
      <w:tr>
        <w:trPr>
          <w:trHeight w:val="0" w:hRule="atLeast"/>
        </w:trPr>
        <w:tc>
          <w:tcPr>
            <w:tcW w:w="0" w:type="auto"/>
            <w:tcMar>
              <w:top w:w="150" w:type="dxa"/>
              <w:left w:w="150" w:type="dxa"/>
              <w:bottom w:w="150" w:type="dxa"/>
              <w:right w:w="150" w:type="dxa"/>
            </w:tcMar>
            <w:vAlign w:val="center"/>
          </w:tcPr>
          <w:p>
            <w:pPr>
              <w:numPr>
                <w:ilvl w:val="0"/>
                <w:numId w:val="26179"/>
              </w:numPr>
              <w:spacing w:before="0" w:after="0" w:line="262" w:lineRule="auto"/>
              <w:jc w:val="left"/>
              <w:rPr>
                <w:color w:val="00274C"/>
                <w:sz w:val="20"/>
                <w:szCs w:val="20"/>
              </w:rPr>
            </w:pPr>
            <w:r>
              <w:rPr>
                <w:color w:val="00274C"/>
                <w:position w:val="-2"/>
                <w:sz w:val="20"/>
                <w:szCs w:val="20"/>
                <w:u w:val="none"/>
              </w:rPr>
              <w:t xml:space="preserve">Insérer la vis </w:t>
            </w:r>
            <w:r>
              <w:rPr>
                <w:b/>
                <w:bCs/>
                <w:color w:val="00274C"/>
                <w:position w:val="-2"/>
                <w:sz w:val="20"/>
                <w:szCs w:val="20"/>
                <w:u w:val="none"/>
              </w:rPr>
              <w:t xml:space="preserve">B</w:t>
            </w:r>
            <w:r>
              <w:rPr>
                <w:color w:val="00274C"/>
                <w:position w:val="-2"/>
                <w:sz w:val="20"/>
                <w:szCs w:val="20"/>
                <w:u w:val="none"/>
              </w:rPr>
              <w:t xml:space="preserve"> dans la plaque </w:t>
            </w:r>
            <w:r>
              <w:rPr>
                <w:b/>
                <w:bCs/>
                <w:color w:val="00274C"/>
                <w:position w:val="-2"/>
                <w:sz w:val="20"/>
                <w:szCs w:val="20"/>
                <w:u w:val="none"/>
              </w:rPr>
              <w:t xml:space="preserve">C1</w:t>
            </w:r>
            <w:r>
              <w:rPr>
                <w:color w:val="00274C"/>
                <w:position w:val="-2"/>
                <w:sz w:val="20"/>
                <w:szCs w:val="20"/>
                <w:u w:val="none"/>
              </w:rPr>
              <w:t xml:space="preserve"> et dans la poulie </w:t>
            </w:r>
            <w:r>
              <w:rPr>
                <w:b/>
                <w:bCs/>
                <w:color w:val="00274C"/>
                <w:position w:val="-2"/>
                <w:sz w:val="20"/>
                <w:szCs w:val="20"/>
                <w:u w:val="none"/>
              </w:rPr>
              <w:t xml:space="preserve">C</w:t>
            </w:r>
            <w:r>
              <w:rPr>
                <w:color w:val="00274C"/>
                <w:position w:val="-2"/>
                <w:sz w:val="20"/>
                <w:szCs w:val="20"/>
                <w:u w:val="none"/>
              </w:rPr>
              <w:t xml:space="preserve"> .</w:t>
            </w:r>
          </w:p>
          <w:p>
            <w:pPr>
              <w:numPr>
                <w:ilvl w:val="0"/>
                <w:numId w:val="26179"/>
              </w:numPr>
              <w:spacing w:before="0" w:after="0" w:line="262" w:lineRule="auto"/>
              <w:jc w:val="left"/>
              <w:rPr>
                <w:color w:val="00274C"/>
                <w:sz w:val="20"/>
                <w:szCs w:val="20"/>
              </w:rPr>
            </w:pPr>
            <w:r>
              <w:rPr>
                <w:color w:val="00274C"/>
                <w:position w:val="-2"/>
                <w:sz w:val="20"/>
                <w:szCs w:val="20"/>
                <w:u w:val="none"/>
              </w:rPr>
              <w:t xml:space="preserve">Visser manuellement la vis </w:t>
            </w:r>
            <w:r>
              <w:rPr>
                <w:b/>
                <w:bCs/>
                <w:color w:val="00274C"/>
                <w:position w:val="-2"/>
                <w:sz w:val="20"/>
                <w:szCs w:val="20"/>
                <w:u w:val="none"/>
              </w:rPr>
              <w:t xml:space="preserve">B</w:t>
            </w:r>
            <w:r>
              <w:rPr>
                <w:color w:val="00274C"/>
                <w:position w:val="-2"/>
                <w:sz w:val="20"/>
                <w:szCs w:val="20"/>
                <w:u w:val="none"/>
              </w:rPr>
              <w:t xml:space="preserve"> sur le goujon F jusqu'en butée; Dévisser à nouveau la vis </w:t>
            </w:r>
            <w:r>
              <w:rPr>
                <w:b/>
                <w:bCs/>
                <w:color w:val="00274C"/>
                <w:position w:val="-2"/>
                <w:sz w:val="20"/>
                <w:szCs w:val="20"/>
                <w:u w:val="none"/>
              </w:rPr>
              <w:t xml:space="preserve">B</w:t>
            </w:r>
            <w:r>
              <w:rPr>
                <w:color w:val="00274C"/>
                <w:position w:val="-2"/>
                <w:sz w:val="20"/>
                <w:szCs w:val="20"/>
                <w:u w:val="none"/>
              </w:rPr>
              <w:t xml:space="preserve"> d'un tour.</w:t>
            </w:r>
            <w:r>
              <w:rPr>
                <w:b/>
                <w:bCs/>
                <w:color w:val="00274C"/>
                <w:position w:val="-2"/>
                <w:sz w:val="20"/>
                <w:szCs w:val="20"/>
                <w:u w:val="none"/>
              </w:rPr>
              <w:br/>
              <w:t xml:space="preserve">REMARQUE</w:t>
            </w:r>
            <w:r>
              <w:rPr>
                <w:color w:val="00274C"/>
                <w:position w:val="-2"/>
                <w:sz w:val="20"/>
                <w:szCs w:val="20"/>
                <w:u w:val="none"/>
              </w:rPr>
              <w:t xml:space="preserve"> : La vis </w:t>
            </w:r>
            <w:r>
              <w:rPr>
                <w:b/>
                <w:bCs/>
                <w:color w:val="00274C"/>
                <w:position w:val="-2"/>
                <w:sz w:val="20"/>
                <w:szCs w:val="20"/>
                <w:u w:val="none"/>
              </w:rPr>
              <w:t xml:space="preserve">B</w:t>
            </w:r>
            <w:r>
              <w:rPr>
                <w:color w:val="00274C"/>
                <w:position w:val="-2"/>
                <w:sz w:val="20"/>
                <w:szCs w:val="20"/>
                <w:u w:val="none"/>
              </w:rPr>
              <w:t xml:space="preserve"> doit sortir d'environ 32 mm ( </w:t>
            </w:r>
            <w:r>
              <w:rPr>
                <w:b/>
                <w:bCs/>
                <w:color w:val="00274C"/>
                <w:position w:val="-2"/>
                <w:sz w:val="20"/>
                <w:szCs w:val="20"/>
                <w:u w:val="none"/>
              </w:rPr>
              <w:t xml:space="preserve">A</w:t>
            </w:r>
            <w:r>
              <w:rPr>
                <w:color w:val="00274C"/>
                <w:position w:val="-2"/>
                <w:sz w:val="20"/>
                <w:szCs w:val="20"/>
                <w:u w:val="none"/>
              </w:rPr>
              <w:t xml:space="preserve"> ) du plan du galet </w:t>
            </w:r>
            <w:r>
              <w:rPr>
                <w:b/>
                <w:bCs/>
                <w:color w:val="00274C"/>
                <w:position w:val="-2"/>
                <w:sz w:val="20"/>
                <w:szCs w:val="20"/>
                <w:u w:val="none"/>
              </w:rPr>
              <w:t xml:space="preserve">C</w:t>
            </w:r>
            <w:r>
              <w:rPr>
                <w:color w:val="00274C"/>
                <w:position w:val="-2"/>
                <w:sz w:val="20"/>
                <w:szCs w:val="20"/>
                <w:u w:val="none"/>
              </w:rPr>
              <w:t xml:space="preserve"> (détail </w:t>
            </w:r>
            <w:r>
              <w:rPr>
                <w:b/>
                <w:bCs/>
                <w:color w:val="00274C"/>
                <w:position w:val="-2"/>
                <w:sz w:val="20"/>
                <w:szCs w:val="20"/>
                <w:u w:val="none"/>
              </w:rPr>
              <w:t xml:space="preserve">X</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79"/>
              </w:numPr>
              <w:spacing w:before="0" w:after="0" w:line="262" w:lineRule="auto"/>
              <w:jc w:val="left"/>
              <w:rPr>
                <w:color w:val="00274C"/>
                <w:sz w:val="20"/>
                <w:szCs w:val="20"/>
              </w:rPr>
            </w:pPr>
            <w:r>
              <w:rPr>
                <w:color w:val="00274C"/>
                <w:position w:val="-2"/>
                <w:sz w:val="20"/>
                <w:szCs w:val="20"/>
                <w:u w:val="none"/>
              </w:rPr>
              <w:t xml:space="preserve">Installer la nouvelle courroin </w:t>
            </w:r>
            <w:r>
              <w:rPr>
                <w:b/>
                <w:bCs/>
                <w:color w:val="00274C"/>
                <w:position w:val="-2"/>
                <w:sz w:val="20"/>
                <w:szCs w:val="20"/>
                <w:u w:val="none"/>
              </w:rPr>
              <w:t xml:space="preserve">H (Fig. 11.10)</w:t>
            </w:r>
            <w:r>
              <w:rPr>
                <w:color w:val="00274C"/>
                <w:position w:val="-2"/>
                <w:sz w:val="20"/>
                <w:szCs w:val="20"/>
                <w:u w:val="none"/>
              </w:rPr>
              <w:t xml:space="preserve"> .</w:t>
            </w:r>
          </w:p>
          <w:p>
            <w:pPr>
              <w:numPr>
                <w:ilvl w:val="0"/>
                <w:numId w:val="26179"/>
              </w:numPr>
              <w:spacing w:before="0" w:after="0" w:line="262" w:lineRule="auto"/>
              <w:jc w:val="left"/>
              <w:rPr>
                <w:color w:val="00274C"/>
                <w:sz w:val="20"/>
                <w:szCs w:val="20"/>
              </w:rPr>
            </w:pPr>
            <w:r>
              <w:rPr>
                <w:color w:val="00274C"/>
                <w:position w:val="-2"/>
                <w:sz w:val="20"/>
                <w:szCs w:val="20"/>
                <w:u w:val="none"/>
              </w:rPr>
              <w:t xml:space="preserve">Visser la vis </w:t>
            </w:r>
            <w:r>
              <w:rPr>
                <w:b/>
                <w:bCs/>
                <w:color w:val="00274C"/>
                <w:position w:val="-2"/>
                <w:sz w:val="20"/>
                <w:szCs w:val="20"/>
                <w:u w:val="none"/>
              </w:rPr>
              <w:t xml:space="preserve">A</w:t>
            </w:r>
            <w:r>
              <w:rPr>
                <w:color w:val="00274C"/>
                <w:position w:val="-2"/>
                <w:sz w:val="20"/>
                <w:szCs w:val="20"/>
                <w:u w:val="none"/>
              </w:rPr>
              <w:t xml:space="preserve"> sur la plaque </w:t>
            </w:r>
            <w:r>
              <w:rPr>
                <w:b/>
                <w:bCs/>
                <w:color w:val="00274C"/>
                <w:position w:val="-2"/>
                <w:sz w:val="20"/>
                <w:szCs w:val="20"/>
                <w:u w:val="none"/>
              </w:rPr>
              <w:t xml:space="preserve">E</w:t>
            </w:r>
            <w:r>
              <w:rPr>
                <w:color w:val="00274C"/>
                <w:position w:val="-2"/>
                <w:sz w:val="20"/>
                <w:szCs w:val="20"/>
                <w:u w:val="none"/>
              </w:rPr>
              <w:t xml:space="preserve"> jusqu'en butée sur le goujon </w:t>
            </w:r>
            <w:r>
              <w:rPr>
                <w:b/>
                <w:bCs/>
                <w:color w:val="00274C"/>
                <w:position w:val="-2"/>
                <w:sz w:val="20"/>
                <w:szCs w:val="20"/>
                <w:u w:val="none"/>
              </w:rPr>
              <w:t xml:space="preserve">F.</w:t>
            </w:r>
          </w:p>
          <w:p>
            <w:pPr>
              <w:numPr>
                <w:ilvl w:val="0"/>
                <w:numId w:val="26179"/>
              </w:numPr>
              <w:spacing w:before="0" w:after="0" w:line="262" w:lineRule="auto"/>
              <w:jc w:val="left"/>
              <w:rPr>
                <w:color w:val="00274C"/>
                <w:sz w:val="20"/>
                <w:szCs w:val="20"/>
              </w:rPr>
            </w:pPr>
            <w:r>
              <w:rPr>
                <w:color w:val="00274C"/>
                <w:position w:val="-2"/>
                <w:sz w:val="20"/>
                <w:szCs w:val="20"/>
                <w:u w:val="none"/>
              </w:rPr>
              <w:t xml:space="preserve">Exécuter les opérations des points </w:t>
            </w:r>
            <w:r>
              <w:rPr>
                <w:b/>
                <w:bCs/>
                <w:color w:val="00274C"/>
                <w:position w:val="-2"/>
                <w:sz w:val="20"/>
                <w:szCs w:val="20"/>
                <w:u w:val="none"/>
              </w:rPr>
              <w:t xml:space="preserve">6 à 8 du Par. 11.3.</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r>
              <w:rPr>
                <w:b/>
                <w:bCs/>
                <w:color w:val="00274C"/>
                <w:position w:val="0"/>
                <w:sz w:val="20"/>
                <w:szCs w:val="20"/>
                <w:u w:val="none"/>
              </w:rPr>
              <w:br/>
              <w:t xml:space="preserve">Fig 11.19</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Engrenage libre (pour 3e / 4e PTO)</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367467e6daeef3d25"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11.5.1 Démontage</w:t>
            </w:r>
          </w:p>
          <w:p/>
          <w:p/>
          <w:p>
            <w:pPr>
              <w:numPr>
                <w:ilvl w:val="0"/>
                <w:numId w:val="26180"/>
              </w:numPr>
              <w:spacing w:before="0" w:after="0" w:line="262" w:lineRule="auto"/>
              <w:jc w:val="left"/>
              <w:rPr>
                <w:color w:val="00274C"/>
                <w:sz w:val="20"/>
                <w:szCs w:val="20"/>
              </w:rPr>
            </w:pPr>
            <w:r>
              <w:rPr>
                <w:color w:val="00274C"/>
                <w:position w:val="-2"/>
                <w:sz w:val="20"/>
                <w:szCs w:val="20"/>
                <w:u w:val="none"/>
              </w:rPr>
              <w:t xml:space="preserve">Dévisser la vis </w:t>
            </w:r>
            <w:r>
              <w:rPr>
                <w:b/>
                <w:bCs/>
                <w:color w:val="00274C"/>
                <w:position w:val="-2"/>
                <w:sz w:val="20"/>
                <w:szCs w:val="20"/>
                <w:u w:val="none"/>
              </w:rPr>
              <w:t xml:space="preserve">A</w:t>
            </w:r>
            <w:r>
              <w:rPr>
                <w:color w:val="00274C"/>
                <w:position w:val="-2"/>
                <w:sz w:val="20"/>
                <w:szCs w:val="20"/>
                <w:u w:val="none"/>
              </w:rPr>
              <w:t xml:space="preserve"> et enlever le groupe de l'engrenage </w:t>
            </w:r>
            <w:r>
              <w:rPr>
                <w:b/>
                <w:bCs/>
                <w:color w:val="00274C"/>
                <w:position w:val="-2"/>
                <w:sz w:val="20"/>
                <w:szCs w:val="20"/>
                <w:u w:val="none"/>
              </w:rPr>
              <w:t xml:space="preserve">B</w:t>
            </w:r>
            <w:r>
              <w:rPr>
                <w:color w:val="00274C"/>
                <w:position w:val="-2"/>
                <w:sz w:val="20"/>
                <w:szCs w:val="20"/>
                <w:u w:val="none"/>
              </w:rPr>
              <w:t xml:space="preserve"> .</w:t>
            </w:r>
          </w:p>
          <w:p/>
          <w:p/>
          <w:p/>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11.20</w:t>
            </w:r>
          </w:p>
        </w:tc>
      </w:tr>
      <w:tr>
        <w:trPr>
          <w:trHeight w:val="0" w:hRule="atLeast"/>
        </w:trPr>
        <w:tc>
          <w:tcPr>
            <w:tcW w:w="0" w:type="auto"/>
            <w:tcMar>
              <w:top w:w="150" w:type="dxa"/>
              <w:left w:w="150" w:type="dxa"/>
              <w:bottom w:w="150" w:type="dxa"/>
              <w:right w:w="150" w:type="dxa"/>
            </w:tcMar>
            <w:vAlign w:val="center"/>
          </w:tcPr>
          <w:p>
            <w:pPr>
              <w:numPr>
                <w:ilvl w:val="0"/>
                <w:numId w:val="26181"/>
              </w:numPr>
              <w:spacing w:before="0" w:after="0" w:line="262" w:lineRule="auto"/>
              <w:jc w:val="left"/>
              <w:rPr>
                <w:color w:val="00274C"/>
                <w:sz w:val="20"/>
                <w:szCs w:val="20"/>
              </w:rPr>
            </w:pPr>
            <w:r>
              <w:rPr>
                <w:color w:val="00274C"/>
                <w:position w:val="-2"/>
                <w:sz w:val="20"/>
                <w:szCs w:val="20"/>
                <w:u w:val="none"/>
              </w:rPr>
              <w:t xml:space="preserve">Enlever la bague d'arrêt </w:t>
            </w:r>
            <w:r>
              <w:rPr>
                <w:b/>
                <w:bCs/>
                <w:color w:val="00274C"/>
                <w:position w:val="-2"/>
                <w:sz w:val="20"/>
                <w:szCs w:val="20"/>
                <w:u w:val="none"/>
              </w:rPr>
              <w:t xml:space="preserve">C</w:t>
            </w:r>
            <w:r>
              <w:rPr>
                <w:color w:val="00274C"/>
                <w:position w:val="-2"/>
                <w:sz w:val="20"/>
                <w:szCs w:val="20"/>
                <w:u w:val="none"/>
              </w:rPr>
              <w:t xml:space="preserve"> du logement du goujon </w:t>
            </w:r>
            <w:r>
              <w:rPr>
                <w:b/>
                <w:bCs/>
                <w:color w:val="00274C"/>
                <w:position w:val="-2"/>
                <w:sz w:val="20"/>
                <w:szCs w:val="20"/>
                <w:u w:val="none"/>
              </w:rPr>
              <w:t xml:space="preserve">D</w:t>
            </w:r>
            <w:r>
              <w:rPr>
                <w:color w:val="00274C"/>
                <w:position w:val="-2"/>
                <w:sz w:val="20"/>
                <w:szCs w:val="20"/>
                <w:u w:val="none"/>
              </w:rPr>
              <w:t xml:space="preserve"> .</w:t>
            </w:r>
          </w:p>
          <w:p>
            <w:pPr>
              <w:numPr>
                <w:ilvl w:val="0"/>
                <w:numId w:val="26181"/>
              </w:numPr>
              <w:spacing w:before="0" w:after="0" w:line="262" w:lineRule="auto"/>
              <w:jc w:val="left"/>
              <w:rPr>
                <w:color w:val="00274C"/>
                <w:sz w:val="20"/>
                <w:szCs w:val="20"/>
              </w:rPr>
            </w:pPr>
            <w:r>
              <w:rPr>
                <w:color w:val="00274C"/>
                <w:position w:val="-2"/>
                <w:sz w:val="20"/>
                <w:szCs w:val="20"/>
                <w:u w:val="none"/>
              </w:rPr>
              <w:t xml:space="preserve">Extaire du goujon </w:t>
            </w:r>
            <w:r>
              <w:rPr>
                <w:b/>
                <w:bCs/>
                <w:color w:val="00274C"/>
                <w:position w:val="-2"/>
                <w:sz w:val="20"/>
                <w:szCs w:val="20"/>
                <w:u w:val="none"/>
              </w:rPr>
              <w:t xml:space="preserve">D</w:t>
            </w:r>
            <w:r>
              <w:rPr>
                <w:color w:val="00274C"/>
                <w:position w:val="-2"/>
                <w:sz w:val="20"/>
                <w:szCs w:val="20"/>
                <w:u w:val="none"/>
              </w:rPr>
              <w:t xml:space="preserve"> la rondelle d'épaulement </w:t>
            </w:r>
            <w:r>
              <w:rPr>
                <w:b/>
                <w:bCs/>
                <w:color w:val="00274C"/>
                <w:position w:val="-2"/>
                <w:sz w:val="20"/>
                <w:szCs w:val="20"/>
                <w:u w:val="none"/>
              </w:rPr>
              <w:t xml:space="preserve">E</w:t>
            </w:r>
            <w:r>
              <w:rPr>
                <w:color w:val="00274C"/>
                <w:position w:val="-2"/>
                <w:sz w:val="20"/>
                <w:szCs w:val="20"/>
                <w:u w:val="none"/>
              </w:rPr>
              <w:t xml:space="preserve"> , l'engrenage </w:t>
            </w:r>
            <w:r>
              <w:rPr>
                <w:b/>
                <w:bCs/>
                <w:color w:val="00274C"/>
                <w:position w:val="-2"/>
                <w:sz w:val="20"/>
                <w:szCs w:val="20"/>
                <w:u w:val="none"/>
              </w:rPr>
              <w:t xml:space="preserve">B</w:t>
            </w:r>
            <w:r>
              <w:rPr>
                <w:color w:val="00274C"/>
                <w:position w:val="-2"/>
                <w:sz w:val="20"/>
                <w:szCs w:val="20"/>
                <w:u w:val="none"/>
              </w:rPr>
              <w:t xml:space="preserve"> , la bague d'épaulement </w:t>
            </w:r>
            <w:r>
              <w:rPr>
                <w:b/>
                <w:bCs/>
                <w:color w:val="00274C"/>
                <w:position w:val="-2"/>
                <w:sz w:val="20"/>
                <w:szCs w:val="20"/>
                <w:u w:val="none"/>
              </w:rPr>
              <w:t xml:space="preserve">F</w:t>
            </w:r>
            <w:r>
              <w:rPr>
                <w:color w:val="00274C"/>
                <w:position w:val="-2"/>
                <w:sz w:val="20"/>
                <w:szCs w:val="20"/>
                <w:u w:val="none"/>
              </w:rPr>
              <w:t xml:space="preserve"> et la douille </w:t>
            </w:r>
            <w:r>
              <w:rPr>
                <w:b/>
                <w:bCs/>
                <w:color w:val="00274C"/>
                <w:position w:val="-2"/>
                <w:sz w:val="20"/>
                <w:szCs w:val="20"/>
                <w:u w:val="none"/>
              </w:rPr>
              <w:t xml:space="preserve">G</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11.5.2 Montage</w:t>
            </w:r>
          </w:p>
          <w:p>
            <w:pPr>
              <w:numPr>
                <w:ilvl w:val="0"/>
                <w:numId w:val="26182"/>
              </w:numPr>
              <w:spacing w:before="0" w:after="0" w:line="262" w:lineRule="auto"/>
              <w:jc w:val="left"/>
              <w:rPr>
                <w:color w:val="00274C"/>
                <w:sz w:val="20"/>
                <w:szCs w:val="20"/>
              </w:rPr>
            </w:pPr>
            <w:r>
              <w:rPr>
                <w:color w:val="00274C"/>
                <w:position w:val="-2"/>
                <w:sz w:val="20"/>
                <w:szCs w:val="20"/>
                <w:u w:val="none"/>
              </w:rPr>
              <w:br/>
              <w:br/>
              <w:t xml:space="preserve">Insérer dans la goupille </w:t>
            </w:r>
            <w:r>
              <w:rPr>
                <w:b/>
                <w:bCs/>
                <w:color w:val="00274C"/>
                <w:position w:val="-2"/>
                <w:sz w:val="20"/>
                <w:szCs w:val="20"/>
                <w:u w:val="none"/>
              </w:rPr>
              <w:t xml:space="preserve">D</w:t>
            </w:r>
            <w:r>
              <w:rPr>
                <w:color w:val="00274C"/>
                <w:position w:val="-2"/>
                <w:sz w:val="20"/>
                <w:szCs w:val="20"/>
                <w:u w:val="none"/>
              </w:rPr>
              <w:t xml:space="preserve"> :</w:t>
            </w:r>
            <w:r>
              <w:rPr>
                <w:color w:val="00274C"/>
                <w:position w:val="-2"/>
                <w:sz w:val="20"/>
                <w:szCs w:val="20"/>
                <w:u w:val="none"/>
              </w:rPr>
              <w:br/>
              <w:t xml:space="preserve">- la bague d'épaulement </w:t>
            </w:r>
            <w:r>
              <w:rPr>
                <w:b/>
                <w:bCs/>
                <w:color w:val="00274C"/>
                <w:position w:val="-2"/>
                <w:sz w:val="20"/>
                <w:szCs w:val="20"/>
                <w:u w:val="none"/>
              </w:rPr>
              <w:t xml:space="preserve">F</w:t>
            </w:r>
            <w:r>
              <w:rPr>
                <w:color w:val="00274C"/>
                <w:position w:val="-2"/>
                <w:sz w:val="20"/>
                <w:szCs w:val="20"/>
                <w:u w:val="none"/>
              </w:rPr>
              <w:t xml:space="preserve"> (d'épaisseur inférieure)</w:t>
            </w:r>
            <w:r>
              <w:rPr>
                <w:color w:val="00274C"/>
                <w:position w:val="-2"/>
                <w:sz w:val="20"/>
                <w:szCs w:val="20"/>
                <w:u w:val="none"/>
              </w:rPr>
              <w:br/>
              <w:t xml:space="preserve">- l'engrenage </w:t>
            </w:r>
            <w:r>
              <w:rPr>
                <w:b/>
                <w:bCs/>
                <w:color w:val="00274C"/>
                <w:position w:val="-2"/>
                <w:sz w:val="20"/>
                <w:szCs w:val="20"/>
                <w:u w:val="none"/>
              </w:rPr>
              <w:t xml:space="preserve">B</w:t>
            </w:r>
            <w:r>
              <w:rPr>
                <w:color w:val="00274C"/>
                <w:position w:val="-2"/>
                <w:sz w:val="20"/>
                <w:szCs w:val="20"/>
                <w:u w:val="none"/>
              </w:rPr>
              <w:br/>
              <w:t xml:space="preserve">- la bague d'épaulement </w:t>
            </w:r>
            <w:r>
              <w:rPr>
                <w:b/>
                <w:bCs/>
                <w:color w:val="00274C"/>
                <w:position w:val="-2"/>
                <w:sz w:val="20"/>
                <w:szCs w:val="20"/>
                <w:u w:val="none"/>
              </w:rPr>
              <w:t xml:space="preserve">E</w:t>
            </w:r>
            <w:r>
              <w:rPr>
                <w:color w:val="00274C"/>
                <w:position w:val="-2"/>
                <w:sz w:val="20"/>
                <w:szCs w:val="20"/>
                <w:u w:val="none"/>
              </w:rPr>
              <w:br/>
              <w:t xml:space="preserve">- la bague d'arrêt </w:t>
            </w:r>
            <w:r>
              <w:rPr>
                <w:b/>
                <w:bCs/>
                <w:color w:val="00274C"/>
                <w:position w:val="-2"/>
                <w:sz w:val="20"/>
                <w:szCs w:val="20"/>
                <w:u w:val="none"/>
              </w:rPr>
              <w:t xml:space="preserve">C</w:t>
            </w:r>
            <w:r>
              <w:rPr>
                <w:color w:val="00274C"/>
                <w:position w:val="-2"/>
                <w:sz w:val="20"/>
                <w:szCs w:val="20"/>
                <w:u w:val="none"/>
              </w:rPr>
              <w:t xml:space="preserve"> ..</w:t>
            </w:r>
          </w:p>
          <w:p>
            <w:pPr>
              <w:numPr>
                <w:ilvl w:val="0"/>
                <w:numId w:val="26182"/>
              </w:numPr>
              <w:spacing w:before="0" w:after="0" w:line="262" w:lineRule="auto"/>
              <w:jc w:val="left"/>
              <w:rPr>
                <w:color w:val="00274C"/>
                <w:sz w:val="20"/>
                <w:szCs w:val="20"/>
              </w:rPr>
            </w:pPr>
            <w:r>
              <w:rPr>
                <w:color w:val="00274C"/>
                <w:position w:val="-2"/>
                <w:sz w:val="20"/>
                <w:szCs w:val="20"/>
                <w:u w:val="none"/>
              </w:rPr>
              <w:t xml:space="preserve">Insérer la douille </w:t>
            </w:r>
            <w:r>
              <w:rPr>
                <w:b/>
                <w:bCs/>
                <w:color w:val="00274C"/>
                <w:position w:val="-2"/>
                <w:sz w:val="20"/>
                <w:szCs w:val="20"/>
                <w:u w:val="none"/>
              </w:rPr>
              <w:t xml:space="preserve">G</w:t>
            </w:r>
            <w:r>
              <w:rPr>
                <w:color w:val="00274C"/>
                <w:position w:val="-2"/>
                <w:sz w:val="20"/>
                <w:szCs w:val="20"/>
                <w:u w:val="none"/>
              </w:rPr>
              <w:t xml:space="preserve"> sur le carter </w:t>
            </w:r>
            <w:r>
              <w:rPr>
                <w:b/>
                <w:bCs/>
                <w:color w:val="00274C"/>
                <w:position w:val="-2"/>
                <w:sz w:val="20"/>
                <w:szCs w:val="20"/>
                <w:u w:val="none"/>
              </w:rPr>
              <w:t xml:space="preserve">L</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11.21</w:t>
            </w:r>
            <w:r>
              <w:rPr>
                <w:b/>
                <w:bCs/>
                <w:color w:val="00274C"/>
                <w:position w:val="0"/>
                <w:sz w:val="20"/>
                <w:szCs w:val="20"/>
                <w:u w:val="none"/>
              </w:rPr>
              <w:br/>
              <w:br/>
              <w:br/>
              <w:t xml:space="preserve">Fig 11.22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rondelle </w:t>
            </w:r>
            <w:r>
              <w:rPr>
                <w:b/>
                <w:bCs/>
                <w:color w:val="00274C"/>
                <w:position w:val="-2"/>
                <w:sz w:val="20"/>
                <w:szCs w:val="20"/>
                <w:u w:val="none"/>
              </w:rPr>
              <w:t xml:space="preserve">H</w:t>
            </w:r>
            <w:r>
              <w:rPr>
                <w:color w:val="00274C"/>
                <w:position w:val="-2"/>
                <w:sz w:val="20"/>
                <w:szCs w:val="20"/>
                <w:u w:val="none"/>
              </w:rPr>
              <w:t xml:space="preserve"> lors de chaque montage.</w:t>
            </w:r>
            <w:r>
              <w:rPr>
                <w:b/>
                <w:bCs/>
                <w:color w:val="00274C"/>
                <w:position w:val="-2"/>
                <w:sz w:val="20"/>
                <w:szCs w:val="20"/>
                <w:u w:val="none"/>
              </w:rPr>
              <w:br/>
              <w:t xml:space="preserve">Composant modifié, voir circulaire technique 700019 -</w:t>
            </w:r>
            <w:r>
              <w:rPr>
                <w:color w:val="00274C"/>
                <w:position w:val="-2"/>
                <w:sz w:val="20"/>
                <w:szCs w:val="20"/>
                <w:u w:val="none"/>
              </w:rPr>
              <w:t xml:space="preserve"> </w:t>
            </w:r>
            <w:r>
              <w:rPr>
                <w:b/>
                <w:bCs/>
                <w:color w:val="00274C"/>
                <w:position w:val="-2"/>
                <w:sz w:val="20"/>
                <w:szCs w:val="20"/>
                <w:u w:val="none"/>
              </w:rPr>
              <w:t xml:space="preserve">700021</w:t>
            </w:r>
            <w:r>
              <w:rPr>
                <w:b/>
                <w:bCs/>
                <w:color w:val="00274C"/>
                <w:position w:val="-2"/>
                <w:sz w:val="20"/>
                <w:szCs w:val="20"/>
                <w:u w:val="none"/>
              </w:rPr>
              <w:t xml:space="preserve"> </w:t>
            </w:r>
            <w:r>
              <w:rPr>
                <w:b/>
                <w:bCs/>
                <w:color w:val="00274C"/>
                <w:position w:val="-2"/>
                <w:sz w:val="20"/>
                <w:szCs w:val="20"/>
                <w:u w:val="none"/>
              </w:rPr>
              <w:t xml:space="preserve"> - </w:t>
            </w:r>
            <w:r>
              <w:rPr>
                <w:b/>
                <w:bCs/>
                <w:color w:val="00274C"/>
                <w:position w:val="-2"/>
                <w:sz w:val="20"/>
                <w:szCs w:val="20"/>
                <w:u w:val="none"/>
              </w:rPr>
              <w:t xml:space="preserve"> </w:t>
            </w:r>
            <w:r>
              <w:rPr>
                <w:b/>
                <w:bCs/>
                <w:color w:val="00274C"/>
                <w:position w:val="-2"/>
                <w:sz w:val="20"/>
                <w:szCs w:val="20"/>
                <w:u w:val="none"/>
              </w:rPr>
              <w:t xml:space="preserve">700028</w:t>
            </w:r>
            <w:r>
              <w:rPr>
                <w:b/>
                <w:bCs/>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Vérifier que l'intérieur de la vis à oeil </w:t>
            </w:r>
            <w:r>
              <w:rPr>
                <w:b/>
                <w:bCs/>
                <w:color w:val="00274C"/>
                <w:position w:val="-2"/>
                <w:sz w:val="20"/>
                <w:szCs w:val="20"/>
                <w:u w:val="none"/>
              </w:rPr>
              <w:t xml:space="preserve">A</w:t>
            </w:r>
            <w:r>
              <w:rPr>
                <w:color w:val="00274C"/>
                <w:position w:val="-2"/>
                <w:sz w:val="20"/>
                <w:szCs w:val="20"/>
                <w:u w:val="none"/>
              </w:rPr>
              <w:t xml:space="preserve"> ne soit pas sale.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83"/>
              </w:numPr>
              <w:spacing w:before="0" w:after="0" w:line="262" w:lineRule="auto"/>
              <w:jc w:val="left"/>
              <w:rPr>
                <w:color w:val="00274C"/>
                <w:sz w:val="20"/>
                <w:szCs w:val="20"/>
              </w:rPr>
            </w:pPr>
            <w:r>
              <w:rPr>
                <w:color w:val="00274C"/>
                <w:position w:val="-2"/>
                <w:sz w:val="20"/>
                <w:szCs w:val="20"/>
                <w:u w:val="none"/>
              </w:rPr>
              <w:t xml:space="preserve">Positionner le groupe de l'engrenage </w:t>
            </w:r>
            <w:r>
              <w:rPr>
                <w:b/>
                <w:bCs/>
                <w:color w:val="00274C"/>
                <w:position w:val="-2"/>
                <w:sz w:val="20"/>
                <w:szCs w:val="20"/>
                <w:u w:val="none"/>
              </w:rPr>
              <w:t xml:space="preserve">B</w:t>
            </w:r>
            <w:r>
              <w:rPr>
                <w:color w:val="00274C"/>
                <w:position w:val="-2"/>
                <w:sz w:val="20"/>
                <w:szCs w:val="20"/>
                <w:u w:val="none"/>
              </w:rPr>
              <w:t xml:space="preserve"> sur le trou </w:t>
            </w:r>
            <w:r>
              <w:rPr>
                <w:b/>
                <w:bCs/>
                <w:color w:val="00274C"/>
                <w:position w:val="-2"/>
                <w:sz w:val="20"/>
                <w:szCs w:val="20"/>
                <w:u w:val="none"/>
              </w:rPr>
              <w:t xml:space="preserve">J</w:t>
            </w:r>
            <w:r>
              <w:rPr>
                <w:color w:val="00274C"/>
                <w:position w:val="-2"/>
                <w:sz w:val="20"/>
                <w:szCs w:val="20"/>
                <w:u w:val="none"/>
              </w:rPr>
              <w:t xml:space="preserve"> en effectuant le centrage avec la douille </w:t>
            </w:r>
            <w:r>
              <w:rPr>
                <w:b/>
                <w:bCs/>
                <w:color w:val="00274C"/>
                <w:position w:val="-2"/>
                <w:sz w:val="20"/>
                <w:szCs w:val="20"/>
                <w:u w:val="none"/>
              </w:rPr>
              <w:t xml:space="preserve">G</w:t>
            </w:r>
            <w:r>
              <w:rPr>
                <w:color w:val="00274C"/>
                <w:position w:val="-2"/>
                <w:sz w:val="20"/>
                <w:szCs w:val="20"/>
                <w:u w:val="none"/>
              </w:rPr>
              <w:t xml:space="preserve"> .</w:t>
            </w:r>
          </w:p>
          <w:p>
            <w:pPr>
              <w:numPr>
                <w:ilvl w:val="0"/>
                <w:numId w:val="26183"/>
              </w:numPr>
              <w:spacing w:before="0" w:after="0" w:line="262" w:lineRule="auto"/>
              <w:jc w:val="left"/>
              <w:rPr>
                <w:color w:val="00274C"/>
                <w:sz w:val="20"/>
                <w:szCs w:val="20"/>
              </w:rPr>
            </w:pPr>
            <w:r>
              <w:rPr>
                <w:color w:val="00274C"/>
                <w:position w:val="-2"/>
                <w:sz w:val="20"/>
                <w:szCs w:val="20"/>
                <w:u w:val="none"/>
              </w:rPr>
              <w:t xml:space="preserve">Fixer le groupe de l'engrenage </w:t>
            </w:r>
            <w:r>
              <w:rPr>
                <w:b/>
                <w:bCs/>
                <w:color w:val="00274C"/>
                <w:position w:val="-2"/>
                <w:sz w:val="20"/>
                <w:szCs w:val="20"/>
                <w:u w:val="none"/>
              </w:rPr>
              <w:t xml:space="preserve">B</w:t>
            </w:r>
            <w:r>
              <w:rPr>
                <w:color w:val="00274C"/>
                <w:position w:val="-2"/>
                <w:sz w:val="20"/>
                <w:szCs w:val="20"/>
                <w:u w:val="none"/>
              </w:rPr>
              <w:t xml:space="preserve"> avec la vis </w:t>
            </w:r>
            <w:r>
              <w:rPr>
                <w:b/>
                <w:bCs/>
                <w:color w:val="00274C"/>
                <w:position w:val="-2"/>
                <w:sz w:val="20"/>
                <w:szCs w:val="20"/>
                <w:u w:val="none"/>
              </w:rPr>
              <w:t xml:space="preserve">A</w:t>
            </w:r>
            <w:r>
              <w:rPr>
                <w:color w:val="00274C"/>
                <w:position w:val="-2"/>
                <w:sz w:val="20"/>
                <w:szCs w:val="20"/>
                <w:u w:val="none"/>
              </w:rPr>
              <w:t xml:space="preserve"> en interposant le rondelle </w:t>
            </w:r>
            <w:r>
              <w:rPr>
                <w:b/>
                <w:bCs/>
                <w:color w:val="00274C"/>
                <w:position w:val="-2"/>
                <w:sz w:val="20"/>
                <w:szCs w:val="20"/>
                <w:u w:val="none"/>
              </w:rPr>
              <w:t xml:space="preserve">H</w:t>
            </w:r>
            <w:r>
              <w:rPr>
                <w:color w:val="00274C"/>
                <w:position w:val="-2"/>
                <w:sz w:val="20"/>
                <w:szCs w:val="20"/>
                <w:u w:val="none"/>
              </w:rPr>
              <w:t xml:space="preserve"> (couple de serrage </w:t>
            </w:r>
            <w:r>
              <w:rPr>
                <w:b/>
                <w:bCs/>
                <w:color w:val="00274C"/>
                <w:position w:val="-2"/>
                <w:sz w:val="20"/>
                <w:szCs w:val="20"/>
                <w:u w:val="none"/>
              </w:rPr>
              <w:t xml:space="preserve">voir circulaire technique 700019 -</w:t>
            </w:r>
            <w:r>
              <w:rPr>
                <w:color w:val="00274C"/>
                <w:position w:val="-2"/>
                <w:sz w:val="20"/>
                <w:szCs w:val="20"/>
                <w:u w:val="none"/>
              </w:rPr>
              <w:t xml:space="preserve"> </w:t>
            </w:r>
            <w:r>
              <w:rPr>
                <w:b/>
                <w:bCs/>
                <w:color w:val="00274C"/>
                <w:position w:val="-2"/>
                <w:sz w:val="20"/>
                <w:szCs w:val="20"/>
                <w:u w:val="none"/>
              </w:rPr>
              <w:t xml:space="preserve">700021</w:t>
            </w:r>
            <w:r>
              <w:rPr>
                <w:color w:val="00274C"/>
                <w:position w:val="-2"/>
                <w:sz w:val="20"/>
                <w:szCs w:val="20"/>
                <w:u w:val="none"/>
              </w:rPr>
              <w:t xml:space="preserve"> </w:t>
            </w:r>
            <w:r>
              <w:rPr>
                <w:b/>
                <w:bCs/>
                <w:color w:val="00274C"/>
                <w:position w:val="-2"/>
                <w:sz w:val="20"/>
                <w:szCs w:val="20"/>
                <w:u w:val="none"/>
              </w:rPr>
              <w:t xml:space="preserve"> - </w:t>
            </w:r>
            <w:r>
              <w:rPr>
                <w:b/>
                <w:bCs/>
                <w:color w:val="00274C"/>
                <w:position w:val="-2"/>
                <w:sz w:val="20"/>
                <w:szCs w:val="20"/>
                <w:u w:val="none"/>
              </w:rPr>
              <w:t xml:space="preserve"> </w:t>
            </w:r>
            <w:r>
              <w:rPr>
                <w:b/>
                <w:bCs/>
                <w:color w:val="00274C"/>
                <w:position w:val="-2"/>
                <w:sz w:val="20"/>
                <w:szCs w:val="20"/>
                <w:u w:val="none"/>
              </w:rPr>
              <w:t xml:space="preserve">700028</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11.23</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3e PTO (remplacement)</w:t>
      </w:r>
    </w:p>
    <w:p>
      <w:pPr>
        <w:widowControl w:val="on"/>
        <w:pBdr/>
        <w:spacing w:before="225" w:after="225" w:line="262" w:lineRule="auto"/>
        <w:ind w:left="0" w:right="0"/>
        <w:jc w:val="left"/>
      </w:pPr>
      <w:r>
        <w:rPr>
          <w:b/>
          <w:bCs/>
          <w:color w:val="00274C"/>
          <w:sz w:val="20"/>
          <w:szCs w:val="20"/>
          <w:u w:val="none"/>
        </w:rPr>
        <w:br/>
        <w:t xml:space="preserve">Fig 11.24</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789967e6daef09756"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11.6.1 Démontage</w:t>
            </w:r>
          </w:p>
          <w:p/>
          <w:p/>
          <w:p>
            <w:pPr>
              <w:numPr>
                <w:ilvl w:val="0"/>
                <w:numId w:val="26184"/>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A</w:t>
            </w:r>
            <w:r>
              <w:rPr>
                <w:color w:val="00274C"/>
                <w:position w:val="-2"/>
                <w:sz w:val="20"/>
                <w:szCs w:val="20"/>
                <w:u w:val="none"/>
              </w:rPr>
              <w:t xml:space="preserve"> et extraire la pompe </w:t>
            </w:r>
            <w:r>
              <w:rPr>
                <w:b/>
                <w:bCs/>
                <w:color w:val="00274C"/>
                <w:position w:val="-2"/>
                <w:sz w:val="20"/>
                <w:szCs w:val="20"/>
                <w:u w:val="none"/>
              </w:rPr>
              <w:t xml:space="preserve">B</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11.25</w:t>
            </w:r>
          </w:p>
        </w:tc>
      </w:tr>
      <w:tr>
        <w:trPr>
          <w:trHeight w:val="0" w:hRule="atLeast"/>
        </w:trPr>
        <w:tc>
          <w:tcPr>
            <w:tcW w:w="0" w:type="auto"/>
            <w:tcMar>
              <w:top w:w="150" w:type="dxa"/>
              <w:left w:w="150" w:type="dxa"/>
              <w:bottom w:w="150" w:type="dxa"/>
              <w:right w:w="150" w:type="dxa"/>
            </w:tcMar>
            <w:vAlign w:val="center"/>
          </w:tcPr>
          <w:p>
            <w:pPr>
              <w:numPr>
                <w:ilvl w:val="0"/>
                <w:numId w:val="26185"/>
              </w:numPr>
              <w:spacing w:before="0" w:after="0" w:line="262" w:lineRule="auto"/>
              <w:jc w:val="left"/>
              <w:rPr>
                <w:color w:val="00274C"/>
                <w:sz w:val="20"/>
                <w:szCs w:val="20"/>
              </w:rPr>
            </w:pPr>
            <w:r>
              <w:rPr>
                <w:color w:val="00274C"/>
                <w:position w:val="-2"/>
                <w:sz w:val="20"/>
                <w:szCs w:val="20"/>
                <w:u w:val="none"/>
              </w:rPr>
              <w:t xml:space="preserve">Extraire la bague de centrage </w:t>
            </w:r>
            <w:r>
              <w:rPr>
                <w:b/>
                <w:bCs/>
                <w:color w:val="00274C"/>
                <w:position w:val="-2"/>
                <w:sz w:val="20"/>
                <w:szCs w:val="20"/>
                <w:u w:val="none"/>
              </w:rPr>
              <w:t xml:space="preserve">C</w:t>
            </w:r>
            <w:r>
              <w:rPr>
                <w:color w:val="00274C"/>
                <w:position w:val="-2"/>
                <w:sz w:val="20"/>
                <w:szCs w:val="20"/>
                <w:u w:val="none"/>
              </w:rPr>
              <w:t xml:space="preserve"> et les joints correspondants.</w:t>
            </w:r>
          </w:p>
          <w:p>
            <w:pPr>
              <w:numPr>
                <w:ilvl w:val="0"/>
                <w:numId w:val="26185"/>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N</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11.26</w:t>
            </w:r>
          </w:p>
        </w:tc>
      </w:tr>
      <w:tr>
        <w:trPr>
          <w:trHeight w:val="0" w:hRule="atLeast"/>
        </w:trPr>
        <w:tc>
          <w:tcPr>
            <w:tcW w:w="0" w:type="auto"/>
            <w:tcMar>
              <w:top w:w="150" w:type="dxa"/>
              <w:left w:w="150" w:type="dxa"/>
              <w:bottom w:w="150" w:type="dxa"/>
              <w:right w:w="150" w:type="dxa"/>
            </w:tcMar>
            <w:vAlign w:val="center"/>
          </w:tcPr>
          <w:p>
            <w:pPr>
              <w:numPr>
                <w:ilvl w:val="0"/>
                <w:numId w:val="26186"/>
              </w:numPr>
              <w:spacing w:before="0" w:after="0" w:line="262" w:lineRule="auto"/>
              <w:jc w:val="left"/>
              <w:rPr>
                <w:color w:val="00274C"/>
                <w:sz w:val="20"/>
                <w:szCs w:val="20"/>
              </w:rPr>
            </w:pPr>
            <w:r>
              <w:rPr>
                <w:color w:val="00274C"/>
                <w:position w:val="-2"/>
                <w:sz w:val="20"/>
                <w:szCs w:val="20"/>
                <w:u w:val="none"/>
              </w:rPr>
              <w:t xml:space="preserve">Retirer la bride </w:t>
            </w:r>
            <w:r>
              <w:rPr>
                <w:b/>
                <w:bCs/>
                <w:color w:val="00274C"/>
                <w:position w:val="-2"/>
                <w:sz w:val="20"/>
                <w:szCs w:val="20"/>
                <w:u w:val="none"/>
              </w:rPr>
              <w:t xml:space="preserve">F</w:t>
            </w:r>
            <w:r>
              <w:rPr>
                <w:color w:val="00274C"/>
                <w:position w:val="-2"/>
                <w:sz w:val="20"/>
                <w:szCs w:val="20"/>
                <w:u w:val="none"/>
              </w:rPr>
              <w:t xml:space="preserve"> en même temps que les composants </w:t>
            </w:r>
            <w:r>
              <w:rPr>
                <w:b/>
                <w:bCs/>
                <w:color w:val="00274C"/>
                <w:position w:val="-2"/>
                <w:sz w:val="20"/>
                <w:szCs w:val="20"/>
                <w:u w:val="none"/>
              </w:rPr>
              <w:t xml:space="preserve">D, E, G et H</w:t>
            </w:r>
            <w:r>
              <w:rPr>
                <w:color w:val="00274C"/>
                <w:position w:val="-2"/>
                <w:sz w:val="20"/>
                <w:szCs w:val="20"/>
                <w:u w:val="none"/>
              </w:rPr>
              <w:t xml:space="preserve"> en direction de la flèche </w:t>
            </w:r>
            <w:r>
              <w:rPr>
                <w:b/>
                <w:bCs/>
                <w:color w:val="00274C"/>
                <w:position w:val="-2"/>
                <w:sz w:val="20"/>
                <w:szCs w:val="20"/>
                <w:u w:val="none"/>
              </w:rPr>
              <w:t xml:space="preserve">P.</w:t>
            </w:r>
          </w:p>
          <w:p>
            <w:pPr>
              <w:numPr>
                <w:ilvl w:val="0"/>
                <w:numId w:val="26186"/>
              </w:numPr>
              <w:spacing w:before="0" w:after="0" w:line="262" w:lineRule="auto"/>
              <w:jc w:val="left"/>
              <w:rPr>
                <w:color w:val="00274C"/>
                <w:sz w:val="20"/>
                <w:szCs w:val="20"/>
              </w:rPr>
            </w:pPr>
            <w:r>
              <w:rPr>
                <w:color w:val="00274C"/>
                <w:position w:val="-2"/>
                <w:sz w:val="20"/>
                <w:szCs w:val="20"/>
                <w:u w:val="none"/>
              </w:rPr>
              <w:t xml:space="preserve">Enlever le joint </w:t>
            </w:r>
            <w:r>
              <w:rPr>
                <w:b/>
                <w:bCs/>
                <w:color w:val="00274C"/>
                <w:position w:val="-2"/>
                <w:sz w:val="20"/>
                <w:szCs w:val="20"/>
                <w:u w:val="none"/>
              </w:rPr>
              <w:t xml:space="preserve">J</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11.27</w:t>
            </w:r>
          </w:p>
        </w:tc>
      </w:tr>
      <w:tr>
        <w:trPr>
          <w:trHeight w:val="0" w:hRule="atLeast"/>
        </w:trPr>
        <w:tc>
          <w:tcPr>
            <w:tcW w:w="0" w:type="auto"/>
            <w:tcMar>
              <w:top w:w="150" w:type="dxa"/>
              <w:left w:w="150" w:type="dxa"/>
              <w:bottom w:w="150" w:type="dxa"/>
              <w:right w:w="150" w:type="dxa"/>
            </w:tcMar>
            <w:vAlign w:val="center"/>
          </w:tcPr>
          <w:p>
            <w:pPr>
              <w:numPr>
                <w:ilvl w:val="0"/>
                <w:numId w:val="26187"/>
              </w:numPr>
              <w:spacing w:before="0" w:after="0" w:line="262" w:lineRule="auto"/>
              <w:jc w:val="left"/>
              <w:rPr>
                <w:color w:val="00274C"/>
                <w:sz w:val="20"/>
                <w:szCs w:val="20"/>
              </w:rPr>
            </w:pPr>
            <w:r>
              <w:rPr>
                <w:color w:val="00274C"/>
                <w:position w:val="-2"/>
                <w:sz w:val="20"/>
                <w:szCs w:val="20"/>
                <w:u w:val="none"/>
              </w:rPr>
              <w:t xml:space="preserve">Enlever la bague d'arrêt </w:t>
            </w:r>
            <w:r>
              <w:rPr>
                <w:b/>
                <w:bCs/>
                <w:color w:val="00274C"/>
                <w:position w:val="-2"/>
                <w:sz w:val="20"/>
                <w:szCs w:val="20"/>
                <w:u w:val="none"/>
              </w:rPr>
              <w:t xml:space="preserve">D</w:t>
            </w:r>
            <w:r>
              <w:rPr>
                <w:color w:val="00274C"/>
                <w:position w:val="-2"/>
                <w:sz w:val="20"/>
                <w:szCs w:val="20"/>
                <w:u w:val="none"/>
              </w:rPr>
              <w:t xml:space="preserve"> et la bague d'épaulement </w:t>
            </w:r>
            <w:r>
              <w:rPr>
                <w:b/>
                <w:bCs/>
                <w:color w:val="00274C"/>
                <w:position w:val="-2"/>
                <w:sz w:val="20"/>
                <w:szCs w:val="20"/>
                <w:u w:val="none"/>
              </w:rPr>
              <w:t xml:space="preserve">E</w:t>
            </w:r>
            <w:r>
              <w:rPr>
                <w:color w:val="00274C"/>
                <w:position w:val="-2"/>
                <w:sz w:val="20"/>
                <w:szCs w:val="20"/>
                <w:u w:val="none"/>
              </w:rPr>
              <w:t xml:space="preserve"> .</w:t>
            </w:r>
          </w:p>
          <w:p>
            <w:pPr>
              <w:numPr>
                <w:ilvl w:val="0"/>
                <w:numId w:val="26187"/>
              </w:numPr>
              <w:spacing w:before="0" w:after="0" w:line="262" w:lineRule="auto"/>
              <w:jc w:val="left"/>
              <w:rPr>
                <w:color w:val="00274C"/>
                <w:sz w:val="20"/>
                <w:szCs w:val="20"/>
              </w:rPr>
            </w:pPr>
            <w:r>
              <w:rPr>
                <w:color w:val="00274C"/>
                <w:position w:val="-2"/>
                <w:sz w:val="20"/>
                <w:szCs w:val="20"/>
                <w:u w:val="none"/>
              </w:rPr>
              <w:t xml:space="preserve">Extraire l'engrenage </w:t>
            </w:r>
            <w:r>
              <w:rPr>
                <w:b/>
                <w:bCs/>
                <w:color w:val="00274C"/>
                <w:position w:val="-2"/>
                <w:sz w:val="20"/>
                <w:szCs w:val="20"/>
                <w:u w:val="none"/>
              </w:rPr>
              <w:t xml:space="preserve">H</w:t>
            </w:r>
            <w:r>
              <w:rPr>
                <w:color w:val="00274C"/>
                <w:position w:val="-2"/>
                <w:sz w:val="20"/>
                <w:szCs w:val="20"/>
                <w:u w:val="none"/>
              </w:rPr>
              <w:t xml:space="preserve"> et la bague d'épaulement </w:t>
            </w:r>
            <w:r>
              <w:rPr>
                <w:b/>
                <w:bCs/>
                <w:color w:val="00274C"/>
                <w:position w:val="-2"/>
                <w:sz w:val="20"/>
                <w:szCs w:val="20"/>
                <w:u w:val="none"/>
              </w:rPr>
              <w:t xml:space="preserve">G</w:t>
            </w:r>
            <w:r>
              <w:rPr>
                <w:color w:val="00274C"/>
                <w:position w:val="-2"/>
                <w:sz w:val="20"/>
                <w:szCs w:val="20"/>
                <w:u w:val="none"/>
              </w:rPr>
              <w:t xml:space="preserve"> de la bride </w:t>
            </w:r>
            <w:r>
              <w:rPr>
                <w:b/>
                <w:bCs/>
                <w:color w:val="00274C"/>
                <w:position w:val="-2"/>
                <w:sz w:val="20"/>
                <w:szCs w:val="20"/>
                <w:u w:val="none"/>
              </w:rPr>
              <w:t xml:space="preserve">F</w:t>
            </w:r>
            <w:r>
              <w:rPr>
                <w:color w:val="00274C"/>
                <w:position w:val="-2"/>
                <w:sz w:val="20"/>
                <w:szCs w:val="20"/>
                <w:u w:val="none"/>
              </w:rPr>
              <w:t xml:space="preserve"> en direction de la flèche </w:t>
            </w:r>
            <w:r>
              <w:rPr>
                <w:b/>
                <w:bCs/>
                <w:color w:val="00274C"/>
                <w:position w:val="-2"/>
                <w:sz w:val="20"/>
                <w:szCs w:val="20"/>
                <w:u w:val="none"/>
              </w:rPr>
              <w:t xml:space="preserve">Q</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11.28</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11.6.2 Montage</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joint </w:t>
            </w:r>
            <w:r>
              <w:rPr>
                <w:b/>
                <w:bCs/>
                <w:color w:val="00274C"/>
                <w:position w:val="-2"/>
                <w:sz w:val="20"/>
                <w:szCs w:val="20"/>
                <w:u w:val="none"/>
              </w:rPr>
              <w:t xml:space="preserve">J</w:t>
            </w:r>
            <w:r>
              <w:rPr>
                <w:color w:val="00274C"/>
                <w:position w:val="-2"/>
                <w:sz w:val="20"/>
                <w:szCs w:val="20"/>
                <w:u w:val="none"/>
              </w:rPr>
              <w:t xml:space="preserve"> lors de chaque montage.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Lubrifier l'engrenage </w:t>
            </w:r>
            <w:r>
              <w:rPr>
                <w:b/>
                <w:bCs/>
                <w:color w:val="00274C"/>
                <w:position w:val="-2"/>
                <w:sz w:val="20"/>
                <w:szCs w:val="20"/>
                <w:u w:val="none"/>
              </w:rPr>
              <w:t xml:space="preserve">H</w:t>
            </w:r>
            <w:r>
              <w:rPr>
                <w:color w:val="00274C"/>
                <w:position w:val="-2"/>
                <w:sz w:val="20"/>
                <w:szCs w:val="20"/>
                <w:u w:val="none"/>
              </w:rPr>
              <w:t xml:space="preserve"> avec de l'huile.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les vis </w:t>
            </w:r>
            <w:r>
              <w:rPr>
                <w:b/>
                <w:bCs/>
                <w:color w:val="00274C"/>
                <w:position w:val="-2"/>
                <w:sz w:val="20"/>
                <w:szCs w:val="20"/>
                <w:u w:val="none"/>
              </w:rPr>
              <w:t xml:space="preserve">N</w:t>
            </w:r>
            <w:r>
              <w:rPr>
                <w:color w:val="00274C"/>
                <w:position w:val="-2"/>
                <w:sz w:val="20"/>
                <w:szCs w:val="20"/>
                <w:u w:val="none"/>
              </w:rPr>
              <w:t xml:space="preserve"> avec des vis neuves ou, en alternative, appliquer du </w:t>
            </w:r>
            <w:r>
              <w:rPr>
                <w:b/>
                <w:bCs/>
                <w:color w:val="00274C"/>
                <w:position w:val="-2"/>
                <w:sz w:val="20"/>
                <w:szCs w:val="20"/>
                <w:u w:val="none"/>
              </w:rPr>
              <w:t xml:space="preserve">Loctite 2701</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88"/>
              </w:numPr>
              <w:spacing w:before="0" w:after="0" w:line="262" w:lineRule="auto"/>
              <w:jc w:val="left"/>
              <w:rPr>
                <w:color w:val="00274C"/>
                <w:sz w:val="20"/>
                <w:szCs w:val="20"/>
              </w:rPr>
            </w:pPr>
            <w:r>
              <w:rPr>
                <w:color w:val="00274C"/>
                <w:position w:val="-2"/>
                <w:sz w:val="20"/>
                <w:szCs w:val="20"/>
                <w:u w:val="none"/>
              </w:rPr>
              <w:t xml:space="preserve">Insérer l'engrenage </w:t>
            </w:r>
            <w:r>
              <w:rPr>
                <w:b/>
                <w:bCs/>
                <w:color w:val="00274C"/>
                <w:position w:val="-2"/>
                <w:sz w:val="20"/>
                <w:szCs w:val="20"/>
                <w:u w:val="none"/>
              </w:rPr>
              <w:t xml:space="preserve">H</w:t>
            </w:r>
            <w:r>
              <w:rPr>
                <w:color w:val="00274C"/>
                <w:position w:val="-2"/>
                <w:sz w:val="20"/>
                <w:szCs w:val="20"/>
                <w:u w:val="none"/>
              </w:rPr>
              <w:t xml:space="preserve"> dans la bride </w:t>
            </w:r>
            <w:r>
              <w:rPr>
                <w:b/>
                <w:bCs/>
                <w:color w:val="00274C"/>
                <w:position w:val="-2"/>
                <w:sz w:val="20"/>
                <w:szCs w:val="20"/>
                <w:u w:val="none"/>
              </w:rPr>
              <w:t xml:space="preserve">F</w:t>
            </w:r>
            <w:r>
              <w:rPr>
                <w:color w:val="00274C"/>
                <w:position w:val="-2"/>
                <w:sz w:val="20"/>
                <w:szCs w:val="20"/>
                <w:u w:val="none"/>
              </w:rPr>
              <w:t xml:space="preserve"> en direction de la flèche </w:t>
            </w:r>
            <w:r>
              <w:rPr>
                <w:b/>
                <w:bCs/>
                <w:color w:val="00274C"/>
                <w:position w:val="-2"/>
                <w:sz w:val="20"/>
                <w:szCs w:val="20"/>
                <w:u w:val="none"/>
              </w:rPr>
              <w:t xml:space="preserve">R</w:t>
            </w:r>
            <w:r>
              <w:rPr>
                <w:color w:val="00274C"/>
                <w:position w:val="-2"/>
                <w:sz w:val="20"/>
                <w:szCs w:val="20"/>
                <w:u w:val="none"/>
              </w:rPr>
              <w:t xml:space="preserve"> en interposant la bague d'épaulement </w:t>
            </w:r>
            <w:r>
              <w:rPr>
                <w:b/>
                <w:bCs/>
                <w:color w:val="00274C"/>
                <w:position w:val="-2"/>
                <w:sz w:val="20"/>
                <w:szCs w:val="20"/>
                <w:u w:val="none"/>
              </w:rPr>
              <w:t xml:space="preserve">G</w:t>
            </w:r>
            <w:r>
              <w:rPr>
                <w:color w:val="00274C"/>
                <w:position w:val="-2"/>
                <w:sz w:val="20"/>
                <w:szCs w:val="20"/>
                <w:u w:val="none"/>
              </w:rPr>
              <w:t xml:space="preserve"> .</w:t>
            </w:r>
          </w:p>
          <w:p>
            <w:pPr>
              <w:numPr>
                <w:ilvl w:val="0"/>
                <w:numId w:val="26188"/>
              </w:numPr>
              <w:spacing w:before="0" w:after="0" w:line="262" w:lineRule="auto"/>
              <w:jc w:val="left"/>
              <w:rPr>
                <w:color w:val="00274C"/>
                <w:sz w:val="20"/>
                <w:szCs w:val="20"/>
              </w:rPr>
            </w:pPr>
            <w:r>
              <w:rPr>
                <w:color w:val="00274C"/>
                <w:position w:val="-2"/>
                <w:sz w:val="20"/>
                <w:szCs w:val="20"/>
                <w:u w:val="none"/>
              </w:rPr>
              <w:t xml:space="preserve">Insérer la bague d'épaulement </w:t>
            </w:r>
            <w:r>
              <w:rPr>
                <w:b/>
                <w:bCs/>
                <w:color w:val="00274C"/>
                <w:position w:val="-2"/>
                <w:sz w:val="20"/>
                <w:szCs w:val="20"/>
                <w:u w:val="none"/>
              </w:rPr>
              <w:t xml:space="preserve">E</w:t>
            </w:r>
            <w:r>
              <w:rPr>
                <w:color w:val="00274C"/>
                <w:position w:val="-2"/>
                <w:sz w:val="20"/>
                <w:szCs w:val="20"/>
                <w:u w:val="none"/>
              </w:rPr>
              <w:t xml:space="preserve"> sur la bride </w:t>
            </w:r>
            <w:r>
              <w:rPr>
                <w:b/>
                <w:bCs/>
                <w:color w:val="00274C"/>
                <w:position w:val="-2"/>
                <w:sz w:val="20"/>
                <w:szCs w:val="20"/>
                <w:u w:val="none"/>
              </w:rPr>
              <w:t xml:space="preserve">F</w:t>
            </w:r>
            <w:r>
              <w:rPr>
                <w:color w:val="00274C"/>
                <w:position w:val="-2"/>
                <w:sz w:val="20"/>
                <w:szCs w:val="20"/>
                <w:u w:val="none"/>
              </w:rPr>
              <w:t xml:space="preserve"> et bloquer l'engrenage </w:t>
            </w:r>
            <w:r>
              <w:rPr>
                <w:b/>
                <w:bCs/>
                <w:color w:val="00274C"/>
                <w:position w:val="-2"/>
                <w:sz w:val="20"/>
                <w:szCs w:val="20"/>
                <w:u w:val="none"/>
              </w:rPr>
              <w:t xml:space="preserve">H</w:t>
            </w:r>
            <w:r>
              <w:rPr>
                <w:color w:val="00274C"/>
                <w:position w:val="-2"/>
                <w:sz w:val="20"/>
                <w:szCs w:val="20"/>
                <w:u w:val="none"/>
              </w:rPr>
              <w:t xml:space="preserve"> avec la bague d'arrêt </w:t>
            </w:r>
            <w:r>
              <w:rPr>
                <w:b/>
                <w:bCs/>
                <w:color w:val="00274C"/>
                <w:position w:val="-2"/>
                <w:sz w:val="20"/>
                <w:szCs w:val="20"/>
                <w:u w:val="none"/>
              </w:rPr>
              <w:t xml:space="preserve">D</w:t>
            </w:r>
            <w:r>
              <w:rPr>
                <w:color w:val="00274C"/>
                <w:position w:val="-2"/>
                <w:sz w:val="20"/>
                <w:szCs w:val="20"/>
                <w:u w:val="none"/>
              </w:rPr>
              <w:t xml:space="preserve"> .</w:t>
            </w:r>
          </w:p>
          <w:p>
            <w:pPr>
              <w:numPr>
                <w:ilvl w:val="0"/>
                <w:numId w:val="26188"/>
              </w:numPr>
              <w:spacing w:before="0" w:after="0" w:line="262" w:lineRule="auto"/>
              <w:jc w:val="left"/>
              <w:rPr>
                <w:color w:val="00274C"/>
                <w:sz w:val="20"/>
                <w:szCs w:val="20"/>
              </w:rPr>
            </w:pPr>
            <w:r>
              <w:rPr>
                <w:color w:val="00274C"/>
                <w:position w:val="-2"/>
                <w:sz w:val="20"/>
                <w:szCs w:val="20"/>
                <w:u w:val="none"/>
              </w:rPr>
              <w:t xml:space="preserve">Positionner la bride </w:t>
            </w:r>
            <w:r>
              <w:rPr>
                <w:b/>
                <w:bCs/>
                <w:color w:val="00274C"/>
                <w:position w:val="-2"/>
                <w:sz w:val="20"/>
                <w:szCs w:val="20"/>
                <w:u w:val="none"/>
              </w:rPr>
              <w:t xml:space="preserve">F</w:t>
            </w:r>
            <w:r>
              <w:rPr>
                <w:color w:val="00274C"/>
                <w:position w:val="-2"/>
                <w:sz w:val="20"/>
                <w:szCs w:val="20"/>
                <w:u w:val="none"/>
              </w:rPr>
              <w:t xml:space="preserve"> sur le carter </w:t>
            </w:r>
            <w:r>
              <w:rPr>
                <w:b/>
                <w:bCs/>
                <w:color w:val="00274C"/>
                <w:position w:val="-2"/>
                <w:sz w:val="20"/>
                <w:szCs w:val="20"/>
                <w:u w:val="none"/>
              </w:rPr>
              <w:t xml:space="preserve">K</w:t>
            </w:r>
            <w:r>
              <w:rPr>
                <w:color w:val="00274C"/>
                <w:position w:val="-2"/>
                <w:sz w:val="20"/>
                <w:szCs w:val="20"/>
                <w:u w:val="none"/>
              </w:rPr>
              <w:t xml:space="preserve"> en interposant le joint </w:t>
            </w:r>
            <w:r>
              <w:rPr>
                <w:b/>
                <w:bCs/>
                <w:color w:val="00274C"/>
                <w:position w:val="-2"/>
                <w:sz w:val="20"/>
                <w:szCs w:val="20"/>
                <w:u w:val="none"/>
              </w:rPr>
              <w:t xml:space="preserve">J</w:t>
            </w:r>
            <w:r>
              <w:rPr>
                <w:color w:val="00274C"/>
                <w:position w:val="-2"/>
                <w:sz w:val="20"/>
                <w:szCs w:val="20"/>
                <w:u w:val="none"/>
              </w:rPr>
              <w:t xml:space="preserve"> et insérer l'engrenage </w:t>
            </w:r>
            <w:r>
              <w:rPr>
                <w:b/>
                <w:bCs/>
                <w:color w:val="00274C"/>
                <w:position w:val="-2"/>
                <w:sz w:val="20"/>
                <w:szCs w:val="20"/>
                <w:u w:val="none"/>
              </w:rPr>
              <w:t xml:space="preserve">H</w:t>
            </w:r>
            <w:r>
              <w:rPr>
                <w:color w:val="00274C"/>
                <w:position w:val="-2"/>
                <w:sz w:val="20"/>
                <w:szCs w:val="20"/>
                <w:u w:val="none"/>
              </w:rPr>
              <w:t xml:space="preserve"> dans le carter </w:t>
            </w:r>
            <w:r>
              <w:rPr>
                <w:b/>
                <w:bCs/>
                <w:color w:val="00274C"/>
                <w:position w:val="-2"/>
                <w:sz w:val="20"/>
                <w:szCs w:val="20"/>
                <w:u w:val="none"/>
              </w:rPr>
              <w:t xml:space="preserve">K</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11.29</w:t>
            </w:r>
            <w:r>
              <w:rPr>
                <w:b/>
                <w:bCs/>
                <w:color w:val="00274C"/>
                <w:position w:val="0"/>
                <w:sz w:val="20"/>
                <w:szCs w:val="20"/>
                <w:u w:val="none"/>
              </w:rPr>
              <w:br/>
              <w:br/>
              <w:br/>
              <w:t xml:space="preserve">Fig 11.30</w:t>
            </w:r>
          </w:p>
        </w:tc>
      </w:tr>
      <w:tr>
        <w:trPr>
          <w:trHeight w:val="0" w:hRule="atLeast"/>
        </w:trPr>
        <w:tc>
          <w:tcPr>
            <w:tcW w:w="0" w:type="auto"/>
            <w:tcMar>
              <w:top w:w="150" w:type="dxa"/>
              <w:left w:w="150" w:type="dxa"/>
              <w:bottom w:w="150" w:type="dxa"/>
              <w:right w:w="150" w:type="dxa"/>
            </w:tcMar>
            <w:vAlign w:val="center"/>
          </w:tcPr>
          <w:p>
            <w:pPr>
              <w:numPr>
                <w:ilvl w:val="0"/>
                <w:numId w:val="26189"/>
              </w:numPr>
              <w:spacing w:before="0" w:after="0" w:line="262" w:lineRule="auto"/>
              <w:jc w:val="left"/>
              <w:rPr>
                <w:color w:val="00274C"/>
                <w:sz w:val="20"/>
                <w:szCs w:val="20"/>
              </w:rPr>
            </w:pPr>
            <w:r>
              <w:rPr>
                <w:color w:val="00274C"/>
                <w:position w:val="-2"/>
                <w:sz w:val="20"/>
                <w:szCs w:val="20"/>
                <w:u w:val="none"/>
              </w:rPr>
              <w:t xml:space="preserve">Fixer la bride F avec les vis </w:t>
            </w:r>
            <w:r>
              <w:rPr>
                <w:b/>
                <w:bCs/>
                <w:color w:val="00274C"/>
                <w:position w:val="-2"/>
                <w:sz w:val="20"/>
                <w:szCs w:val="20"/>
                <w:u w:val="none"/>
              </w:rPr>
              <w:t xml:space="preserve">N</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les joints </w:t>
            </w:r>
            <w:r>
              <w:rPr>
                <w:b/>
                <w:bCs/>
                <w:color w:val="00274C"/>
                <w:position w:val="-2"/>
                <w:sz w:val="20"/>
                <w:szCs w:val="20"/>
                <w:u w:val="none"/>
              </w:rPr>
              <w:t xml:space="preserve">P</w:t>
            </w:r>
            <w:r>
              <w:rPr>
                <w:color w:val="00274C"/>
                <w:position w:val="-2"/>
                <w:sz w:val="20"/>
                <w:szCs w:val="20"/>
                <w:u w:val="none"/>
              </w:rPr>
              <w:t xml:space="preserve"> et </w:t>
            </w:r>
            <w:r>
              <w:rPr>
                <w:b/>
                <w:bCs/>
                <w:color w:val="00274C"/>
                <w:position w:val="-2"/>
                <w:sz w:val="20"/>
                <w:szCs w:val="20"/>
                <w:u w:val="none"/>
              </w:rPr>
              <w:t xml:space="preserve">Q</w:t>
            </w:r>
            <w:r>
              <w:rPr>
                <w:color w:val="00274C"/>
                <w:position w:val="-2"/>
                <w:sz w:val="20"/>
                <w:szCs w:val="20"/>
                <w:u w:val="none"/>
              </w:rPr>
              <w:t xml:space="preserve"> lors de chaque montage.</w:t>
            </w:r>
          </w:p>
          <w:p/>
          <w:p/>
          <w:p>
            <w:pPr>
              <w:numPr>
                <w:ilvl w:val="0"/>
                <w:numId w:val="26190"/>
              </w:numPr>
              <w:spacing w:before="0" w:after="0" w:line="262" w:lineRule="auto"/>
              <w:jc w:val="left"/>
              <w:rPr>
                <w:color w:val="00274C"/>
                <w:sz w:val="20"/>
                <w:szCs w:val="20"/>
              </w:rPr>
            </w:pPr>
            <w:r>
              <w:rPr>
                <w:color w:val="00274C"/>
                <w:position w:val="-2"/>
                <w:sz w:val="20"/>
                <w:szCs w:val="20"/>
                <w:u w:val="none"/>
              </w:rPr>
              <w:t xml:space="preserve">Insérer la bague de centrage </w:t>
            </w:r>
            <w:r>
              <w:rPr>
                <w:b/>
                <w:bCs/>
                <w:color w:val="00274C"/>
                <w:position w:val="-2"/>
                <w:sz w:val="20"/>
                <w:szCs w:val="20"/>
                <w:u w:val="none"/>
              </w:rPr>
              <w:t xml:space="preserve">C</w:t>
            </w:r>
            <w:r>
              <w:rPr>
                <w:color w:val="00274C"/>
                <w:position w:val="-2"/>
                <w:sz w:val="20"/>
                <w:szCs w:val="20"/>
                <w:u w:val="none"/>
              </w:rPr>
              <w:t xml:space="preserve"> dans la bride </w:t>
            </w:r>
            <w:r>
              <w:rPr>
                <w:b/>
                <w:bCs/>
                <w:color w:val="00274C"/>
                <w:position w:val="-2"/>
                <w:sz w:val="20"/>
                <w:szCs w:val="20"/>
                <w:u w:val="none"/>
              </w:rPr>
              <w:t xml:space="preserve">F</w:t>
            </w:r>
            <w:r>
              <w:rPr>
                <w:color w:val="00274C"/>
                <w:position w:val="-2"/>
                <w:sz w:val="20"/>
                <w:szCs w:val="20"/>
                <w:u w:val="none"/>
              </w:rPr>
              <w:t xml:space="preserve"> jusqu'en butée.</w:t>
            </w:r>
          </w:p>
          <w:p>
            <w:pPr>
              <w:numPr>
                <w:ilvl w:val="0"/>
                <w:numId w:val="26190"/>
              </w:numPr>
              <w:spacing w:before="0" w:after="0" w:line="262" w:lineRule="auto"/>
              <w:jc w:val="left"/>
              <w:rPr>
                <w:color w:val="00274C"/>
                <w:sz w:val="20"/>
                <w:szCs w:val="20"/>
              </w:rPr>
            </w:pPr>
            <w:r>
              <w:rPr>
                <w:color w:val="00274C"/>
                <w:position w:val="-2"/>
                <w:sz w:val="20"/>
                <w:szCs w:val="20"/>
                <w:u w:val="none"/>
              </w:rPr>
              <w:t xml:space="preserve">Positionner la pompe </w:t>
            </w:r>
            <w:r>
              <w:rPr>
                <w:b/>
                <w:bCs/>
                <w:color w:val="00274C"/>
                <w:position w:val="-2"/>
                <w:sz w:val="20"/>
                <w:szCs w:val="20"/>
                <w:u w:val="none"/>
              </w:rPr>
              <w:t xml:space="preserve">B</w:t>
            </w:r>
            <w:r>
              <w:rPr>
                <w:color w:val="00274C"/>
                <w:position w:val="-2"/>
                <w:sz w:val="20"/>
                <w:szCs w:val="20"/>
                <w:u w:val="none"/>
              </w:rPr>
              <w:t xml:space="preserve"> sur la bride </w:t>
            </w:r>
            <w:r>
              <w:rPr>
                <w:b/>
                <w:bCs/>
                <w:color w:val="00274C"/>
                <w:position w:val="-2"/>
                <w:sz w:val="20"/>
                <w:szCs w:val="20"/>
                <w:u w:val="none"/>
              </w:rPr>
              <w:t xml:space="preserve">F</w:t>
            </w:r>
            <w:r>
              <w:rPr>
                <w:color w:val="00274C"/>
                <w:position w:val="-2"/>
                <w:sz w:val="20"/>
                <w:szCs w:val="20"/>
                <w:u w:val="none"/>
              </w:rPr>
              <w:t xml:space="preserve"> en enclenchant l'engrenage </w:t>
            </w:r>
            <w:r>
              <w:rPr>
                <w:b/>
                <w:bCs/>
                <w:color w:val="00274C"/>
                <w:position w:val="-2"/>
                <w:sz w:val="20"/>
                <w:szCs w:val="20"/>
                <w:u w:val="none"/>
              </w:rPr>
              <w:t xml:space="preserve">H</w:t>
            </w:r>
            <w:r>
              <w:rPr>
                <w:color w:val="00274C"/>
                <w:position w:val="-2"/>
                <w:sz w:val="20"/>
                <w:szCs w:val="20"/>
                <w:u w:val="none"/>
              </w:rPr>
              <w:t xml:space="preserve"> .</w:t>
            </w:r>
          </w:p>
          <w:p>
            <w:pPr>
              <w:numPr>
                <w:ilvl w:val="0"/>
                <w:numId w:val="26190"/>
              </w:numPr>
              <w:spacing w:before="0" w:after="0" w:line="262" w:lineRule="auto"/>
              <w:jc w:val="left"/>
              <w:rPr>
                <w:color w:val="00274C"/>
                <w:sz w:val="20"/>
                <w:szCs w:val="20"/>
              </w:rPr>
            </w:pPr>
            <w:r>
              <w:rPr>
                <w:color w:val="00274C"/>
                <w:position w:val="-2"/>
                <w:sz w:val="20"/>
                <w:szCs w:val="20"/>
                <w:u w:val="none"/>
              </w:rPr>
              <w:t xml:space="preserve">Fixer la pompe </w:t>
            </w:r>
            <w:r>
              <w:rPr>
                <w:b/>
                <w:bCs/>
                <w:color w:val="00274C"/>
                <w:position w:val="-2"/>
                <w:sz w:val="20"/>
                <w:szCs w:val="20"/>
                <w:u w:val="none"/>
              </w:rPr>
              <w:t xml:space="preserve">B</w:t>
            </w:r>
            <w:r>
              <w:rPr>
                <w:color w:val="00274C"/>
                <w:position w:val="-2"/>
                <w:sz w:val="20"/>
                <w:szCs w:val="20"/>
                <w:u w:val="none"/>
              </w:rPr>
              <w:t xml:space="preserve"> avec les vis </w:t>
            </w:r>
            <w:r>
              <w:rPr>
                <w:b/>
                <w:bCs/>
                <w:color w:val="00274C"/>
                <w:position w:val="-2"/>
                <w:sz w:val="20"/>
                <w:szCs w:val="20"/>
                <w:u w:val="none"/>
              </w:rPr>
              <w:t xml:space="preserve">A</w:t>
            </w:r>
            <w:r>
              <w:rPr>
                <w:color w:val="00274C"/>
                <w:position w:val="-2"/>
                <w:sz w:val="20"/>
                <w:szCs w:val="20"/>
                <w:u w:val="none"/>
              </w:rPr>
              <w:t xml:space="preserve"> sur la bride </w:t>
            </w:r>
            <w:r>
              <w:rPr>
                <w:b/>
                <w:bCs/>
                <w:color w:val="00274C"/>
                <w:position w:val="-2"/>
                <w:sz w:val="20"/>
                <w:szCs w:val="20"/>
                <w:u w:val="none"/>
              </w:rPr>
              <w:t xml:space="preserve">F</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4e PTO (remplacement)</w:t>
      </w:r>
    </w:p>
    <w:p>
      <w:pPr>
        <w:widowControl w:val="on"/>
        <w:pBdr/>
        <w:spacing w:before="225" w:after="225" w:line="262" w:lineRule="auto"/>
        <w:ind w:left="0" w:right="0"/>
        <w:jc w:val="left"/>
      </w:pPr>
      <w:r>
        <w:rPr>
          <w:b/>
          <w:bCs/>
          <w:color w:val="00274C"/>
          <w:sz w:val="20"/>
          <w:szCs w:val="20"/>
          <w:u w:val="none"/>
        </w:rPr>
        <w:br/>
        <w:t xml:space="preserve">Fig 11.33</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e  </w:t>
            </w:r>
            <w:hyperlink r:id="rId797767e6daef18d17"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11.7.1 Démontag</w:t>
            </w:r>
          </w:p>
          <w:p/>
          <w:p/>
          <w:p>
            <w:pPr>
              <w:numPr>
                <w:ilvl w:val="0"/>
                <w:numId w:val="26191"/>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A</w:t>
            </w:r>
            <w:r>
              <w:rPr>
                <w:color w:val="00274C"/>
                <w:position w:val="-2"/>
                <w:sz w:val="20"/>
                <w:szCs w:val="20"/>
                <w:u w:val="none"/>
              </w:rPr>
              <w:t xml:space="preserve"> et extraire la pompe </w:t>
            </w:r>
            <w:r>
              <w:rPr>
                <w:b/>
                <w:bCs/>
                <w:color w:val="00274C"/>
                <w:position w:val="-2"/>
                <w:sz w:val="20"/>
                <w:szCs w:val="20"/>
                <w:u w:val="none"/>
              </w:rPr>
              <w:t xml:space="preserve">B</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11.34</w:t>
            </w:r>
          </w:p>
        </w:tc>
      </w:tr>
      <w:tr>
        <w:trPr>
          <w:trHeight w:val="0" w:hRule="atLeast"/>
        </w:trPr>
        <w:tc>
          <w:tcPr>
            <w:tcW w:w="0" w:type="auto"/>
            <w:tcMar>
              <w:top w:w="150" w:type="dxa"/>
              <w:left w:w="150" w:type="dxa"/>
              <w:bottom w:w="150" w:type="dxa"/>
              <w:right w:w="150" w:type="dxa"/>
            </w:tcMar>
            <w:vAlign w:val="center"/>
          </w:tcPr>
          <w:p>
            <w:pPr>
              <w:numPr>
                <w:ilvl w:val="0"/>
                <w:numId w:val="26192"/>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C</w:t>
            </w:r>
            <w:r>
              <w:rPr>
                <w:color w:val="00274C"/>
                <w:position w:val="-2"/>
                <w:sz w:val="20"/>
                <w:szCs w:val="20"/>
                <w:u w:val="none"/>
              </w:rPr>
              <w:t xml:space="preserve"> et extraire la bride </w:t>
            </w:r>
            <w:r>
              <w:rPr>
                <w:b/>
                <w:bCs/>
                <w:color w:val="00274C"/>
                <w:position w:val="-2"/>
                <w:sz w:val="20"/>
                <w:szCs w:val="20"/>
                <w:u w:val="none"/>
              </w:rPr>
              <w:t xml:space="preserve">D</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11.35</w:t>
            </w:r>
          </w:p>
        </w:tc>
      </w:tr>
      <w:tr>
        <w:trPr>
          <w:trHeight w:val="0" w:hRule="atLeast"/>
        </w:trPr>
        <w:tc>
          <w:tcPr>
            <w:tcW w:w="0" w:type="auto"/>
            <w:tcMar>
              <w:top w:w="150" w:type="dxa"/>
              <w:left w:w="150" w:type="dxa"/>
              <w:bottom w:w="150" w:type="dxa"/>
              <w:right w:w="150" w:type="dxa"/>
            </w:tcMar>
            <w:vAlign w:val="center"/>
          </w:tcPr>
          <w:p>
            <w:pPr>
              <w:numPr>
                <w:ilvl w:val="0"/>
                <w:numId w:val="26193"/>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E</w:t>
            </w:r>
            <w:r>
              <w:rPr>
                <w:color w:val="00274C"/>
                <w:position w:val="-2"/>
                <w:sz w:val="20"/>
                <w:szCs w:val="20"/>
                <w:u w:val="none"/>
              </w:rPr>
              <w:t xml:space="preserve"> et extraire le couvercle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11.36</w:t>
            </w:r>
          </w:p>
        </w:tc>
      </w:tr>
      <w:tr>
        <w:trPr>
          <w:trHeight w:val="0" w:hRule="atLeast"/>
        </w:trPr>
        <w:tc>
          <w:tcPr>
            <w:tcW w:w="0" w:type="auto"/>
            <w:tcMar>
              <w:top w:w="150" w:type="dxa"/>
              <w:left w:w="150" w:type="dxa"/>
              <w:bottom w:w="150" w:type="dxa"/>
              <w:right w:w="150" w:type="dxa"/>
            </w:tcMar>
            <w:vAlign w:val="center"/>
          </w:tcPr>
          <w:p>
            <w:pPr>
              <w:numPr>
                <w:ilvl w:val="0"/>
                <w:numId w:val="26194"/>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G</w:t>
            </w:r>
            <w:r>
              <w:rPr>
                <w:color w:val="00274C"/>
                <w:position w:val="-2"/>
                <w:sz w:val="20"/>
                <w:szCs w:val="20"/>
                <w:u w:val="none"/>
              </w:rPr>
              <w:t xml:space="preserve"> et enlever la bride </w:t>
            </w:r>
            <w:r>
              <w:rPr>
                <w:b/>
                <w:bCs/>
                <w:color w:val="00274C"/>
                <w:position w:val="-2"/>
                <w:sz w:val="20"/>
                <w:szCs w:val="20"/>
                <w:u w:val="none"/>
              </w:rPr>
              <w:t xml:space="preserve">K</w:t>
            </w:r>
            <w:r>
              <w:rPr>
                <w:color w:val="00274C"/>
                <w:position w:val="-2"/>
                <w:sz w:val="20"/>
                <w:szCs w:val="20"/>
                <w:u w:val="none"/>
              </w:rPr>
              <w:t xml:space="preserve"> en même temps que les composants </w:t>
            </w:r>
            <w:r>
              <w:rPr>
                <w:b/>
                <w:bCs/>
                <w:color w:val="00274C"/>
                <w:position w:val="-2"/>
                <w:sz w:val="20"/>
                <w:szCs w:val="20"/>
                <w:u w:val="none"/>
              </w:rPr>
              <w:t xml:space="preserve">H, J, M, N et P.</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11.37</w:t>
            </w:r>
          </w:p>
        </w:tc>
      </w:tr>
      <w:tr>
        <w:trPr>
          <w:trHeight w:val="0" w:hRule="atLeast"/>
        </w:trPr>
        <w:tc>
          <w:tcPr>
            <w:tcW w:w="0" w:type="auto"/>
            <w:tcMar>
              <w:top w:w="150" w:type="dxa"/>
              <w:left w:w="150" w:type="dxa"/>
              <w:bottom w:w="150" w:type="dxa"/>
              <w:right w:w="150" w:type="dxa"/>
            </w:tcMar>
            <w:vAlign w:val="center"/>
          </w:tcPr>
          <w:p>
            <w:pPr>
              <w:numPr>
                <w:ilvl w:val="0"/>
                <w:numId w:val="26195"/>
              </w:numPr>
              <w:spacing w:before="0" w:after="0" w:line="262" w:lineRule="auto"/>
              <w:jc w:val="left"/>
              <w:rPr>
                <w:color w:val="00274C"/>
                <w:sz w:val="20"/>
                <w:szCs w:val="20"/>
              </w:rPr>
            </w:pPr>
            <w:r>
              <w:rPr>
                <w:color w:val="00274C"/>
                <w:position w:val="-2"/>
                <w:sz w:val="20"/>
                <w:szCs w:val="20"/>
                <w:u w:val="none"/>
              </w:rPr>
              <w:t xml:space="preserve">Retirer la bague d'arrêt </w:t>
            </w:r>
            <w:r>
              <w:rPr>
                <w:b/>
                <w:bCs/>
                <w:color w:val="00274C"/>
                <w:position w:val="-2"/>
                <w:sz w:val="20"/>
                <w:szCs w:val="20"/>
                <w:u w:val="none"/>
              </w:rPr>
              <w:t xml:space="preserve">H</w:t>
            </w:r>
            <w:r>
              <w:rPr>
                <w:color w:val="00274C"/>
                <w:position w:val="-2"/>
                <w:sz w:val="20"/>
                <w:szCs w:val="20"/>
                <w:u w:val="none"/>
              </w:rPr>
              <w:t xml:space="preserve"> et la bague d'épaulement </w:t>
            </w:r>
            <w:r>
              <w:rPr>
                <w:b/>
                <w:bCs/>
                <w:color w:val="00274C"/>
                <w:position w:val="-2"/>
                <w:sz w:val="20"/>
                <w:szCs w:val="20"/>
                <w:u w:val="none"/>
              </w:rPr>
              <w:t xml:space="preserve">J</w:t>
            </w:r>
            <w:r>
              <w:rPr>
                <w:color w:val="00274C"/>
                <w:position w:val="-2"/>
                <w:sz w:val="20"/>
                <w:szCs w:val="20"/>
                <w:u w:val="none"/>
              </w:rPr>
              <w:t xml:space="preserve"> de la bride </w:t>
            </w:r>
            <w:r>
              <w:rPr>
                <w:b/>
                <w:bCs/>
                <w:color w:val="00274C"/>
                <w:position w:val="-2"/>
                <w:sz w:val="20"/>
                <w:szCs w:val="20"/>
                <w:u w:val="none"/>
              </w:rPr>
              <w:t xml:space="preserve">K</w:t>
            </w:r>
            <w:r>
              <w:rPr>
                <w:color w:val="00274C"/>
                <w:position w:val="-2"/>
                <w:sz w:val="20"/>
                <w:szCs w:val="20"/>
                <w:u w:val="none"/>
              </w:rPr>
              <w:t xml:space="preserve"> .</w:t>
            </w:r>
          </w:p>
          <w:p>
            <w:pPr>
              <w:numPr>
                <w:ilvl w:val="0"/>
                <w:numId w:val="26195"/>
              </w:numPr>
              <w:spacing w:before="0" w:after="0" w:line="262" w:lineRule="auto"/>
              <w:jc w:val="left"/>
              <w:rPr>
                <w:color w:val="00274C"/>
                <w:sz w:val="20"/>
                <w:szCs w:val="20"/>
              </w:rPr>
            </w:pPr>
            <w:r>
              <w:rPr>
                <w:color w:val="00274C"/>
                <w:position w:val="-2"/>
                <w:sz w:val="20"/>
                <w:szCs w:val="20"/>
                <w:u w:val="none"/>
              </w:rPr>
              <w:t xml:space="preserve">Extraire l'engrenage </w:t>
            </w:r>
            <w:r>
              <w:rPr>
                <w:b/>
                <w:bCs/>
                <w:color w:val="00274C"/>
                <w:position w:val="-2"/>
                <w:sz w:val="20"/>
                <w:szCs w:val="20"/>
                <w:u w:val="none"/>
              </w:rPr>
              <w:t xml:space="preserve">N</w:t>
            </w:r>
            <w:r>
              <w:rPr>
                <w:color w:val="00274C"/>
                <w:position w:val="-2"/>
                <w:sz w:val="20"/>
                <w:szCs w:val="20"/>
                <w:u w:val="none"/>
              </w:rPr>
              <w:t xml:space="preserve"> et la bague d'épaulement </w:t>
            </w:r>
            <w:r>
              <w:rPr>
                <w:b/>
                <w:bCs/>
                <w:color w:val="00274C"/>
                <w:position w:val="-2"/>
                <w:sz w:val="20"/>
                <w:szCs w:val="20"/>
                <w:u w:val="none"/>
              </w:rPr>
              <w:t xml:space="preserve">M</w:t>
            </w:r>
            <w:r>
              <w:rPr>
                <w:color w:val="00274C"/>
                <w:position w:val="-2"/>
                <w:sz w:val="20"/>
                <w:szCs w:val="20"/>
                <w:u w:val="none"/>
              </w:rPr>
              <w:t xml:space="preserve"> de la bride </w:t>
            </w:r>
            <w:r>
              <w:rPr>
                <w:b/>
                <w:bCs/>
                <w:color w:val="00274C"/>
                <w:position w:val="-2"/>
                <w:sz w:val="20"/>
                <w:szCs w:val="20"/>
                <w:u w:val="none"/>
              </w:rPr>
              <w:t xml:space="preserve">K</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11.38</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11.7.2 Montage</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joint </w:t>
            </w:r>
            <w:r>
              <w:rPr>
                <w:b/>
                <w:bCs/>
                <w:color w:val="00274C"/>
                <w:position w:val="-2"/>
                <w:sz w:val="20"/>
                <w:szCs w:val="20"/>
                <w:u w:val="none"/>
              </w:rPr>
              <w:t xml:space="preserve">P</w:t>
            </w:r>
            <w:r>
              <w:rPr>
                <w:color w:val="00274C"/>
                <w:position w:val="-2"/>
                <w:sz w:val="20"/>
                <w:szCs w:val="20"/>
                <w:u w:val="none"/>
              </w:rPr>
              <w:t xml:space="preserve"> lors de chaque montage.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Lubrifier l'engrenage </w:t>
            </w:r>
            <w:r>
              <w:rPr>
                <w:b/>
                <w:bCs/>
                <w:color w:val="00274C"/>
                <w:position w:val="-2"/>
                <w:sz w:val="20"/>
                <w:szCs w:val="20"/>
                <w:u w:val="none"/>
              </w:rPr>
              <w:t xml:space="preserve">N</w:t>
            </w:r>
            <w:r>
              <w:rPr>
                <w:color w:val="00274C"/>
                <w:position w:val="-2"/>
                <w:sz w:val="20"/>
                <w:szCs w:val="20"/>
                <w:u w:val="none"/>
              </w:rPr>
              <w:t xml:space="preserve"> avec de l'huile.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les vis </w:t>
            </w:r>
            <w:r>
              <w:rPr>
                <w:b/>
                <w:bCs/>
                <w:color w:val="00274C"/>
                <w:position w:val="-2"/>
                <w:sz w:val="20"/>
                <w:szCs w:val="20"/>
                <w:u w:val="none"/>
              </w:rPr>
              <w:t xml:space="preserve">G</w:t>
            </w:r>
            <w:r>
              <w:rPr>
                <w:color w:val="00274C"/>
                <w:position w:val="-2"/>
                <w:sz w:val="20"/>
                <w:szCs w:val="20"/>
                <w:u w:val="none"/>
              </w:rPr>
              <w:t xml:space="preserve"> avec des vis neuves ou, en alternative, appliquer du </w:t>
            </w:r>
            <w:r>
              <w:rPr>
                <w:b/>
                <w:bCs/>
                <w:color w:val="00274C"/>
                <w:position w:val="-2"/>
                <w:sz w:val="20"/>
                <w:szCs w:val="20"/>
                <w:u w:val="none"/>
              </w:rPr>
              <w:t xml:space="preserve">Loctite 2701</w:t>
            </w:r>
            <w:r>
              <w:rPr>
                <w:color w:val="00274C"/>
                <w:position w:val="-2"/>
                <w:sz w:val="20"/>
                <w:szCs w:val="20"/>
                <w:u w:val="none"/>
              </w:rPr>
              <w:t xml:space="preserve"> .</w:t>
            </w:r>
          </w:p>
          <w:p/>
          <w:p/>
          <w:p>
            <w:pPr>
              <w:numPr>
                <w:ilvl w:val="0"/>
                <w:numId w:val="26196"/>
              </w:numPr>
              <w:spacing w:before="0" w:after="0" w:line="262" w:lineRule="auto"/>
              <w:jc w:val="left"/>
              <w:rPr>
                <w:color w:val="00274C"/>
                <w:sz w:val="20"/>
                <w:szCs w:val="20"/>
              </w:rPr>
            </w:pPr>
            <w:r>
              <w:rPr>
                <w:color w:val="00274C"/>
                <w:position w:val="-2"/>
                <w:sz w:val="20"/>
                <w:szCs w:val="20"/>
                <w:u w:val="none"/>
              </w:rPr>
              <w:t xml:space="preserve">Insérer l'engrenage </w:t>
            </w:r>
            <w:r>
              <w:rPr>
                <w:b/>
                <w:bCs/>
                <w:color w:val="00274C"/>
                <w:position w:val="-2"/>
                <w:sz w:val="20"/>
                <w:szCs w:val="20"/>
                <w:u w:val="none"/>
              </w:rPr>
              <w:t xml:space="preserve">N</w:t>
            </w:r>
            <w:r>
              <w:rPr>
                <w:color w:val="00274C"/>
                <w:position w:val="-2"/>
                <w:sz w:val="20"/>
                <w:szCs w:val="20"/>
                <w:u w:val="none"/>
              </w:rPr>
              <w:t xml:space="preserve"> dans la bride </w:t>
            </w:r>
            <w:r>
              <w:rPr>
                <w:b/>
                <w:bCs/>
                <w:color w:val="00274C"/>
                <w:position w:val="-2"/>
                <w:sz w:val="20"/>
                <w:szCs w:val="20"/>
                <w:u w:val="none"/>
              </w:rPr>
              <w:t xml:space="preserve">K</w:t>
            </w:r>
            <w:r>
              <w:rPr>
                <w:color w:val="00274C"/>
                <w:position w:val="-2"/>
                <w:sz w:val="20"/>
                <w:szCs w:val="20"/>
                <w:u w:val="none"/>
              </w:rPr>
              <w:t xml:space="preserve"> en direction de la flèche </w:t>
            </w:r>
            <w:r>
              <w:rPr>
                <w:b/>
                <w:bCs/>
                <w:color w:val="00274C"/>
                <w:position w:val="-2"/>
                <w:sz w:val="20"/>
                <w:szCs w:val="20"/>
                <w:u w:val="none"/>
              </w:rPr>
              <w:t xml:space="preserve">W</w:t>
            </w:r>
            <w:r>
              <w:rPr>
                <w:color w:val="00274C"/>
                <w:position w:val="-2"/>
                <w:sz w:val="20"/>
                <w:szCs w:val="20"/>
                <w:u w:val="none"/>
              </w:rPr>
              <w:t xml:space="preserve"> en interposant la bague d'épaulement </w:t>
            </w:r>
            <w:r>
              <w:rPr>
                <w:b/>
                <w:bCs/>
                <w:color w:val="00274C"/>
                <w:position w:val="-2"/>
                <w:sz w:val="20"/>
                <w:szCs w:val="20"/>
                <w:u w:val="none"/>
              </w:rPr>
              <w:t xml:space="preserve">M</w:t>
            </w:r>
            <w:r>
              <w:rPr>
                <w:color w:val="00274C"/>
                <w:position w:val="-2"/>
                <w:sz w:val="20"/>
                <w:szCs w:val="20"/>
                <w:u w:val="none"/>
              </w:rPr>
              <w:t xml:space="preserve"> .</w:t>
            </w:r>
          </w:p>
          <w:p>
            <w:pPr>
              <w:numPr>
                <w:ilvl w:val="0"/>
                <w:numId w:val="26196"/>
              </w:numPr>
              <w:spacing w:before="0" w:after="0" w:line="262" w:lineRule="auto"/>
              <w:jc w:val="left"/>
              <w:rPr>
                <w:color w:val="00274C"/>
                <w:sz w:val="20"/>
                <w:szCs w:val="20"/>
              </w:rPr>
            </w:pPr>
            <w:r>
              <w:rPr>
                <w:color w:val="00274C"/>
                <w:position w:val="-2"/>
                <w:sz w:val="20"/>
                <w:szCs w:val="20"/>
                <w:u w:val="none"/>
              </w:rPr>
              <w:t xml:space="preserve">Insérer la bague d'épaulement </w:t>
            </w:r>
            <w:r>
              <w:rPr>
                <w:b/>
                <w:bCs/>
                <w:color w:val="00274C"/>
                <w:position w:val="-2"/>
                <w:sz w:val="20"/>
                <w:szCs w:val="20"/>
                <w:u w:val="none"/>
              </w:rPr>
              <w:t xml:space="preserve">J</w:t>
            </w:r>
            <w:r>
              <w:rPr>
                <w:color w:val="00274C"/>
                <w:position w:val="-2"/>
                <w:sz w:val="20"/>
                <w:szCs w:val="20"/>
                <w:u w:val="none"/>
              </w:rPr>
              <w:t xml:space="preserve"> sur la bride </w:t>
            </w:r>
            <w:r>
              <w:rPr>
                <w:b/>
                <w:bCs/>
                <w:color w:val="00274C"/>
                <w:position w:val="-2"/>
                <w:sz w:val="20"/>
                <w:szCs w:val="20"/>
                <w:u w:val="none"/>
              </w:rPr>
              <w:t xml:space="preserve">K</w:t>
            </w:r>
            <w:r>
              <w:rPr>
                <w:color w:val="00274C"/>
                <w:position w:val="-2"/>
                <w:sz w:val="20"/>
                <w:szCs w:val="20"/>
                <w:u w:val="none"/>
              </w:rPr>
              <w:t xml:space="preserve"> et bloquer lengrenage </w:t>
            </w:r>
            <w:r>
              <w:rPr>
                <w:b/>
                <w:bCs/>
                <w:color w:val="00274C"/>
                <w:position w:val="-2"/>
                <w:sz w:val="20"/>
                <w:szCs w:val="20"/>
                <w:u w:val="none"/>
              </w:rPr>
              <w:t xml:space="preserve">N</w:t>
            </w:r>
            <w:r>
              <w:rPr>
                <w:color w:val="00274C"/>
                <w:position w:val="-2"/>
                <w:sz w:val="20"/>
                <w:szCs w:val="20"/>
                <w:u w:val="none"/>
              </w:rPr>
              <w:t xml:space="preserve"> avec la bague d'arrêt </w:t>
            </w:r>
            <w:r>
              <w:rPr>
                <w:b/>
                <w:bCs/>
                <w:color w:val="00274C"/>
                <w:position w:val="-2"/>
                <w:sz w:val="20"/>
                <w:szCs w:val="20"/>
                <w:u w:val="none"/>
              </w:rPr>
              <w:t xml:space="preserve">H</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11.39</w:t>
            </w:r>
          </w:p>
        </w:tc>
      </w:tr>
      <w:tr>
        <w:trPr>
          <w:trHeight w:val="0" w:hRule="atLeast"/>
        </w:trPr>
        <w:tc>
          <w:tcPr>
            <w:tcW w:w="0" w:type="auto"/>
            <w:tcMar>
              <w:top w:w="150" w:type="dxa"/>
              <w:left w:w="150" w:type="dxa"/>
              <w:bottom w:w="150" w:type="dxa"/>
              <w:right w:w="150" w:type="dxa"/>
            </w:tcMar>
            <w:vAlign w:val="center"/>
          </w:tcPr>
          <w:p>
            <w:pPr>
              <w:numPr>
                <w:ilvl w:val="0"/>
                <w:numId w:val="26197"/>
              </w:numPr>
              <w:spacing w:before="0" w:after="0" w:line="262" w:lineRule="auto"/>
              <w:jc w:val="left"/>
              <w:rPr>
                <w:color w:val="00274C"/>
                <w:sz w:val="20"/>
                <w:szCs w:val="20"/>
              </w:rPr>
            </w:pPr>
            <w:r>
              <w:rPr>
                <w:color w:val="00274C"/>
                <w:position w:val="-2"/>
                <w:sz w:val="20"/>
                <w:szCs w:val="20"/>
                <w:u w:val="none"/>
              </w:rPr>
              <w:t xml:space="preserve">Positionner la bride </w:t>
            </w:r>
            <w:r>
              <w:rPr>
                <w:b/>
                <w:bCs/>
                <w:color w:val="00274C"/>
                <w:position w:val="-2"/>
                <w:sz w:val="20"/>
                <w:szCs w:val="20"/>
                <w:u w:val="none"/>
              </w:rPr>
              <w:t xml:space="preserve">K</w:t>
            </w:r>
            <w:r>
              <w:rPr>
                <w:color w:val="00274C"/>
                <w:position w:val="-2"/>
                <w:sz w:val="20"/>
                <w:szCs w:val="20"/>
                <w:u w:val="none"/>
              </w:rPr>
              <w:t xml:space="preserve"> sur le carter </w:t>
            </w:r>
            <w:r>
              <w:rPr>
                <w:b/>
                <w:bCs/>
                <w:color w:val="00274C"/>
                <w:position w:val="-2"/>
                <w:sz w:val="20"/>
                <w:szCs w:val="20"/>
                <w:u w:val="none"/>
              </w:rPr>
              <w:t xml:space="preserve">Q</w:t>
            </w:r>
            <w:r>
              <w:rPr>
                <w:color w:val="00274C"/>
                <w:position w:val="-2"/>
                <w:sz w:val="20"/>
                <w:szCs w:val="20"/>
                <w:u w:val="none"/>
              </w:rPr>
              <w:t xml:space="preserve"> en interposant le joint </w:t>
            </w:r>
            <w:r>
              <w:rPr>
                <w:b/>
                <w:bCs/>
                <w:color w:val="00274C"/>
                <w:position w:val="-2"/>
                <w:sz w:val="20"/>
                <w:szCs w:val="20"/>
                <w:u w:val="none"/>
              </w:rPr>
              <w:t xml:space="preserve">P</w:t>
            </w:r>
            <w:r>
              <w:rPr>
                <w:color w:val="00274C"/>
                <w:position w:val="-2"/>
                <w:sz w:val="20"/>
                <w:szCs w:val="20"/>
                <w:u w:val="none"/>
              </w:rPr>
              <w:t xml:space="preserve"> et insérer l'engrenage </w:t>
            </w:r>
            <w:r>
              <w:rPr>
                <w:b/>
                <w:bCs/>
                <w:color w:val="00274C"/>
                <w:position w:val="-2"/>
                <w:sz w:val="20"/>
                <w:szCs w:val="20"/>
                <w:u w:val="none"/>
              </w:rPr>
              <w:t xml:space="preserve">N</w:t>
            </w:r>
            <w:r>
              <w:rPr>
                <w:color w:val="00274C"/>
                <w:position w:val="-2"/>
                <w:sz w:val="20"/>
                <w:szCs w:val="20"/>
                <w:u w:val="none"/>
              </w:rPr>
              <w:t xml:space="preserve"> dans le carter</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11.40</w:t>
            </w:r>
          </w:p>
        </w:tc>
      </w:tr>
      <w:tr>
        <w:trPr>
          <w:trHeight w:val="0" w:hRule="atLeast"/>
        </w:trPr>
        <w:tc>
          <w:tcPr>
            <w:tcW w:w="0" w:type="auto"/>
            <w:tcMar>
              <w:top w:w="150" w:type="dxa"/>
              <w:left w:w="150" w:type="dxa"/>
              <w:bottom w:w="150" w:type="dxa"/>
              <w:right w:w="150" w:type="dxa"/>
            </w:tcMar>
            <w:vAlign w:val="center"/>
          </w:tcPr>
          <w:p>
            <w:pPr>
              <w:numPr>
                <w:ilvl w:val="0"/>
                <w:numId w:val="26198"/>
              </w:numPr>
              <w:spacing w:before="0" w:after="0" w:line="262" w:lineRule="auto"/>
              <w:jc w:val="left"/>
              <w:rPr>
                <w:color w:val="00274C"/>
                <w:sz w:val="20"/>
                <w:szCs w:val="20"/>
              </w:rPr>
            </w:pPr>
            <w:r>
              <w:rPr>
                <w:color w:val="00274C"/>
                <w:position w:val="-2"/>
                <w:sz w:val="20"/>
                <w:szCs w:val="20"/>
                <w:u w:val="none"/>
              </w:rPr>
              <w:t xml:space="preserve">Fixer la bride </w:t>
            </w:r>
            <w:r>
              <w:rPr>
                <w:b/>
                <w:bCs/>
                <w:color w:val="00274C"/>
                <w:position w:val="-2"/>
                <w:sz w:val="20"/>
                <w:szCs w:val="20"/>
                <w:u w:val="none"/>
              </w:rPr>
              <w:t xml:space="preserve">K</w:t>
            </w:r>
            <w:r>
              <w:rPr>
                <w:color w:val="00274C"/>
                <w:position w:val="-2"/>
                <w:sz w:val="20"/>
                <w:szCs w:val="20"/>
                <w:u w:val="none"/>
              </w:rPr>
              <w:t xml:space="preserve"> avec les vis </w:t>
            </w:r>
            <w:r>
              <w:rPr>
                <w:b/>
                <w:bCs/>
                <w:color w:val="00274C"/>
                <w:position w:val="-2"/>
                <w:sz w:val="20"/>
                <w:szCs w:val="20"/>
                <w:u w:val="none"/>
              </w:rPr>
              <w:t xml:space="preserve">G</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joint </w:t>
            </w:r>
            <w:r>
              <w:rPr>
                <w:b/>
                <w:bCs/>
                <w:color w:val="00274C"/>
                <w:position w:val="-2"/>
                <w:sz w:val="20"/>
                <w:szCs w:val="20"/>
                <w:u w:val="none"/>
              </w:rPr>
              <w:t xml:space="preserve">V</w:t>
            </w:r>
            <w:r>
              <w:rPr>
                <w:color w:val="00274C"/>
                <w:position w:val="-2"/>
                <w:sz w:val="20"/>
                <w:szCs w:val="20"/>
                <w:u w:val="none"/>
              </w:rPr>
              <w:t xml:space="preserve"> lors de chaque montage.</w:t>
            </w:r>
          </w:p>
          <w:p/>
          <w:p/>
          <w:p>
            <w:pPr>
              <w:numPr>
                <w:ilvl w:val="0"/>
                <w:numId w:val="26199"/>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V</w:t>
            </w:r>
            <w:r>
              <w:rPr>
                <w:color w:val="00274C"/>
                <w:position w:val="-2"/>
                <w:sz w:val="20"/>
                <w:szCs w:val="20"/>
                <w:u w:val="none"/>
              </w:rPr>
              <w:t xml:space="preserve"> sur le couvercle </w:t>
            </w:r>
            <w:r>
              <w:rPr>
                <w:b/>
                <w:bCs/>
                <w:color w:val="00274C"/>
                <w:position w:val="-2"/>
                <w:sz w:val="20"/>
                <w:szCs w:val="20"/>
                <w:u w:val="none"/>
              </w:rPr>
              <w:t xml:space="preserve">F</w:t>
            </w:r>
            <w:r>
              <w:rPr>
                <w:color w:val="00274C"/>
                <w:position w:val="-2"/>
                <w:sz w:val="20"/>
                <w:szCs w:val="20"/>
                <w:u w:val="none"/>
              </w:rPr>
              <w:t xml:space="preserve"> , insérer et positionner le couvercle </w:t>
            </w:r>
            <w:r>
              <w:rPr>
                <w:b/>
                <w:bCs/>
                <w:color w:val="00274C"/>
                <w:position w:val="-2"/>
                <w:sz w:val="20"/>
                <w:szCs w:val="20"/>
                <w:u w:val="none"/>
              </w:rPr>
              <w:t xml:space="preserve">F</w:t>
            </w:r>
            <w:r>
              <w:rPr>
                <w:color w:val="00274C"/>
                <w:position w:val="-2"/>
                <w:sz w:val="20"/>
                <w:szCs w:val="20"/>
                <w:u w:val="none"/>
              </w:rPr>
              <w:t xml:space="preserve"> sur la bride </w:t>
            </w:r>
            <w:r>
              <w:rPr>
                <w:b/>
                <w:bCs/>
                <w:color w:val="00274C"/>
                <w:position w:val="-2"/>
                <w:sz w:val="20"/>
                <w:szCs w:val="20"/>
                <w:u w:val="none"/>
              </w:rPr>
              <w:t xml:space="preserve">K</w:t>
            </w:r>
            <w:r>
              <w:rPr>
                <w:color w:val="00274C"/>
                <w:position w:val="-2"/>
                <w:sz w:val="20"/>
                <w:szCs w:val="20"/>
                <w:u w:val="none"/>
              </w:rPr>
              <w:t xml:space="preserve"> .</w:t>
            </w:r>
          </w:p>
          <w:p>
            <w:pPr>
              <w:numPr>
                <w:ilvl w:val="0"/>
                <w:numId w:val="26199"/>
              </w:numPr>
              <w:spacing w:before="0" w:after="0" w:line="262" w:lineRule="auto"/>
              <w:jc w:val="left"/>
              <w:rPr>
                <w:color w:val="00274C"/>
                <w:sz w:val="20"/>
                <w:szCs w:val="20"/>
              </w:rPr>
            </w:pPr>
            <w:r>
              <w:rPr>
                <w:color w:val="00274C"/>
                <w:position w:val="-2"/>
                <w:sz w:val="20"/>
                <w:szCs w:val="20"/>
                <w:u w:val="none"/>
              </w:rPr>
              <w:t xml:space="preserve">Fixer le couvercle </w:t>
            </w:r>
            <w:r>
              <w:rPr>
                <w:b/>
                <w:bCs/>
                <w:color w:val="00274C"/>
                <w:position w:val="-2"/>
                <w:sz w:val="20"/>
                <w:szCs w:val="20"/>
                <w:u w:val="none"/>
              </w:rPr>
              <w:t xml:space="preserve">F</w:t>
            </w:r>
            <w:r>
              <w:rPr>
                <w:color w:val="00274C"/>
                <w:position w:val="-2"/>
                <w:sz w:val="20"/>
                <w:szCs w:val="20"/>
                <w:u w:val="none"/>
              </w:rPr>
              <w:t xml:space="preserve"> avec les vis </w:t>
            </w:r>
            <w:r>
              <w:rPr>
                <w:b/>
                <w:bCs/>
                <w:color w:val="00274C"/>
                <w:position w:val="-2"/>
                <w:sz w:val="20"/>
                <w:szCs w:val="20"/>
                <w:u w:val="none"/>
              </w:rPr>
              <w:t xml:space="preserve">E</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 sur la bride </w:t>
            </w:r>
            <w:r>
              <w:rPr>
                <w:b/>
                <w:bCs/>
                <w:color w:val="00274C"/>
                <w:position w:val="-2"/>
                <w:sz w:val="20"/>
                <w:szCs w:val="20"/>
                <w:u w:val="none"/>
              </w:rPr>
              <w:t xml:space="preserve">K</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joint </w:t>
            </w:r>
            <w:r>
              <w:rPr>
                <w:b/>
                <w:bCs/>
                <w:color w:val="00274C"/>
                <w:position w:val="-2"/>
                <w:sz w:val="20"/>
                <w:szCs w:val="20"/>
                <w:u w:val="none"/>
              </w:rPr>
              <w:t xml:space="preserve">T</w:t>
            </w:r>
            <w:r>
              <w:rPr>
                <w:color w:val="00274C"/>
                <w:position w:val="-2"/>
                <w:sz w:val="20"/>
                <w:szCs w:val="20"/>
                <w:u w:val="none"/>
              </w:rPr>
              <w:t xml:space="preserve"> lors de chaque montage.</w:t>
            </w:r>
          </w:p>
          <w:p/>
          <w:p/>
          <w:p>
            <w:pPr>
              <w:numPr>
                <w:ilvl w:val="0"/>
                <w:numId w:val="26200"/>
              </w:numPr>
              <w:spacing w:before="0" w:after="0" w:line="262" w:lineRule="auto"/>
              <w:jc w:val="left"/>
              <w:rPr>
                <w:color w:val="00274C"/>
                <w:sz w:val="20"/>
                <w:szCs w:val="20"/>
              </w:rPr>
            </w:pPr>
            <w:r>
              <w:rPr>
                <w:color w:val="00274C"/>
                <w:position w:val="-2"/>
                <w:sz w:val="20"/>
                <w:szCs w:val="20"/>
                <w:u w:val="none"/>
              </w:rPr>
              <w:t xml:space="preserve">Posizionare e fissare la flangia </w:t>
            </w:r>
            <w:r>
              <w:rPr>
                <w:b/>
                <w:bCs/>
                <w:color w:val="00274C"/>
                <w:position w:val="-2"/>
                <w:sz w:val="20"/>
                <w:szCs w:val="20"/>
                <w:u w:val="none"/>
              </w:rPr>
              <w:t xml:space="preserve">D</w:t>
            </w:r>
            <w:r>
              <w:rPr>
                <w:color w:val="00274C"/>
                <w:position w:val="-2"/>
                <w:sz w:val="20"/>
                <w:szCs w:val="20"/>
                <w:u w:val="none"/>
              </w:rPr>
              <w:t xml:space="preserve"> tramite le viti </w:t>
            </w:r>
            <w:r>
              <w:rPr>
                <w:b/>
                <w:bCs/>
                <w:color w:val="00274C"/>
                <w:position w:val="-2"/>
                <w:sz w:val="20"/>
                <w:szCs w:val="20"/>
                <w:u w:val="none"/>
              </w:rPr>
              <w:t xml:space="preserve">C</w:t>
            </w:r>
            <w:r>
              <w:rPr>
                <w:color w:val="00274C"/>
                <w:position w:val="-2"/>
                <w:sz w:val="20"/>
                <w:szCs w:val="20"/>
                <w:u w:val="none"/>
              </w:rPr>
              <w:t xml:space="preserve"> sul carter </w:t>
            </w:r>
            <w:r>
              <w:rPr>
                <w:b/>
                <w:bCs/>
                <w:color w:val="00274C"/>
                <w:position w:val="-2"/>
                <w:sz w:val="20"/>
                <w:szCs w:val="20"/>
                <w:u w:val="none"/>
              </w:rPr>
              <w:t xml:space="preserve">S</w:t>
            </w:r>
            <w:r>
              <w:rPr>
                <w:color w:val="00274C"/>
                <w:position w:val="-2"/>
                <w:sz w:val="20"/>
                <w:szCs w:val="20"/>
                <w:u w:val="none"/>
              </w:rPr>
              <w:t xml:space="preserve"> (coppia di serraggio </w:t>
            </w:r>
            <w:r>
              <w:rPr>
                <w:b/>
                <w:bCs/>
                <w:color w:val="00274C"/>
                <w:position w:val="-2"/>
                <w:sz w:val="20"/>
                <w:szCs w:val="20"/>
                <w:u w:val="none"/>
              </w:rPr>
              <w:t xml:space="preserve">10 Nm - </w:t>
            </w:r>
            <w:hyperlink r:id="rId788667e6daef27c55" w:history="1">
              <w:r>
                <w:rPr>
                  <w:rStyle w:val="DefaultParagraphFontPHPDOCX"/>
                  <w:b/>
                  <w:bCs/>
                  <w:color w:val="0000FF"/>
                  <w:position w:val="-2"/>
                  <w:sz w:val="20"/>
                  <w:szCs w:val="20"/>
                  <w:u w:val="single" w:color=""/>
                </w:rPr>
                <w:t xml:space="preserve">ST_06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11.43</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joint </w:t>
            </w:r>
            <w:r>
              <w:rPr>
                <w:b/>
                <w:bCs/>
                <w:color w:val="00274C"/>
                <w:position w:val="-2"/>
                <w:sz w:val="20"/>
                <w:szCs w:val="20"/>
                <w:u w:val="none"/>
              </w:rPr>
              <w:t xml:space="preserve">U</w:t>
            </w:r>
            <w:r>
              <w:rPr>
                <w:color w:val="00274C"/>
                <w:position w:val="-2"/>
                <w:sz w:val="20"/>
                <w:szCs w:val="20"/>
                <w:u w:val="none"/>
              </w:rPr>
              <w:t xml:space="preserve"> lors de chaque montage.</w:t>
            </w:r>
          </w:p>
          <w:p/>
          <w:p/>
          <w:p>
            <w:pPr>
              <w:numPr>
                <w:ilvl w:val="0"/>
                <w:numId w:val="26201"/>
              </w:numPr>
              <w:spacing w:before="0" w:after="0" w:line="262" w:lineRule="auto"/>
              <w:jc w:val="left"/>
              <w:rPr>
                <w:color w:val="00274C"/>
                <w:sz w:val="20"/>
                <w:szCs w:val="20"/>
              </w:rPr>
            </w:pPr>
            <w:r>
              <w:rPr>
                <w:color w:val="00274C"/>
                <w:position w:val="-2"/>
                <w:sz w:val="20"/>
                <w:szCs w:val="20"/>
                <w:u w:val="none"/>
              </w:rPr>
              <w:t xml:space="preserve">Positionner le joint </w:t>
            </w:r>
            <w:r>
              <w:rPr>
                <w:b/>
                <w:bCs/>
                <w:color w:val="00274C"/>
                <w:position w:val="-2"/>
                <w:sz w:val="20"/>
                <w:szCs w:val="20"/>
                <w:u w:val="none"/>
              </w:rPr>
              <w:t xml:space="preserve">U</w:t>
            </w:r>
            <w:r>
              <w:rPr>
                <w:color w:val="00274C"/>
                <w:position w:val="-2"/>
                <w:sz w:val="20"/>
                <w:szCs w:val="20"/>
                <w:u w:val="none"/>
              </w:rPr>
              <w:t xml:space="preserve"> sur la bride </w:t>
            </w:r>
            <w:r>
              <w:rPr>
                <w:b/>
                <w:bCs/>
                <w:color w:val="00274C"/>
                <w:position w:val="-2"/>
                <w:sz w:val="20"/>
                <w:szCs w:val="20"/>
                <w:u w:val="none"/>
              </w:rPr>
              <w:t xml:space="preserve">D</w:t>
            </w:r>
            <w:r>
              <w:rPr>
                <w:color w:val="00274C"/>
                <w:position w:val="-2"/>
                <w:sz w:val="20"/>
                <w:szCs w:val="20"/>
                <w:u w:val="none"/>
              </w:rPr>
              <w:t xml:space="preserve"> .</w:t>
            </w:r>
          </w:p>
          <w:p>
            <w:pPr>
              <w:numPr>
                <w:ilvl w:val="0"/>
                <w:numId w:val="26201"/>
              </w:numPr>
              <w:spacing w:before="0" w:after="0" w:line="262" w:lineRule="auto"/>
              <w:jc w:val="left"/>
              <w:rPr>
                <w:color w:val="00274C"/>
                <w:sz w:val="20"/>
                <w:szCs w:val="20"/>
              </w:rPr>
            </w:pPr>
            <w:r>
              <w:rPr>
                <w:color w:val="00274C"/>
                <w:position w:val="-2"/>
                <w:sz w:val="20"/>
                <w:szCs w:val="20"/>
                <w:u w:val="none"/>
              </w:rPr>
              <w:t xml:space="preserve">Fixer la pompe </w:t>
            </w:r>
            <w:r>
              <w:rPr>
                <w:b/>
                <w:bCs/>
                <w:color w:val="00274C"/>
                <w:position w:val="-2"/>
                <w:sz w:val="20"/>
                <w:szCs w:val="20"/>
                <w:u w:val="none"/>
              </w:rPr>
              <w:t xml:space="preserve">B</w:t>
            </w:r>
            <w:r>
              <w:rPr>
                <w:color w:val="00274C"/>
                <w:position w:val="-2"/>
                <w:sz w:val="20"/>
                <w:szCs w:val="20"/>
                <w:u w:val="none"/>
              </w:rPr>
              <w:t xml:space="preserve"> avec les vis </w:t>
            </w:r>
            <w:r>
              <w:rPr>
                <w:b/>
                <w:bCs/>
                <w:color w:val="00274C"/>
                <w:position w:val="-2"/>
                <w:sz w:val="20"/>
                <w:szCs w:val="20"/>
                <w:u w:val="none"/>
              </w:rPr>
              <w:t xml:space="preserve">A</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 sur la bride </w:t>
            </w:r>
            <w:r>
              <w:rPr>
                <w:b/>
                <w:bCs/>
                <w:color w:val="00274C"/>
                <w:position w:val="-2"/>
                <w:sz w:val="20"/>
                <w:szCs w:val="20"/>
                <w:u w:val="none"/>
              </w:rPr>
              <w:t xml:space="preserve">D</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3ème + 4ème PTO (configurations)</w:t>
      </w:r>
    </w:p>
    <w:p>
      <w:pPr>
        <w:widowControl w:val="on"/>
        <w:pBdr/>
        <w:spacing w:before="225" w:after="225" w:line="262" w:lineRule="auto"/>
        <w:ind w:left="0" w:right="0"/>
        <w:jc w:val="left"/>
      </w:pPr>
    </w:p>
    <w:p>
      <w:pPr>
        <w:widowControl w:val="on"/>
        <w:pBdr/>
        <w:spacing w:before="0" w:after="0" w:line="262" w:lineRule="auto"/>
        <w:ind w:left="0" w:right="0"/>
        <w:jc w:val="left"/>
      </w:pPr>
      <w:r>
        <w:rPr>
          <w:b/>
          <w:bCs/>
          <w:color w:val="00274C"/>
          <w:sz w:val="20"/>
          <w:szCs w:val="20"/>
          <w:u w:val="none"/>
        </w:rPr>
        <w:t xml:space="preserve">Fig. 11.45</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11.8.1 Informations</w:t>
            </w:r>
          </w:p>
          <w:p/>
          <w:p/>
          <w:p>
            <w:pPr>
              <w:widowControl w:val="on"/>
              <w:pBdr/>
              <w:spacing w:before="0" w:after="0" w:line="262" w:lineRule="auto"/>
              <w:ind w:left="0" w:right="0"/>
              <w:jc w:val="left"/>
              <w:textAlignment w:val="center"/>
            </w:pPr>
            <w:r>
              <w:rPr>
                <w:color w:val="00274C"/>
                <w:position w:val="-2"/>
                <w:sz w:val="20"/>
                <w:szCs w:val="20"/>
                <w:u w:val="none"/>
              </w:rPr>
              <w:t xml:space="preserve">Les pompes hydrauliques sur la 3ème et la 4ème PTO peuvent être installées en même temps.</w:t>
            </w:r>
            <w:r>
              <w:rPr>
                <w:color w:val="00274C"/>
                <w:position w:val="-2"/>
                <w:sz w:val="20"/>
                <w:szCs w:val="20"/>
                <w:u w:val="none"/>
              </w:rPr>
              <w:br/>
              <w:t xml:space="preserve">Dans certaines configurations, il y a également la bague de centrage C sur la 4ème PTO.</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le démontage ou l'installation, se référer aux </w:t>
            </w:r>
            <w:hyperlink r:id="rId690067e6daef2ce4b" w:history="1">
              <w:r>
                <w:rPr>
                  <w:rStyle w:val="DefaultParagraphFontPHPDOCX"/>
                  <w:b/>
                  <w:bCs/>
                  <w:color w:val="0000FF"/>
                  <w:position w:val="-2"/>
                  <w:sz w:val="20"/>
                  <w:szCs w:val="20"/>
                  <w:u w:val="single" w:color=""/>
                </w:rPr>
                <w:t xml:space="preserve">Par. 11.5</w:t>
              </w:r>
            </w:hyperlink>
            <w:r>
              <w:rPr>
                <w:b/>
                <w:bCs/>
                <w:color w:val="00274C"/>
                <w:position w:val="-2"/>
                <w:sz w:val="20"/>
                <w:szCs w:val="20"/>
                <w:u w:val="none"/>
              </w:rPr>
              <w:t xml:space="preserve"> , </w:t>
            </w:r>
            <w:hyperlink r:id="rId328467e6daef2cff9" w:history="1">
              <w:r>
                <w:rPr>
                  <w:rStyle w:val="DefaultParagraphFontPHPDOCX"/>
                  <w:b/>
                  <w:bCs/>
                  <w:color w:val="0000FF"/>
                  <w:position w:val="-2"/>
                  <w:sz w:val="20"/>
                  <w:szCs w:val="20"/>
                  <w:u w:val="single" w:color=""/>
                </w:rPr>
                <w:t xml:space="preserve">Par. 11.6</w:t>
              </w:r>
            </w:hyperlink>
            <w:r>
              <w:rPr>
                <w:color w:val="00274C"/>
                <w:position w:val="-2"/>
                <w:sz w:val="20"/>
                <w:szCs w:val="20"/>
                <w:u w:val="none"/>
              </w:rPr>
              <w:t xml:space="preserve"> et </w:t>
            </w:r>
            <w:hyperlink r:id="rId413567e6daef2d1c0" w:history="1">
              <w:r>
                <w:rPr>
                  <w:rStyle w:val="DefaultParagraphFontPHPDOCX"/>
                  <w:b/>
                  <w:bCs/>
                  <w:color w:val="0000FF"/>
                  <w:position w:val="-2"/>
                  <w:sz w:val="20"/>
                  <w:szCs w:val="20"/>
                  <w:u w:val="single" w:color=""/>
                </w:rPr>
                <w:t xml:space="preserve">Par. 11.7</w:t>
              </w:r>
            </w:hyperlink>
            <w:r>
              <w:rPr>
                <w:b/>
                <w:bCs/>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Remplacer toujours les joints des bagues </w:t>
            </w:r>
            <w:r>
              <w:rPr>
                <w:b/>
                <w:bCs/>
                <w:color w:val="00274C"/>
                <w:position w:val="-2"/>
                <w:sz w:val="20"/>
                <w:szCs w:val="20"/>
                <w:u w:val="none"/>
              </w:rPr>
              <w:t xml:space="preserve">B</w:t>
            </w:r>
            <w:r>
              <w:rPr>
                <w:color w:val="00274C"/>
                <w:position w:val="-2"/>
                <w:sz w:val="20"/>
                <w:szCs w:val="20"/>
                <w:u w:val="none"/>
              </w:rPr>
              <w:t xml:space="preserve"> et </w:t>
            </w:r>
            <w:r>
              <w:rPr>
                <w:b/>
                <w:bCs/>
                <w:color w:val="00274C"/>
                <w:position w:val="-2"/>
                <w:sz w:val="20"/>
                <w:szCs w:val="20"/>
                <w:u w:val="none"/>
              </w:rPr>
              <w:t xml:space="preserve">C</w:t>
            </w:r>
            <w:r>
              <w:rPr>
                <w:color w:val="00274C"/>
                <w:position w:val="-2"/>
                <w:sz w:val="20"/>
                <w:szCs w:val="20"/>
                <w:u w:val="none"/>
              </w:rPr>
              <w:t xml:space="preserve"> , et des brides de support </w:t>
            </w:r>
            <w:r>
              <w:rPr>
                <w:b/>
                <w:bCs/>
                <w:color w:val="00274C"/>
                <w:position w:val="-2"/>
                <w:sz w:val="20"/>
                <w:szCs w:val="20"/>
                <w:u w:val="none"/>
              </w:rPr>
              <w:t xml:space="preserve">D</w:t>
            </w:r>
            <w:r>
              <w:rPr>
                <w:color w:val="00274C"/>
                <w:position w:val="-2"/>
                <w:sz w:val="20"/>
                <w:szCs w:val="20"/>
                <w:u w:val="none"/>
              </w:rPr>
              <w:t xml:space="preserve"> et </w:t>
            </w:r>
            <w:r>
              <w:rPr>
                <w:b/>
                <w:bCs/>
                <w:color w:val="00274C"/>
                <w:position w:val="-2"/>
                <w:sz w:val="20"/>
                <w:szCs w:val="20"/>
                <w:u w:val="none"/>
              </w:rPr>
              <w:t xml:space="preserve">K</w:t>
            </w:r>
            <w:r>
              <w:rPr>
                <w:color w:val="00274C"/>
                <w:position w:val="-2"/>
                <w:sz w:val="20"/>
                <w:szCs w:val="20"/>
                <w:u w:val="none"/>
              </w:rPr>
              <w:t xml:space="preserve"> lors de chaque montage.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Lubrifier l'engrenage </w:t>
            </w:r>
            <w:r>
              <w:rPr>
                <w:b/>
                <w:bCs/>
                <w:color w:val="00274C"/>
                <w:position w:val="-2"/>
                <w:sz w:val="20"/>
                <w:szCs w:val="20"/>
                <w:u w:val="none"/>
              </w:rPr>
              <w:t xml:space="preserve">H</w:t>
            </w:r>
            <w:r>
              <w:rPr>
                <w:color w:val="00274C"/>
                <w:position w:val="-2"/>
                <w:sz w:val="20"/>
                <w:szCs w:val="20"/>
                <w:u w:val="none"/>
              </w:rPr>
              <w:t xml:space="preserve"> avec de l'huile.</w:t>
            </w:r>
          </w:p>
          <w:p/>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11.46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Dispositif équilibreur (remplacement)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733267e6daef2fb28"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11.9.1 Démontage</w:t>
            </w:r>
          </w:p>
          <w:p/>
          <w:p/>
          <w:p>
            <w:pPr>
              <w:numPr>
                <w:ilvl w:val="0"/>
                <w:numId w:val="26202"/>
              </w:numPr>
              <w:spacing w:before="0" w:after="0" w:line="262" w:lineRule="auto"/>
              <w:jc w:val="left"/>
              <w:rPr>
                <w:color w:val="00274C"/>
                <w:sz w:val="20"/>
                <w:szCs w:val="20"/>
              </w:rPr>
            </w:pPr>
            <w:r>
              <w:rPr>
                <w:color w:val="00274C"/>
                <w:position w:val="-2"/>
                <w:sz w:val="20"/>
                <w:szCs w:val="20"/>
                <w:u w:val="none"/>
              </w:rPr>
              <w:t xml:space="preserve">Effectuer les opérations décrites au </w:t>
            </w:r>
            <w:hyperlink r:id="rId117967e6daef3034c" w:history="1">
              <w:r>
                <w:rPr>
                  <w:rStyle w:val="DefaultParagraphFontPHPDOCX"/>
                  <w:b/>
                  <w:bCs/>
                  <w:color w:val="0000FF"/>
                  <w:position w:val="-2"/>
                  <w:sz w:val="20"/>
                  <w:szCs w:val="20"/>
                  <w:u w:val="none"/>
                </w:rPr>
                <w:t xml:space="preserve">Par. 5.2</w:t>
              </w:r>
            </w:hyperlink>
            <w:r>
              <w:rPr>
                <w:color w:val="00274C"/>
                <w:position w:val="-2"/>
                <w:sz w:val="20"/>
                <w:szCs w:val="20"/>
                <w:u w:val="none"/>
              </w:rPr>
              <w:t xml:space="preserve"> .</w:t>
            </w:r>
          </w:p>
          <w:p>
            <w:pPr>
              <w:numPr>
                <w:ilvl w:val="0"/>
                <w:numId w:val="26202"/>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A</w:t>
            </w:r>
            <w:r>
              <w:rPr>
                <w:color w:val="00274C"/>
                <w:position w:val="-2"/>
                <w:sz w:val="20"/>
                <w:szCs w:val="20"/>
                <w:u w:val="none"/>
              </w:rPr>
              <w:t xml:space="preserve"> et retirer le carter </w:t>
            </w:r>
            <w:r>
              <w:rPr>
                <w:b/>
                <w:bCs/>
                <w:color w:val="00274C"/>
                <w:position w:val="-2"/>
                <w:sz w:val="20"/>
                <w:szCs w:val="20"/>
                <w:u w:val="none"/>
              </w:rPr>
              <w:t xml:space="preserve">B</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11.47</w:t>
            </w:r>
          </w:p>
        </w:tc>
      </w:tr>
      <w:tr>
        <w:trPr>
          <w:trHeight w:val="0" w:hRule="atLeast"/>
        </w:trPr>
        <w:tc>
          <w:tcPr>
            <w:tcW w:w="0" w:type="auto"/>
            <w:tcMar>
              <w:top w:w="150" w:type="dxa"/>
              <w:left w:w="150" w:type="dxa"/>
              <w:bottom w:w="150" w:type="dxa"/>
              <w:right w:w="150" w:type="dxa"/>
            </w:tcMar>
            <w:vAlign w:val="center"/>
          </w:tcPr>
          <w:p>
            <w:pPr>
              <w:numPr>
                <w:ilvl w:val="0"/>
                <w:numId w:val="26203"/>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C</w:t>
            </w:r>
            <w:r>
              <w:rPr>
                <w:color w:val="00274C"/>
                <w:position w:val="-2"/>
                <w:sz w:val="20"/>
                <w:szCs w:val="20"/>
                <w:u w:val="none"/>
              </w:rPr>
              <w:t xml:space="preserve"> et retirer le tuyau </w:t>
            </w:r>
            <w:r>
              <w:rPr>
                <w:b/>
                <w:bCs/>
                <w:color w:val="00274C"/>
                <w:position w:val="-2"/>
                <w:sz w:val="20"/>
                <w:szCs w:val="20"/>
                <w:u w:val="none"/>
              </w:rPr>
              <w:t xml:space="preserve">D</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11.48</w:t>
            </w:r>
          </w:p>
        </w:tc>
      </w:tr>
      <w:tr>
        <w:trPr>
          <w:trHeight w:val="0" w:hRule="atLeast"/>
        </w:trPr>
        <w:tc>
          <w:tcPr>
            <w:tcW w:w="0" w:type="auto"/>
            <w:tcMar>
              <w:top w:w="150" w:type="dxa"/>
              <w:left w:w="150" w:type="dxa"/>
              <w:bottom w:w="150" w:type="dxa"/>
              <w:right w:w="150" w:type="dxa"/>
            </w:tcMar>
            <w:vAlign w:val="center"/>
          </w:tcPr>
          <w:p>
            <w:pPr>
              <w:numPr>
                <w:ilvl w:val="0"/>
                <w:numId w:val="26204"/>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E</w:t>
            </w:r>
            <w:r>
              <w:rPr>
                <w:color w:val="00274C"/>
                <w:position w:val="-2"/>
                <w:sz w:val="20"/>
                <w:szCs w:val="20"/>
                <w:u w:val="none"/>
              </w:rPr>
              <w:t xml:space="preserve"> et retirer le carter de support des arbres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11.49</w:t>
            </w:r>
          </w:p>
        </w:tc>
      </w:tr>
      <w:tr>
        <w:trPr>
          <w:trHeight w:val="0" w:hRule="atLeast"/>
        </w:trPr>
        <w:tc>
          <w:tcPr>
            <w:tcW w:w="0" w:type="auto"/>
            <w:tcMar>
              <w:top w:w="150" w:type="dxa"/>
              <w:left w:w="150" w:type="dxa"/>
              <w:bottom w:w="150" w:type="dxa"/>
              <w:right w:w="150" w:type="dxa"/>
            </w:tcMar>
            <w:vAlign w:val="center"/>
          </w:tcPr>
          <w:p>
            <w:pPr>
              <w:numPr>
                <w:ilvl w:val="0"/>
                <w:numId w:val="26205"/>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G</w:t>
            </w:r>
            <w:r>
              <w:rPr>
                <w:color w:val="00274C"/>
                <w:position w:val="-2"/>
                <w:sz w:val="20"/>
                <w:szCs w:val="20"/>
                <w:u w:val="none"/>
              </w:rPr>
              <w:t xml:space="preserve"> et retirer la tôle </w:t>
            </w:r>
            <w:r>
              <w:rPr>
                <w:b/>
                <w:bCs/>
                <w:color w:val="00274C"/>
                <w:position w:val="-2"/>
                <w:sz w:val="20"/>
                <w:szCs w:val="20"/>
                <w:u w:val="none"/>
              </w:rPr>
              <w:t xml:space="preserve">H</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11.50</w:t>
            </w:r>
          </w:p>
        </w:tc>
      </w:tr>
      <w:tr>
        <w:trPr>
          <w:trHeight w:val="0" w:hRule="atLeast"/>
        </w:trPr>
        <w:tc>
          <w:tcPr>
            <w:tcW w:w="0" w:type="auto"/>
            <w:tcMar>
              <w:top w:w="150" w:type="dxa"/>
              <w:left w:w="150" w:type="dxa"/>
              <w:bottom w:w="150" w:type="dxa"/>
              <w:right w:w="150" w:type="dxa"/>
            </w:tcMar>
            <w:vAlign w:val="center"/>
          </w:tcPr>
          <w:p>
            <w:pPr>
              <w:numPr>
                <w:ilvl w:val="0"/>
                <w:numId w:val="26206"/>
              </w:numPr>
              <w:spacing w:before="0" w:after="0" w:line="262" w:lineRule="auto"/>
              <w:jc w:val="left"/>
              <w:rPr>
                <w:color w:val="00274C"/>
                <w:sz w:val="20"/>
                <w:szCs w:val="20"/>
              </w:rPr>
            </w:pPr>
            <w:r>
              <w:rPr>
                <w:color w:val="00274C"/>
                <w:position w:val="-2"/>
                <w:sz w:val="20"/>
                <w:szCs w:val="20"/>
                <w:u w:val="none"/>
              </w:rPr>
              <w:t xml:space="preserve">Extraire les arbres </w:t>
            </w:r>
            <w:r>
              <w:rPr>
                <w:b/>
                <w:bCs/>
                <w:color w:val="00274C"/>
                <w:position w:val="-2"/>
                <w:sz w:val="20"/>
                <w:szCs w:val="20"/>
                <w:u w:val="none"/>
              </w:rPr>
              <w:t xml:space="preserve">J et K</w:t>
            </w:r>
            <w:r>
              <w:rPr>
                <w:color w:val="00274C"/>
                <w:position w:val="-2"/>
                <w:sz w:val="20"/>
                <w:szCs w:val="20"/>
                <w:u w:val="none"/>
              </w:rPr>
              <w:t xml:space="preserve"> du carter </w:t>
            </w:r>
            <w:r>
              <w:rPr>
                <w:b/>
                <w:bCs/>
                <w:color w:val="00274C"/>
                <w:position w:val="-2"/>
                <w:sz w:val="20"/>
                <w:szCs w:val="20"/>
                <w:u w:val="none"/>
              </w:rPr>
              <w:t xml:space="preserve">F</w:t>
            </w:r>
            <w:r>
              <w:rPr>
                <w:color w:val="00274C"/>
                <w:position w:val="-2"/>
                <w:sz w:val="20"/>
                <w:szCs w:val="20"/>
                <w:u w:val="none"/>
              </w:rPr>
              <w:t xml:space="preserve"> en direction de la flèche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11.9.2 Montage</w:t>
            </w:r>
          </w:p>
          <w:p/>
          <w:p/>
          <w:p>
            <w:pPr>
              <w:numPr>
                <w:ilvl w:val="0"/>
                <w:numId w:val="26207"/>
              </w:numPr>
              <w:spacing w:before="0" w:after="0" w:line="262" w:lineRule="auto"/>
              <w:jc w:val="left"/>
              <w:rPr>
                <w:color w:val="00274C"/>
                <w:sz w:val="20"/>
                <w:szCs w:val="20"/>
              </w:rPr>
            </w:pPr>
            <w:r>
              <w:rPr>
                <w:color w:val="00274C"/>
                <w:position w:val="-2"/>
                <w:sz w:val="20"/>
                <w:szCs w:val="20"/>
                <w:u w:val="none"/>
              </w:rPr>
              <w:t xml:space="preserve">Lubrifier les coussinets </w:t>
            </w:r>
            <w:r>
              <w:rPr>
                <w:b/>
                <w:bCs/>
                <w:color w:val="00274C"/>
                <w:position w:val="-2"/>
                <w:sz w:val="20"/>
                <w:szCs w:val="20"/>
                <w:u w:val="none"/>
              </w:rPr>
              <w:t xml:space="preserve">V</w:t>
            </w:r>
            <w:r>
              <w:rPr>
                <w:color w:val="00274C"/>
                <w:position w:val="-2"/>
                <w:sz w:val="20"/>
                <w:szCs w:val="20"/>
                <w:u w:val="none"/>
              </w:rPr>
              <w:t xml:space="preserve"> avec de la graisse </w:t>
            </w:r>
            <w:r>
              <w:rPr>
                <w:b/>
                <w:bCs/>
                <w:color w:val="00274C"/>
                <w:position w:val="-2"/>
                <w:sz w:val="20"/>
                <w:szCs w:val="20"/>
                <w:u w:val="none"/>
              </w:rPr>
              <w:t xml:space="preserve">Molikote</w:t>
            </w:r>
            <w:r>
              <w:rPr>
                <w:color w:val="00274C"/>
                <w:position w:val="-2"/>
                <w:sz w:val="20"/>
                <w:szCs w:val="20"/>
                <w:u w:val="none"/>
              </w:rPr>
              <w:t xml:space="preserve"> .</w:t>
            </w:r>
          </w:p>
          <w:p>
            <w:pPr>
              <w:numPr>
                <w:ilvl w:val="0"/>
                <w:numId w:val="26207"/>
              </w:numPr>
              <w:spacing w:before="0" w:after="0" w:line="262" w:lineRule="auto"/>
              <w:jc w:val="left"/>
              <w:rPr>
                <w:color w:val="00274C"/>
                <w:sz w:val="20"/>
                <w:szCs w:val="20"/>
              </w:rPr>
            </w:pPr>
            <w:r>
              <w:rPr>
                <w:color w:val="00274C"/>
                <w:position w:val="-2"/>
                <w:sz w:val="20"/>
                <w:szCs w:val="20"/>
                <w:u w:val="none"/>
              </w:rPr>
              <w:t xml:space="preserve">Insérer les arbres </w:t>
            </w:r>
            <w:r>
              <w:rPr>
                <w:b/>
                <w:bCs/>
                <w:color w:val="00274C"/>
                <w:position w:val="-2"/>
                <w:sz w:val="20"/>
                <w:szCs w:val="20"/>
                <w:u w:val="none"/>
              </w:rPr>
              <w:t xml:space="preserve">J et K</w:t>
            </w:r>
            <w:r>
              <w:rPr>
                <w:color w:val="00274C"/>
                <w:position w:val="-2"/>
                <w:sz w:val="20"/>
                <w:szCs w:val="20"/>
                <w:u w:val="none"/>
              </w:rPr>
              <w:t xml:space="preserve"> à l'intérieur du carter </w:t>
            </w:r>
            <w:r>
              <w:rPr>
                <w:b/>
                <w:bCs/>
                <w:color w:val="00274C"/>
                <w:position w:val="-2"/>
                <w:sz w:val="20"/>
                <w:szCs w:val="20"/>
                <w:u w:val="none"/>
              </w:rPr>
              <w:t xml:space="preserve">F</w:t>
            </w:r>
            <w:r>
              <w:rPr>
                <w:color w:val="00274C"/>
                <w:position w:val="-2"/>
                <w:sz w:val="20"/>
                <w:szCs w:val="20"/>
                <w:u w:val="none"/>
              </w:rPr>
              <w:t xml:space="preserve"> en direction de la flèche </w:t>
            </w:r>
            <w:r>
              <w:rPr>
                <w:b/>
                <w:bCs/>
                <w:color w:val="00274C"/>
                <w:position w:val="-2"/>
                <w:sz w:val="20"/>
                <w:szCs w:val="20"/>
                <w:u w:val="none"/>
              </w:rPr>
              <w:t xml:space="preserve">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br/>
              <w:t xml:space="preserve">Fig 11.52</w:t>
            </w:r>
          </w:p>
        </w:tc>
      </w:tr>
      <w:tr>
        <w:trPr>
          <w:trHeight w:val="0" w:hRule="atLeast"/>
        </w:trPr>
        <w:tc>
          <w:tcPr>
            <w:tcW w:w="0" w:type="auto"/>
            <w:tcMar>
              <w:top w:w="150" w:type="dxa"/>
              <w:left w:w="150" w:type="dxa"/>
              <w:bottom w:w="150" w:type="dxa"/>
              <w:right w:w="150" w:type="dxa"/>
            </w:tcMar>
            <w:vAlign w:val="center"/>
          </w:tcPr>
          <w:p>
            <w:pPr>
              <w:numPr>
                <w:ilvl w:val="0"/>
                <w:numId w:val="26208"/>
              </w:numPr>
              <w:spacing w:before="0" w:after="0" w:line="262" w:lineRule="auto"/>
              <w:jc w:val="left"/>
              <w:rPr>
                <w:color w:val="00274C"/>
                <w:sz w:val="20"/>
                <w:szCs w:val="20"/>
              </w:rPr>
            </w:pPr>
            <w:r>
              <w:rPr>
                <w:color w:val="00274C"/>
                <w:position w:val="-2"/>
                <w:sz w:val="20"/>
                <w:szCs w:val="20"/>
                <w:u w:val="none"/>
              </w:rPr>
              <w:t xml:space="preserve">S'assurer que le arbres </w:t>
            </w:r>
            <w:r>
              <w:rPr>
                <w:b/>
                <w:bCs/>
                <w:color w:val="00274C"/>
                <w:position w:val="-2"/>
                <w:sz w:val="20"/>
                <w:szCs w:val="20"/>
                <w:u w:val="none"/>
              </w:rPr>
              <w:t xml:space="preserve">J et K</w:t>
            </w:r>
            <w:r>
              <w:rPr>
                <w:color w:val="00274C"/>
                <w:position w:val="-2"/>
                <w:sz w:val="20"/>
                <w:szCs w:val="20"/>
                <w:u w:val="none"/>
              </w:rPr>
              <w:t xml:space="preserve"> à l'intérieur du carter F respectent les signes </w:t>
            </w:r>
            <w:r>
              <w:rPr>
                <w:b/>
                <w:bCs/>
                <w:color w:val="00274C"/>
                <w:position w:val="-2"/>
                <w:sz w:val="20"/>
                <w:szCs w:val="20"/>
                <w:u w:val="none"/>
              </w:rPr>
              <w:t xml:space="preserve">N</w:t>
            </w:r>
            <w:r>
              <w:rPr>
                <w:color w:val="00274C"/>
                <w:position w:val="-2"/>
                <w:sz w:val="20"/>
                <w:szCs w:val="20"/>
                <w:u w:val="none"/>
              </w:rPr>
              <w:t xml:space="preserve"> et que l'arbre </w:t>
            </w:r>
            <w:r>
              <w:rPr>
                <w:b/>
                <w:bCs/>
                <w:color w:val="00274C"/>
                <w:position w:val="-2"/>
                <w:sz w:val="20"/>
                <w:szCs w:val="20"/>
                <w:u w:val="none"/>
              </w:rPr>
              <w:t xml:space="preserve">J</w:t>
            </w:r>
            <w:r>
              <w:rPr>
                <w:color w:val="00274C"/>
                <w:position w:val="-2"/>
                <w:sz w:val="20"/>
                <w:szCs w:val="20"/>
                <w:u w:val="none"/>
              </w:rPr>
              <w:t xml:space="preserve"> ayant l'engrenage sur lequel est estampillée la lettre « </w:t>
            </w:r>
            <w:r>
              <w:rPr>
                <w:b/>
                <w:bCs/>
                <w:color w:val="00274C"/>
                <w:position w:val="-2"/>
                <w:sz w:val="20"/>
                <w:szCs w:val="20"/>
                <w:u w:val="none"/>
              </w:rPr>
              <w:t xml:space="preserve">S</w:t>
            </w:r>
            <w:r>
              <w:rPr>
                <w:color w:val="00274C"/>
                <w:position w:val="-2"/>
                <w:sz w:val="20"/>
                <w:szCs w:val="20"/>
                <w:u w:val="none"/>
              </w:rPr>
              <w:t xml:space="preserve"> » soit situé à gauche du carter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11.53</w:t>
            </w:r>
          </w:p>
        </w:tc>
      </w:tr>
      <w:tr>
        <w:trPr>
          <w:trHeight w:val="0" w:hRule="atLeast"/>
        </w:trPr>
        <w:tc>
          <w:tcPr>
            <w:tcW w:w="0" w:type="auto"/>
            <w:tcMar>
              <w:top w:w="150" w:type="dxa"/>
              <w:left w:w="150" w:type="dxa"/>
              <w:bottom w:w="150" w:type="dxa"/>
              <w:right w:w="150" w:type="dxa"/>
            </w:tcMar>
            <w:vAlign w:val="center"/>
          </w:tcPr>
          <w:p>
            <w:pPr>
              <w:numPr>
                <w:ilvl w:val="0"/>
                <w:numId w:val="26209"/>
              </w:numPr>
              <w:spacing w:before="0" w:after="0" w:line="262" w:lineRule="auto"/>
              <w:jc w:val="left"/>
              <w:rPr>
                <w:color w:val="00274C"/>
                <w:sz w:val="20"/>
                <w:szCs w:val="20"/>
              </w:rPr>
            </w:pPr>
            <w:r>
              <w:rPr>
                <w:color w:val="00274C"/>
                <w:position w:val="-2"/>
                <w:sz w:val="20"/>
                <w:szCs w:val="20"/>
                <w:u w:val="none"/>
              </w:rPr>
              <w:t xml:space="preserve">Fixer la tôle </w:t>
            </w:r>
            <w:r>
              <w:rPr>
                <w:b/>
                <w:bCs/>
                <w:color w:val="00274C"/>
                <w:position w:val="-2"/>
                <w:sz w:val="20"/>
                <w:szCs w:val="20"/>
                <w:u w:val="none"/>
              </w:rPr>
              <w:t xml:space="preserve">H</w:t>
            </w:r>
            <w:r>
              <w:rPr>
                <w:color w:val="00274C"/>
                <w:position w:val="-2"/>
                <w:sz w:val="20"/>
                <w:szCs w:val="20"/>
                <w:u w:val="none"/>
              </w:rPr>
              <w:t xml:space="preserve"> avec les vis </w:t>
            </w:r>
            <w:r>
              <w:rPr>
                <w:b/>
                <w:bCs/>
                <w:color w:val="00274C"/>
                <w:position w:val="-2"/>
                <w:sz w:val="20"/>
                <w:szCs w:val="20"/>
                <w:u w:val="none"/>
              </w:rPr>
              <w:t xml:space="preserve">G</w:t>
            </w:r>
            <w:r>
              <w:rPr>
                <w:color w:val="00274C"/>
                <w:position w:val="-2"/>
                <w:sz w:val="20"/>
                <w:szCs w:val="20"/>
                <w:u w:val="none"/>
              </w:rPr>
              <w:t xml:space="preserve"> sur le carter </w:t>
            </w:r>
            <w:r>
              <w:rPr>
                <w:b/>
                <w:bCs/>
                <w:color w:val="00274C"/>
                <w:position w:val="-2"/>
                <w:sz w:val="20"/>
                <w:szCs w:val="20"/>
                <w:u w:val="none"/>
              </w:rPr>
              <w:t xml:space="preserve">F</w:t>
            </w:r>
            <w:r>
              <w:rPr>
                <w:color w:val="00274C"/>
                <w:position w:val="-2"/>
                <w:sz w:val="20"/>
                <w:szCs w:val="20"/>
                <w:u w:val="none"/>
              </w:rPr>
              <w:t xml:space="preserve"> (couple de serrage </w:t>
            </w:r>
            <w:r>
              <w:rPr>
                <w:b/>
                <w:bCs/>
                <w:color w:val="00274C"/>
                <w:position w:val="-2"/>
                <w:sz w:val="20"/>
                <w:szCs w:val="20"/>
                <w:u w:val="none"/>
              </w:rPr>
              <w:t xml:space="preserve">8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11.54</w:t>
            </w:r>
          </w:p>
        </w:tc>
      </w:tr>
      <w:tr>
        <w:trPr>
          <w:trHeight w:val="0" w:hRule="atLeast"/>
        </w:trPr>
        <w:tc>
          <w:tcPr>
            <w:tcW w:w="0" w:type="auto"/>
            <w:tcMar>
              <w:top w:w="150" w:type="dxa"/>
              <w:left w:w="150" w:type="dxa"/>
              <w:bottom w:w="150" w:type="dxa"/>
              <w:right w:w="150" w:type="dxa"/>
            </w:tcMar>
            <w:vAlign w:val="center"/>
          </w:tcPr>
          <w:p>
            <w:pPr>
              <w:numPr>
                <w:ilvl w:val="0"/>
                <w:numId w:val="26210"/>
              </w:numPr>
              <w:spacing w:before="0" w:after="0" w:line="262" w:lineRule="auto"/>
              <w:jc w:val="left"/>
              <w:rPr>
                <w:color w:val="00274C"/>
                <w:sz w:val="20"/>
                <w:szCs w:val="20"/>
              </w:rPr>
            </w:pPr>
            <w:r>
              <w:rPr>
                <w:color w:val="00274C"/>
                <w:position w:val="-2"/>
                <w:sz w:val="20"/>
                <w:szCs w:val="20"/>
                <w:u w:val="none"/>
              </w:rPr>
              <w:t xml:space="preserve">Visser manuellement la vis de blocage </w:t>
            </w:r>
            <w:hyperlink r:id="rId949367e6daef38aa9" w:history="1">
              <w:r>
                <w:rPr>
                  <w:rStyle w:val="DefaultParagraphFontPHPDOCX"/>
                  <w:b/>
                  <w:bCs/>
                  <w:color w:val="0000FF"/>
                  <w:position w:val="-2"/>
                  <w:sz w:val="20"/>
                  <w:szCs w:val="20"/>
                  <w:u w:val="none"/>
                </w:rPr>
                <w:t xml:space="preserve">ST_15</w:t>
              </w:r>
            </w:hyperlink>
            <w:r>
              <w:rPr>
                <w:color w:val="00274C"/>
                <w:position w:val="-2"/>
                <w:sz w:val="20"/>
                <w:szCs w:val="20"/>
                <w:u w:val="none"/>
              </w:rPr>
              <w:t xml:space="preserve"> sur le carter </w:t>
            </w:r>
            <w:r>
              <w:rPr>
                <w:b/>
                <w:bCs/>
                <w:color w:val="00274C"/>
                <w:position w:val="-2"/>
                <w:sz w:val="20"/>
                <w:szCs w:val="20"/>
                <w:u w:val="none"/>
              </w:rPr>
              <w:t xml:space="preserve">F</w:t>
            </w:r>
            <w:r>
              <w:rPr>
                <w:color w:val="00274C"/>
                <w:position w:val="-2"/>
                <w:sz w:val="20"/>
                <w:szCs w:val="20"/>
                <w:u w:val="none"/>
              </w:rPr>
              <w:t xml:space="preserve"> en tournant légèrement l’arbre </w:t>
            </w:r>
            <w:r>
              <w:rPr>
                <w:b/>
                <w:bCs/>
                <w:color w:val="00274C"/>
                <w:position w:val="-2"/>
                <w:sz w:val="20"/>
                <w:szCs w:val="20"/>
                <w:u w:val="none"/>
              </w:rPr>
              <w:t xml:space="preserve">K</w:t>
            </w:r>
            <w:r>
              <w:rPr>
                <w:color w:val="00274C"/>
                <w:position w:val="-2"/>
                <w:sz w:val="20"/>
                <w:szCs w:val="20"/>
                <w:u w:val="none"/>
              </w:rPr>
              <w:t xml:space="preserve"> de manière à centrer le trou situé sur celui-ci par rapport à la </w:t>
            </w:r>
            <w:hyperlink r:id="rId630067e6daef3914e" w:history="1">
              <w:r>
                <w:rPr>
                  <w:rStyle w:val="DefaultParagraphFontPHPDOCX"/>
                  <w:b/>
                  <w:bCs/>
                  <w:color w:val="0000FF"/>
                  <w:position w:val="-2"/>
                  <w:sz w:val="20"/>
                  <w:szCs w:val="20"/>
                  <w:u w:val="none"/>
                </w:rPr>
                <w:t xml:space="preserve">ST_15</w:t>
              </w:r>
            </w:hyperlink>
            <w:r>
              <w:rPr>
                <w:color w:val="00274C"/>
                <w:position w:val="-2"/>
                <w:sz w:val="20"/>
                <w:szCs w:val="20"/>
                <w:u w:val="none"/>
              </w:rPr>
              <w:t xml:space="preserve"> , pour bloquer le dispositif.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11.55</w:t>
            </w:r>
          </w:p>
        </w:tc>
      </w:tr>
      <w:tr>
        <w:trPr>
          <w:trHeight w:val="0" w:hRule="atLeast"/>
        </w:trPr>
        <w:tc>
          <w:tcPr>
            <w:tcW w:w="0" w:type="auto"/>
            <w:tcMar>
              <w:top w:w="150" w:type="dxa"/>
              <w:left w:w="150" w:type="dxa"/>
              <w:bottom w:w="150" w:type="dxa"/>
              <w:right w:w="150" w:type="dxa"/>
            </w:tcMar>
            <w:vAlign w:val="center"/>
          </w:tcPr>
          <w:p>
            <w:pPr>
              <w:numPr>
                <w:ilvl w:val="0"/>
                <w:numId w:val="26211"/>
              </w:numPr>
              <w:spacing w:before="0" w:after="0" w:line="262" w:lineRule="auto"/>
              <w:jc w:val="left"/>
              <w:rPr>
                <w:color w:val="00274C"/>
                <w:sz w:val="20"/>
                <w:szCs w:val="20"/>
              </w:rPr>
            </w:pPr>
            <w:r>
              <w:rPr>
                <w:color w:val="00274C"/>
                <w:position w:val="-2"/>
                <w:sz w:val="20"/>
                <w:szCs w:val="20"/>
                <w:u w:val="none"/>
              </w:rPr>
              <w:t xml:space="preserve">Tourner l'arbre coudé et le bloquer sur le PMS (Réf. </w:t>
            </w:r>
            <w:r>
              <w:rPr>
                <w:b/>
                <w:bCs/>
                <w:color w:val="00274C"/>
                <w:position w:val="-2"/>
                <w:sz w:val="20"/>
                <w:szCs w:val="20"/>
                <w:u w:val="none"/>
              </w:rPr>
              <w:t xml:space="preserve">P</w:t>
            </w:r>
            <w:r>
              <w:rPr>
                <w:color w:val="00274C"/>
                <w:position w:val="-2"/>
                <w:sz w:val="20"/>
                <w:szCs w:val="20"/>
                <w:u w:val="none"/>
              </w:rPr>
              <w:t xml:space="preserve"> vers le haut) à l'aide de l'outil </w:t>
            </w:r>
            <w:hyperlink r:id="rId757867e6daef3a287" w:history="1">
              <w:r>
                <w:rPr>
                  <w:rStyle w:val="DefaultParagraphFontPHPDOCX"/>
                  <w:b/>
                  <w:bCs/>
                  <w:color w:val="0000FF"/>
                  <w:position w:val="-2"/>
                  <w:sz w:val="20"/>
                  <w:szCs w:val="20"/>
                  <w:u w:val="none"/>
                </w:rPr>
                <w:t xml:space="preserve">ST_34</w:t>
              </w:r>
            </w:hyperlink>
            <w:r>
              <w:rPr>
                <w:color w:val="00274C"/>
                <w:position w:val="-2"/>
                <w:sz w:val="20"/>
                <w:szCs w:val="20"/>
                <w:u w:val="none"/>
              </w:rPr>
              <w:t xml:space="preserve">  fixé à la place du démarreur (détail  </w:t>
            </w:r>
            <w:r>
              <w:rPr>
                <w:b/>
                <w:bCs/>
                <w:color w:val="00274C"/>
                <w:position w:val="-2"/>
                <w:sz w:val="20"/>
                <w:szCs w:val="20"/>
                <w:u w:val="none"/>
              </w:rPr>
              <w:t xml:space="preserve">Q</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11.56</w:t>
            </w:r>
          </w:p>
        </w:tc>
      </w:tr>
      <w:tr>
        <w:trPr>
          <w:trHeight w:val="0" w:hRule="atLeast"/>
        </w:trPr>
        <w:tc>
          <w:tcPr>
            <w:tcW w:w="0" w:type="auto"/>
            <w:tcMar>
              <w:top w:w="150" w:type="dxa"/>
              <w:left w:w="150" w:type="dxa"/>
              <w:bottom w:w="150" w:type="dxa"/>
              <w:right w:w="150" w:type="dxa"/>
            </w:tcMar>
            <w:vAlign w:val="center"/>
          </w:tcPr>
          <w:p>
            <w:pPr>
              <w:numPr>
                <w:ilvl w:val="0"/>
                <w:numId w:val="26212"/>
              </w:numPr>
              <w:spacing w:before="0" w:after="0" w:line="262" w:lineRule="auto"/>
              <w:jc w:val="left"/>
              <w:rPr>
                <w:color w:val="00274C"/>
                <w:sz w:val="20"/>
                <w:szCs w:val="20"/>
              </w:rPr>
            </w:pPr>
            <w:r>
              <w:rPr>
                <w:color w:val="00274C"/>
                <w:position w:val="-2"/>
                <w:sz w:val="20"/>
                <w:szCs w:val="20"/>
                <w:u w:val="none"/>
              </w:rPr>
              <w:t xml:space="preserve">Positionner le carter </w:t>
            </w:r>
            <w:r>
              <w:rPr>
                <w:b/>
                <w:bCs/>
                <w:color w:val="00274C"/>
                <w:position w:val="-2"/>
                <w:sz w:val="20"/>
                <w:szCs w:val="20"/>
                <w:u w:val="none"/>
              </w:rPr>
              <w:t xml:space="preserve">F</w:t>
            </w:r>
            <w:r>
              <w:rPr>
                <w:color w:val="00274C"/>
                <w:position w:val="-2"/>
                <w:sz w:val="20"/>
                <w:szCs w:val="20"/>
                <w:u w:val="none"/>
              </w:rPr>
              <w:t xml:space="preserve"> sur le plan </w:t>
            </w:r>
            <w:r>
              <w:rPr>
                <w:b/>
                <w:bCs/>
                <w:color w:val="00274C"/>
                <w:position w:val="-2"/>
                <w:sz w:val="20"/>
                <w:szCs w:val="20"/>
                <w:u w:val="none"/>
              </w:rPr>
              <w:t xml:space="preserve">R</w:t>
            </w:r>
            <w:r>
              <w:rPr>
                <w:color w:val="00274C"/>
                <w:position w:val="-2"/>
                <w:sz w:val="20"/>
                <w:szCs w:val="20"/>
                <w:u w:val="none"/>
              </w:rPr>
              <w:t xml:space="preserve"> du carter inférieur en respectant les douilles de référence </w:t>
            </w:r>
            <w:r>
              <w:rPr>
                <w:b/>
                <w:bCs/>
                <w:color w:val="00274C"/>
                <w:position w:val="-2"/>
                <w:sz w:val="20"/>
                <w:szCs w:val="20"/>
                <w:u w:val="none"/>
              </w:rPr>
              <w:t xml:space="preserve">.</w:t>
            </w:r>
          </w:p>
          <w:p>
            <w:pPr>
              <w:numPr>
                <w:ilvl w:val="0"/>
                <w:numId w:val="26212"/>
              </w:numPr>
              <w:spacing w:before="0" w:after="0" w:line="262" w:lineRule="auto"/>
              <w:jc w:val="left"/>
              <w:rPr>
                <w:color w:val="00274C"/>
                <w:sz w:val="20"/>
                <w:szCs w:val="20"/>
              </w:rPr>
            </w:pPr>
            <w:r>
              <w:rPr>
                <w:color w:val="00274C"/>
                <w:position w:val="-2"/>
                <w:sz w:val="20"/>
                <w:szCs w:val="20"/>
                <w:u w:val="none"/>
              </w:rPr>
              <w:t xml:space="preserve">Fixer le carter </w:t>
            </w:r>
            <w:r>
              <w:rPr>
                <w:b/>
                <w:bCs/>
                <w:color w:val="00274C"/>
                <w:position w:val="-2"/>
                <w:sz w:val="20"/>
                <w:szCs w:val="20"/>
                <w:u w:val="none"/>
              </w:rPr>
              <w:t xml:space="preserve">F</w:t>
            </w:r>
            <w:r>
              <w:rPr>
                <w:color w:val="00274C"/>
                <w:position w:val="-2"/>
                <w:sz w:val="20"/>
                <w:szCs w:val="20"/>
                <w:u w:val="none"/>
              </w:rPr>
              <w:t xml:space="preserve"> avec les vis </w:t>
            </w:r>
            <w:r>
              <w:rPr>
                <w:b/>
                <w:bCs/>
                <w:color w:val="00274C"/>
                <w:position w:val="-2"/>
                <w:sz w:val="20"/>
                <w:szCs w:val="20"/>
                <w:u w:val="none"/>
              </w:rPr>
              <w:t xml:space="preserve">E</w:t>
            </w:r>
            <w:r>
              <w:rPr>
                <w:color w:val="00274C"/>
                <w:position w:val="-2"/>
                <w:sz w:val="20"/>
                <w:szCs w:val="20"/>
                <w:u w:val="none"/>
              </w:rPr>
              <w:t xml:space="preserve"> en interposant les rondelles </w:t>
            </w:r>
            <w:r>
              <w:rPr>
                <w:b/>
                <w:bCs/>
                <w:color w:val="00274C"/>
                <w:position w:val="-2"/>
                <w:sz w:val="20"/>
                <w:szCs w:val="20"/>
                <w:u w:val="none"/>
              </w:rPr>
              <w:t xml:space="preserve">U</w:t>
            </w:r>
            <w:r>
              <w:rPr>
                <w:color w:val="00274C"/>
                <w:position w:val="-2"/>
                <w:sz w:val="20"/>
                <w:szCs w:val="20"/>
                <w:u w:val="none"/>
              </w:rPr>
              <w:t xml:space="preserve"> (couple de serrage </w:t>
            </w:r>
            <w:r>
              <w:rPr>
                <w:b/>
                <w:bCs/>
                <w:color w:val="00274C"/>
                <w:position w:val="-2"/>
                <w:sz w:val="20"/>
                <w:szCs w:val="20"/>
                <w:u w:val="none"/>
              </w:rPr>
              <w:t xml:space="preserve">50 Nm</w:t>
            </w:r>
            <w:r>
              <w:rPr>
                <w:color w:val="00274C"/>
                <w:position w:val="-2"/>
                <w:sz w:val="20"/>
                <w:szCs w:val="20"/>
                <w:u w:val="none"/>
              </w:rPr>
              <w:t xml:space="preserve"> ).</w:t>
            </w:r>
          </w:p>
          <w:p>
            <w:pPr>
              <w:numPr>
                <w:ilvl w:val="0"/>
                <w:numId w:val="26212"/>
              </w:numPr>
              <w:spacing w:before="0" w:after="0" w:line="262" w:lineRule="auto"/>
              <w:jc w:val="left"/>
              <w:rPr>
                <w:color w:val="00274C"/>
                <w:sz w:val="20"/>
                <w:szCs w:val="20"/>
              </w:rPr>
            </w:pPr>
            <w:r>
              <w:rPr>
                <w:color w:val="00274C"/>
                <w:position w:val="-2"/>
                <w:sz w:val="20"/>
                <w:szCs w:val="20"/>
                <w:u w:val="none"/>
              </w:rPr>
              <w:t xml:space="preserve">Retirer la vis de blocage </w:t>
            </w:r>
            <w:hyperlink r:id="rId823067e6daef3bf71" w:history="1">
              <w:r>
                <w:rPr>
                  <w:rStyle w:val="DefaultParagraphFontPHPDOCX"/>
                  <w:b/>
                  <w:bCs/>
                  <w:color w:val="0000FF"/>
                  <w:position w:val="-2"/>
                  <w:sz w:val="20"/>
                  <w:szCs w:val="20"/>
                  <w:u w:val="none"/>
                </w:rPr>
                <w:t xml:space="preserve">ST_15</w:t>
              </w:r>
            </w:hyperlink>
            <w:r>
              <w:rPr>
                <w:color w:val="00274C"/>
                <w:position w:val="-2"/>
                <w:sz w:val="20"/>
                <w:szCs w:val="20"/>
                <w:u w:val="none"/>
              </w:rPr>
              <w:t xml:space="preserve"> du carter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Vérifier que la vis de blocage </w:t>
            </w:r>
            <w:hyperlink r:id="rId201867e6daef3d4ac" w:history="1">
              <w:r>
                <w:rPr>
                  <w:rStyle w:val="DefaultParagraphFontPHPDOCX"/>
                  <w:b/>
                  <w:bCs/>
                  <w:color w:val="0000FF"/>
                  <w:position w:val="-2"/>
                  <w:sz w:val="20"/>
                  <w:szCs w:val="20"/>
                  <w:u w:val="single" w:color=""/>
                </w:rPr>
                <w:t xml:space="preserve">ST_15</w:t>
              </w:r>
            </w:hyperlink>
            <w:r>
              <w:rPr>
                <w:b/>
                <w:bCs/>
                <w:color w:val="00274C"/>
                <w:position w:val="-2"/>
                <w:sz w:val="20"/>
                <w:szCs w:val="20"/>
                <w:u w:val="none"/>
              </w:rPr>
              <w:t xml:space="preserve"> (Fig. 11.55)</w:t>
            </w:r>
            <w:r>
              <w:rPr>
                <w:color w:val="00274C"/>
                <w:position w:val="-2"/>
                <w:sz w:val="20"/>
                <w:szCs w:val="20"/>
                <w:u w:val="none"/>
              </w:rPr>
              <w:t xml:space="preserve"> nne soit pas présente à l'emplacement </w:t>
            </w:r>
            <w:r>
              <w:rPr>
                <w:b/>
                <w:bCs/>
                <w:color w:val="00274C"/>
                <w:position w:val="-2"/>
                <w:sz w:val="20"/>
                <w:szCs w:val="20"/>
                <w:u w:val="none"/>
              </w:rPr>
              <w:t xml:space="preserve">X</w:t>
            </w:r>
            <w:r>
              <w:rPr>
                <w:color w:val="00274C"/>
                <w:position w:val="-2"/>
                <w:sz w:val="20"/>
                <w:szCs w:val="20"/>
                <w:u w:val="none"/>
              </w:rPr>
              <w:t xml:space="preserve"> sur le carte </w:t>
            </w:r>
            <w:r>
              <w:rPr>
                <w:b/>
                <w:bCs/>
                <w:color w:val="00274C"/>
                <w:position w:val="-2"/>
                <w:sz w:val="20"/>
                <w:szCs w:val="20"/>
                <w:u w:val="none"/>
              </w:rPr>
              <w:t xml:space="preserve">F</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 joint </w:t>
            </w:r>
            <w:r>
              <w:rPr>
                <w:b/>
                <w:bCs/>
                <w:color w:val="00274C"/>
                <w:position w:val="-2"/>
                <w:sz w:val="20"/>
                <w:szCs w:val="20"/>
                <w:u w:val="none"/>
              </w:rPr>
              <w:t xml:space="preserve">W</w:t>
            </w:r>
            <w:r>
              <w:rPr>
                <w:color w:val="00274C"/>
                <w:position w:val="-2"/>
                <w:sz w:val="20"/>
                <w:szCs w:val="20"/>
                <w:u w:val="none"/>
              </w:rPr>
              <w:t xml:space="preserve"> lors de chaque montage.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Lubrifier le joint </w:t>
            </w:r>
            <w:r>
              <w:rPr>
                <w:b/>
                <w:bCs/>
                <w:color w:val="00274C"/>
                <w:position w:val="-2"/>
                <w:sz w:val="20"/>
                <w:szCs w:val="20"/>
                <w:u w:val="none"/>
              </w:rPr>
              <w:t xml:space="preserve">W</w:t>
            </w:r>
            <w:r>
              <w:rPr>
                <w:color w:val="00274C"/>
                <w:position w:val="-2"/>
                <w:sz w:val="20"/>
                <w:szCs w:val="20"/>
                <w:u w:val="none"/>
              </w:rPr>
              <w:t xml:space="preserve"> avec de l'huile avant d'effectuer le montage.</w:t>
            </w:r>
          </w:p>
          <w:p>
            <w:pPr>
              <w:numPr>
                <w:ilvl w:val="0"/>
                <w:numId w:val="26213"/>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W</w:t>
            </w:r>
            <w:r>
              <w:rPr>
                <w:color w:val="00274C"/>
                <w:position w:val="-2"/>
                <w:sz w:val="20"/>
                <w:szCs w:val="20"/>
                <w:u w:val="none"/>
              </w:rPr>
              <w:t xml:space="preserve"> dans son logement sur la bride du tuyau d'huile </w:t>
            </w:r>
            <w:r>
              <w:rPr>
                <w:b/>
                <w:bCs/>
                <w:color w:val="00274C"/>
                <w:position w:val="-2"/>
                <w:sz w:val="20"/>
                <w:szCs w:val="20"/>
                <w:u w:val="none"/>
              </w:rPr>
              <w:t xml:space="preserve">D</w:t>
            </w:r>
            <w:r>
              <w:rPr>
                <w:color w:val="00274C"/>
                <w:position w:val="-2"/>
                <w:sz w:val="20"/>
                <w:szCs w:val="20"/>
                <w:u w:val="none"/>
              </w:rPr>
              <w:t xml:space="preserve"> .</w:t>
            </w:r>
          </w:p>
          <w:p>
            <w:pPr>
              <w:numPr>
                <w:ilvl w:val="0"/>
                <w:numId w:val="26213"/>
              </w:numPr>
              <w:spacing w:before="0" w:after="0" w:line="262" w:lineRule="auto"/>
              <w:jc w:val="left"/>
              <w:rPr>
                <w:color w:val="00274C"/>
                <w:sz w:val="20"/>
                <w:szCs w:val="20"/>
              </w:rPr>
            </w:pPr>
            <w:r>
              <w:rPr>
                <w:color w:val="00274C"/>
                <w:position w:val="-2"/>
                <w:sz w:val="20"/>
                <w:szCs w:val="20"/>
                <w:u w:val="none"/>
              </w:rPr>
              <w:t xml:space="preserve">Fixer le tuyau d'admission d'huile </w:t>
            </w:r>
            <w:r>
              <w:rPr>
                <w:b/>
                <w:bCs/>
                <w:color w:val="00274C"/>
                <w:position w:val="-2"/>
                <w:sz w:val="20"/>
                <w:szCs w:val="20"/>
                <w:u w:val="none"/>
              </w:rPr>
              <w:t xml:space="preserve">D</w:t>
            </w:r>
            <w:r>
              <w:rPr>
                <w:color w:val="00274C"/>
                <w:position w:val="-2"/>
                <w:sz w:val="20"/>
                <w:szCs w:val="20"/>
                <w:u w:val="none"/>
              </w:rPr>
              <w:t xml:space="preserve"> avec les vis </w:t>
            </w:r>
            <w:r>
              <w:rPr>
                <w:b/>
                <w:bCs/>
                <w:color w:val="00274C"/>
                <w:position w:val="-2"/>
                <w:sz w:val="20"/>
                <w:szCs w:val="20"/>
                <w:u w:val="none"/>
              </w:rPr>
              <w:t xml:space="preserve">C</w:t>
            </w:r>
            <w:r>
              <w:rPr>
                <w:color w:val="00274C"/>
                <w:position w:val="-2"/>
                <w:sz w:val="20"/>
                <w:szCs w:val="20"/>
                <w:u w:val="none"/>
              </w:rPr>
              <w:t xml:space="preserve"> .</w:t>
            </w:r>
          </w:p>
          <w:p>
            <w:pPr>
              <w:numPr>
                <w:ilvl w:val="0"/>
                <w:numId w:val="26213"/>
              </w:numPr>
              <w:spacing w:before="0" w:after="0" w:line="262" w:lineRule="auto"/>
              <w:jc w:val="left"/>
              <w:rPr>
                <w:color w:val="00274C"/>
                <w:sz w:val="20"/>
                <w:szCs w:val="20"/>
              </w:rPr>
            </w:pPr>
            <w:r>
              <w:rPr>
                <w:color w:val="00274C"/>
                <w:position w:val="-2"/>
                <w:sz w:val="20"/>
                <w:szCs w:val="20"/>
                <w:u w:val="none"/>
              </w:rPr>
              <w:t xml:space="preserve">Effectuer toutes les opérations décrites au </w:t>
            </w:r>
            <w:hyperlink r:id="rId738967e6daef3ede1" w:history="1">
              <w:r>
                <w:rPr>
                  <w:rStyle w:val="DefaultParagraphFontPHPDOCX"/>
                  <w:b/>
                  <w:bCs/>
                  <w:color w:val="0000FF"/>
                  <w:position w:val="-2"/>
                  <w:sz w:val="20"/>
                  <w:szCs w:val="20"/>
                  <w:u w:val="none"/>
                </w:rPr>
                <w:t xml:space="preserve">Par. 9.4.3</w:t>
              </w:r>
            </w:hyperlink>
            <w:r>
              <w:rPr>
                <w:color w:val="00274C"/>
                <w:position w:val="-2"/>
                <w:sz w:val="20"/>
                <w:szCs w:val="20"/>
                <w:u w:val="none"/>
              </w:rPr>
              <w:t xml:space="preserve"> pour effectuer le montage du carter de l'huile.</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Filtre à air (remplacement de la cartouche)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6214"/>
              </w:numPr>
              <w:spacing w:before="0" w:after="0" w:line="262" w:lineRule="auto"/>
              <w:jc w:val="left"/>
              <w:rPr>
                <w:color w:val="00274C"/>
                <w:sz w:val="20"/>
                <w:szCs w:val="20"/>
              </w:rPr>
            </w:pPr>
            <w:r>
              <w:rPr>
                <w:color w:val="00274C"/>
                <w:position w:val="-2"/>
                <w:sz w:val="20"/>
                <w:szCs w:val="20"/>
                <w:u w:val="none"/>
              </w:rPr>
              <w:t xml:space="preserve">Décrocher les deux crochets </w:t>
            </w:r>
            <w:r>
              <w:rPr>
                <w:b/>
                <w:bCs/>
                <w:color w:val="00274C"/>
                <w:position w:val="-2"/>
                <w:sz w:val="20"/>
                <w:szCs w:val="20"/>
                <w:u w:val="none"/>
              </w:rPr>
              <w:t xml:space="preserve">A</w:t>
            </w:r>
            <w:r>
              <w:rPr>
                <w:color w:val="00274C"/>
                <w:position w:val="-2"/>
                <w:sz w:val="20"/>
                <w:szCs w:val="20"/>
                <w:u w:val="none"/>
              </w:rPr>
              <w:t xml:space="preserve"> et retirer le couvercle </w:t>
            </w:r>
            <w:r>
              <w:rPr>
                <w:b/>
                <w:bCs/>
                <w:color w:val="00274C"/>
                <w:position w:val="-2"/>
                <w:sz w:val="20"/>
                <w:szCs w:val="20"/>
                <w:u w:val="none"/>
              </w:rPr>
              <w:t xml:space="preserve">B</w:t>
            </w:r>
            <w:r>
              <w:rPr>
                <w:color w:val="00274C"/>
                <w:position w:val="-2"/>
                <w:sz w:val="20"/>
                <w:szCs w:val="20"/>
                <w:u w:val="none"/>
              </w:rPr>
              <w:t xml:space="preserve"> du corps </w:t>
            </w:r>
            <w:r>
              <w:rPr>
                <w:b/>
                <w:bCs/>
                <w:color w:val="00274C"/>
                <w:position w:val="-2"/>
                <w:sz w:val="20"/>
                <w:szCs w:val="20"/>
                <w:u w:val="none"/>
              </w:rPr>
              <w:t xml:space="preserve">C</w:t>
            </w:r>
            <w:r>
              <w:rPr>
                <w:color w:val="00274C"/>
                <w:position w:val="-2"/>
                <w:sz w:val="20"/>
                <w:szCs w:val="20"/>
                <w:u w:val="none"/>
              </w:rPr>
              <w:t xml:space="preserve"> .</w:t>
            </w:r>
          </w:p>
          <w:p>
            <w:pPr>
              <w:numPr>
                <w:ilvl w:val="0"/>
                <w:numId w:val="26214"/>
              </w:numPr>
              <w:spacing w:before="0" w:after="0" w:line="262" w:lineRule="auto"/>
              <w:jc w:val="left"/>
              <w:rPr>
                <w:color w:val="00274C"/>
                <w:sz w:val="20"/>
                <w:szCs w:val="20"/>
              </w:rPr>
            </w:pPr>
            <w:r>
              <w:rPr>
                <w:color w:val="00274C"/>
                <w:position w:val="-2"/>
                <w:sz w:val="20"/>
                <w:szCs w:val="20"/>
                <w:u w:val="none"/>
              </w:rPr>
              <w:t xml:space="preserve">Extraire les cartouches </w:t>
            </w:r>
            <w:r>
              <w:rPr>
                <w:b/>
                <w:bCs/>
                <w:color w:val="00274C"/>
                <w:position w:val="-2"/>
                <w:sz w:val="20"/>
                <w:szCs w:val="20"/>
                <w:u w:val="none"/>
              </w:rPr>
              <w:t xml:space="preserve">D et E</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LAvant de procéder à cette opération, lire le  </w:t>
            </w:r>
            <w:hyperlink r:id="rId828267e6daef42542" w:history="1">
              <w:r>
                <w:rPr>
                  <w:rStyle w:val="DefaultParagraphFontPHPDOCX"/>
                  <w:b/>
                  <w:bCs/>
                  <w:color w:val="0000FF"/>
                  <w:position w:val="-2"/>
                  <w:sz w:val="20"/>
                  <w:szCs w:val="20"/>
                  <w:u w:val="none"/>
                </w:rPr>
                <w:t xml:space="preserve">Par. 3.3.2.</w:t>
              </w:r>
            </w:hyperlink>
          </w:p>
          <w:p>
            <w:pPr>
              <w:numPr>
                <w:ilvl w:val="0"/>
                <w:numId w:val="26160"/>
              </w:numPr>
              <w:spacing w:before="0" w:after="0" w:line="262" w:lineRule="auto"/>
              <w:jc w:val="left"/>
              <w:rPr>
                <w:color w:val="00274C"/>
                <w:sz w:val="20"/>
                <w:szCs w:val="20"/>
              </w:rPr>
            </w:pPr>
            <w:r>
              <w:rPr>
                <w:color w:val="00274C"/>
                <w:position w:val="-2"/>
                <w:sz w:val="20"/>
                <w:szCs w:val="20"/>
                <w:u w:val="none"/>
              </w:rPr>
              <w:t xml:space="preserve">a cartouche de sécurité </w:t>
            </w:r>
            <w:r>
              <w:rPr>
                <w:b/>
                <w:bCs/>
                <w:color w:val="00274C"/>
                <w:position w:val="-2"/>
                <w:sz w:val="20"/>
                <w:szCs w:val="20"/>
                <w:u w:val="none"/>
              </w:rPr>
              <w:t xml:space="preserve">E</w:t>
            </w:r>
            <w:r>
              <w:rPr>
                <w:color w:val="00274C"/>
                <w:position w:val="-2"/>
                <w:sz w:val="20"/>
                <w:szCs w:val="20"/>
                <w:u w:val="none"/>
              </w:rPr>
              <w:t xml:space="preserve"> (si présente) doit impérativement être remplacée si elle est sale ou abîmée.</w:t>
            </w:r>
          </w:p>
          <w:p/>
          <w:p/>
          <w:p>
            <w:pPr>
              <w:numPr>
                <w:ilvl w:val="0"/>
                <w:numId w:val="26215"/>
              </w:numPr>
              <w:spacing w:before="0" w:after="0" w:line="262" w:lineRule="auto"/>
              <w:jc w:val="left"/>
              <w:rPr>
                <w:color w:val="00274C"/>
                <w:sz w:val="20"/>
                <w:szCs w:val="20"/>
              </w:rPr>
            </w:pPr>
            <w:r>
              <w:rPr>
                <w:color w:val="00274C"/>
                <w:position w:val="-2"/>
                <w:sz w:val="20"/>
                <w:szCs w:val="20"/>
                <w:u w:val="none"/>
              </w:rPr>
              <w:t xml:space="preserve">Insérer la nouvelle cartouche </w:t>
            </w:r>
            <w:r>
              <w:rPr>
                <w:b/>
                <w:bCs/>
                <w:color w:val="00274C"/>
                <w:position w:val="-2"/>
                <w:sz w:val="20"/>
                <w:szCs w:val="20"/>
                <w:u w:val="none"/>
              </w:rPr>
              <w:t xml:space="preserve">E</w:t>
            </w:r>
            <w:r>
              <w:rPr>
                <w:color w:val="00274C"/>
                <w:position w:val="-2"/>
                <w:sz w:val="20"/>
                <w:szCs w:val="20"/>
                <w:u w:val="none"/>
              </w:rPr>
              <w:t xml:space="preserve"> à l'intérieur de la nouvelle cartouche </w:t>
            </w:r>
            <w:r>
              <w:rPr>
                <w:b/>
                <w:bCs/>
                <w:color w:val="00274C"/>
                <w:position w:val="-2"/>
                <w:sz w:val="20"/>
                <w:szCs w:val="20"/>
                <w:u w:val="none"/>
              </w:rPr>
              <w:t xml:space="preserve">D</w:t>
            </w:r>
            <w:r>
              <w:rPr>
                <w:color w:val="00274C"/>
                <w:position w:val="-2"/>
                <w:sz w:val="20"/>
                <w:szCs w:val="20"/>
                <w:u w:val="none"/>
              </w:rPr>
              <w:t xml:space="preserve"> , puis les introduire dans le corps du filtre </w:t>
            </w:r>
            <w:r>
              <w:rPr>
                <w:b/>
                <w:bCs/>
                <w:color w:val="00274C"/>
                <w:position w:val="-2"/>
                <w:sz w:val="20"/>
                <w:szCs w:val="20"/>
                <w:u w:val="none"/>
              </w:rPr>
              <w:t xml:space="preserve">C</w:t>
            </w:r>
            <w:r>
              <w:rPr>
                <w:color w:val="00274C"/>
                <w:position w:val="-2"/>
                <w:sz w:val="20"/>
                <w:szCs w:val="20"/>
                <w:u w:val="none"/>
              </w:rPr>
              <w:t xml:space="preserve"> .</w:t>
            </w:r>
          </w:p>
          <w:p>
            <w:pPr>
              <w:numPr>
                <w:ilvl w:val="0"/>
                <w:numId w:val="26215"/>
              </w:numPr>
              <w:spacing w:before="0" w:after="0" w:line="262" w:lineRule="auto"/>
              <w:jc w:val="left"/>
              <w:rPr>
                <w:color w:val="00274C"/>
                <w:sz w:val="20"/>
                <w:szCs w:val="20"/>
              </w:rPr>
            </w:pPr>
            <w:r>
              <w:rPr>
                <w:color w:val="00274C"/>
                <w:position w:val="-2"/>
                <w:sz w:val="20"/>
                <w:szCs w:val="20"/>
                <w:u w:val="none"/>
              </w:rPr>
              <w:t xml:space="preserve">Fixer le couvercle </w:t>
            </w:r>
            <w:r>
              <w:rPr>
                <w:b/>
                <w:bCs/>
                <w:color w:val="00274C"/>
                <w:position w:val="-2"/>
                <w:sz w:val="20"/>
                <w:szCs w:val="20"/>
                <w:u w:val="none"/>
              </w:rPr>
              <w:t xml:space="preserve">B</w:t>
            </w:r>
            <w:r>
              <w:rPr>
                <w:color w:val="00274C"/>
                <w:position w:val="-2"/>
                <w:sz w:val="20"/>
                <w:szCs w:val="20"/>
                <w:u w:val="none"/>
              </w:rPr>
              <w:t xml:space="preserve"> avec les crochets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11.59</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Filtre à huile à distance (démontage et montage)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11.11.1 Option A</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
          <w:p>
            <w:pPr>
              <w:widowControl w:val="on"/>
              <w:pBdr/>
              <w:spacing w:before="0" w:after="0" w:line="262" w:lineRule="auto"/>
              <w:ind w:left="0" w:right="0"/>
              <w:jc w:val="left"/>
              <w:textAlignment w:val="center"/>
            </w:pPr>
          </w:p>
          <w:p>
            <w:pPr>
              <w:numPr>
                <w:ilvl w:val="0"/>
                <w:numId w:val="26160"/>
              </w:numPr>
              <w:spacing w:before="0" w:after="0" w:line="262" w:lineRule="auto"/>
              <w:jc w:val="left"/>
              <w:rPr>
                <w:color w:val="00274C"/>
                <w:sz w:val="20"/>
                <w:szCs w:val="20"/>
              </w:rPr>
            </w:pPr>
            <w:r>
              <w:rPr>
                <w:b/>
                <w:bCs/>
                <w:color w:val="00274C"/>
                <w:position w:val="-2"/>
                <w:sz w:val="20"/>
                <w:szCs w:val="20"/>
                <w:u w:val="none"/>
              </w:rPr>
              <w:t xml:space="preserve">Composant modifié, voir circulaire technique 700018</w:t>
            </w:r>
            <w:r>
              <w:rPr>
                <w:b/>
                <w:bCs/>
                <w:color w:val="00274C"/>
                <w:position w:val="-2"/>
                <w:sz w:val="20"/>
                <w:szCs w:val="20"/>
                <w:u w:val="none"/>
              </w:rPr>
              <w:t xml:space="preserve"> </w:t>
            </w:r>
            <w:r>
              <w:rPr>
                <w:b/>
                <w:bCs/>
                <w:color w:val="00274C"/>
                <w:position w:val="-2"/>
                <w:sz w:val="20"/>
                <w:szCs w:val="20"/>
                <w:u w:val="none"/>
              </w:rPr>
              <w:t xml:space="preserve">.</w:t>
            </w:r>
          </w:p>
          <w:p/>
          <w:p/>
          <w:p>
            <w:pPr>
              <w:widowControl w:val="on"/>
              <w:pBdr/>
              <w:spacing w:before="0" w:after="0" w:line="262" w:lineRule="auto"/>
              <w:ind w:left="0" w:right="0"/>
              <w:jc w:val="left"/>
              <w:textAlignment w:val="center"/>
            </w:pPr>
            <w:r>
              <w:rPr>
                <w:b/>
                <w:bCs/>
                <w:color w:val="00274C"/>
                <w:position w:val="-2"/>
                <w:sz w:val="20"/>
                <w:szCs w:val="20"/>
                <w:u w:val="none"/>
              </w:rPr>
              <w:t xml:space="preserve">11.11.1.1 Démontage</w:t>
            </w:r>
          </w:p>
          <w:p/>
          <w:p/>
          <w:p>
            <w:pPr>
              <w:numPr>
                <w:ilvl w:val="0"/>
                <w:numId w:val="26216"/>
              </w:numPr>
              <w:spacing w:before="0" w:after="0" w:line="262" w:lineRule="auto"/>
              <w:jc w:val="left"/>
              <w:rPr>
                <w:color w:val="00274C"/>
                <w:sz w:val="20"/>
                <w:szCs w:val="20"/>
              </w:rPr>
            </w:pPr>
            <w:r>
              <w:rPr>
                <w:color w:val="00274C"/>
                <w:position w:val="-2"/>
                <w:sz w:val="20"/>
                <w:szCs w:val="20"/>
                <w:u w:val="none"/>
              </w:rPr>
              <w:t xml:space="preserve">Effectuer les opérations décrites au </w:t>
            </w:r>
            <w:hyperlink r:id="rId239067e6daef46784" w:history="1">
              <w:r>
                <w:rPr>
                  <w:rStyle w:val="DefaultParagraphFontPHPDOCX"/>
                  <w:b/>
                  <w:bCs/>
                  <w:color w:val="0000FF"/>
                  <w:position w:val="-2"/>
                  <w:sz w:val="20"/>
                  <w:szCs w:val="20"/>
                  <w:u w:val="single" w:color=""/>
                </w:rPr>
                <w:t xml:space="preserve">Par. 5.2</w:t>
              </w:r>
            </w:hyperlink>
            <w:r>
              <w:rPr>
                <w:b/>
                <w:bCs/>
                <w:color w:val="00274C"/>
                <w:position w:val="-2"/>
                <w:sz w:val="20"/>
                <w:szCs w:val="20"/>
                <w:u w:val="none"/>
              </w:rPr>
              <w:t xml:space="preserve"> .</w:t>
            </w:r>
            <w:r>
              <w:rPr>
                <w:color w:val="00274C"/>
                <w:position w:val="-2"/>
                <w:sz w:val="20"/>
                <w:szCs w:val="20"/>
                <w:u w:val="none"/>
              </w:rPr>
              <w:br/>
              <w:b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274467e6daef48420" w:history="1">
              <w:r>
                <w:rPr>
                  <w:rStyle w:val="DefaultParagraphFontPHPDOCX"/>
                  <w:b/>
                  <w:bCs/>
                  <w:color w:val="0000FF"/>
                  <w:position w:val="-2"/>
                  <w:sz w:val="20"/>
                  <w:szCs w:val="20"/>
                  <w:u w:val="none"/>
                </w:rPr>
                <w:t xml:space="preserve">Par. 3.3.2.</w:t>
              </w:r>
            </w:hyperlink>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remplacer uniquement la cartouche, se référer aux opérations </w:t>
            </w:r>
            <w:r>
              <w:rPr>
                <w:b/>
                <w:bCs/>
                <w:color w:val="00274C"/>
                <w:position w:val="-2"/>
                <w:sz w:val="20"/>
                <w:szCs w:val="20"/>
                <w:u w:val="none"/>
              </w:rPr>
              <w:t xml:space="preserve">4 (Par. 11.11.1)</w:t>
            </w:r>
            <w:r>
              <w:rPr>
                <w:color w:val="00274C"/>
                <w:position w:val="-2"/>
                <w:sz w:val="20"/>
                <w:szCs w:val="20"/>
                <w:u w:val="none"/>
              </w:rPr>
              <w:t xml:space="preserve"> et </w:t>
            </w:r>
            <w:r>
              <w:rPr>
                <w:b/>
                <w:bCs/>
                <w:color w:val="00274C"/>
                <w:position w:val="-2"/>
                <w:sz w:val="20"/>
                <w:szCs w:val="20"/>
                <w:u w:val="none"/>
              </w:rPr>
              <w:t xml:space="preserve">7 (Par. 11.11.2)</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le démontage des tuyaux </w:t>
            </w:r>
            <w:r>
              <w:rPr>
                <w:b/>
                <w:bCs/>
                <w:color w:val="00274C"/>
                <w:position w:val="-2"/>
                <w:sz w:val="20"/>
                <w:szCs w:val="20"/>
                <w:u w:val="none"/>
              </w:rPr>
              <w:t xml:space="preserve">B et C</w:t>
            </w:r>
            <w:r>
              <w:rPr>
                <w:color w:val="00274C"/>
                <w:position w:val="-2"/>
                <w:sz w:val="20"/>
                <w:szCs w:val="20"/>
                <w:u w:val="none"/>
              </w:rPr>
              <w:t xml:space="preserve"> , utiliser une clé pour bloquer les raccords </w:t>
            </w:r>
            <w:r>
              <w:rPr>
                <w:b/>
                <w:bCs/>
                <w:color w:val="00274C"/>
                <w:position w:val="-2"/>
                <w:sz w:val="20"/>
                <w:szCs w:val="20"/>
                <w:u w:val="none"/>
              </w:rPr>
              <w:t xml:space="preserve">K, H (Fig. 11.61) et L (Fig. 11.62)</w:t>
            </w:r>
            <w:r>
              <w:rPr>
                <w:color w:val="00274C"/>
                <w:position w:val="-2"/>
                <w:sz w:val="20"/>
                <w:szCs w:val="20"/>
                <w:u w:val="none"/>
              </w:rPr>
              <w:t xml:space="preserve"> afin d'éviter qu'ils ne dévissent et ne soient retirés en même temps que les écrous </w:t>
            </w:r>
            <w:r>
              <w:rPr>
                <w:b/>
                <w:bCs/>
                <w:color w:val="00274C"/>
                <w:position w:val="-2"/>
                <w:sz w:val="20"/>
                <w:szCs w:val="20"/>
                <w:u w:val="none"/>
              </w:rPr>
              <w:t xml:space="preserve">A</w:t>
            </w:r>
            <w:r>
              <w:rPr>
                <w:color w:val="00274C"/>
                <w:position w:val="-2"/>
                <w:sz w:val="20"/>
                <w:szCs w:val="20"/>
                <w:u w:val="none"/>
              </w:rPr>
              <w:t xml:space="preserve"> , ce qui entraînerait des fuites d'huile.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les raccords  </w:t>
            </w:r>
            <w:r>
              <w:rPr>
                <w:b/>
                <w:bCs/>
                <w:color w:val="00274C"/>
                <w:position w:val="-2"/>
                <w:sz w:val="20"/>
                <w:szCs w:val="20"/>
                <w:u w:val="none"/>
              </w:rPr>
              <w:t xml:space="preserve">L </w:t>
            </w:r>
            <w:r>
              <w:rPr>
                <w:color w:val="00274C"/>
                <w:position w:val="-2"/>
                <w:sz w:val="20"/>
                <w:szCs w:val="20"/>
                <w:u w:val="none"/>
              </w:rPr>
              <w:t xml:space="preserve"> et  </w:t>
            </w:r>
            <w:r>
              <w:rPr>
                <w:b/>
                <w:bCs/>
                <w:color w:val="00274C"/>
                <w:position w:val="-2"/>
                <w:sz w:val="20"/>
                <w:szCs w:val="20"/>
                <w:u w:val="none"/>
              </w:rPr>
              <w:t xml:space="preserve">H </w:t>
            </w:r>
            <w:r>
              <w:rPr>
                <w:color w:val="00274C"/>
                <w:position w:val="-2"/>
                <w:sz w:val="20"/>
                <w:szCs w:val="20"/>
                <w:u w:val="none"/>
              </w:rPr>
              <w:t xml:space="preserve"> les caractéristiques du filet sont différentes - Avant de démonter les raccords  </w:t>
            </w:r>
            <w:r>
              <w:rPr>
                <w:b/>
                <w:bCs/>
                <w:color w:val="00274C"/>
                <w:position w:val="-2"/>
                <w:sz w:val="20"/>
                <w:szCs w:val="20"/>
                <w:u w:val="none"/>
              </w:rPr>
              <w:t xml:space="preserve">L </w:t>
            </w:r>
            <w:r>
              <w:rPr>
                <w:color w:val="00274C"/>
                <w:position w:val="-2"/>
                <w:sz w:val="20"/>
                <w:szCs w:val="20"/>
                <w:u w:val="none"/>
              </w:rPr>
              <w:t xml:space="preserve"> et  </w:t>
            </w:r>
            <w:r>
              <w:rPr>
                <w:b/>
                <w:bCs/>
                <w:color w:val="00274C"/>
                <w:position w:val="-2"/>
                <w:sz w:val="20"/>
                <w:szCs w:val="20"/>
                <w:u w:val="none"/>
              </w:rPr>
              <w:t xml:space="preserve">H</w:t>
            </w:r>
            <w:r>
              <w:rPr>
                <w:color w:val="00274C"/>
                <w:position w:val="-2"/>
                <w:sz w:val="20"/>
                <w:szCs w:val="20"/>
                <w:u w:val="none"/>
              </w:rPr>
              <w:t xml:space="preserve"> , appliquer une marque d’identification afin de les placer dans la même position sur le support  </w:t>
            </w:r>
            <w:r>
              <w:rPr>
                <w:b/>
                <w:bCs/>
                <w:color w:val="00274C"/>
                <w:position w:val="-2"/>
                <w:sz w:val="20"/>
                <w:szCs w:val="20"/>
                <w:u w:val="none"/>
              </w:rPr>
              <w:t xml:space="preserve">M </w:t>
            </w:r>
            <w:r>
              <w:rPr>
                <w:color w:val="00274C"/>
                <w:position w:val="-2"/>
                <w:sz w:val="20"/>
                <w:szCs w:val="20"/>
                <w:u w:val="none"/>
              </w:rPr>
              <w:t xml:space="preserve"> ou sur la tête  </w:t>
            </w:r>
            <w:r>
              <w:rPr>
                <w:b/>
                <w:bCs/>
                <w:color w:val="00274C"/>
                <w:position w:val="-2"/>
                <w:sz w:val="20"/>
                <w:szCs w:val="20"/>
                <w:u w:val="none"/>
              </w:rPr>
              <w:t xml:space="preserve">J </w:t>
            </w:r>
            <w:r>
              <w:rPr>
                <w:color w:val="00274C"/>
                <w:position w:val="-2"/>
                <w:sz w:val="20"/>
                <w:szCs w:val="20"/>
                <w:u w:val="none"/>
              </w:rPr>
              <w:t xml:space="preserve"> lors du montage.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les écrous  </w:t>
            </w:r>
            <w:r>
              <w:rPr>
                <w:b/>
                <w:bCs/>
                <w:color w:val="00274C"/>
                <w:position w:val="-2"/>
                <w:sz w:val="20"/>
                <w:szCs w:val="20"/>
                <w:u w:val="none"/>
              </w:rPr>
              <w:t xml:space="preserve">A </w:t>
            </w:r>
            <w:r>
              <w:rPr>
                <w:color w:val="00274C"/>
                <w:position w:val="-2"/>
                <w:sz w:val="20"/>
                <w:szCs w:val="20"/>
                <w:u w:val="none"/>
              </w:rPr>
              <w:t xml:space="preserve"> les caractéristiques du filet sont différentes - Avant de démonter les tuyaux  </w:t>
            </w:r>
            <w:r>
              <w:rPr>
                <w:b/>
                <w:bCs/>
                <w:color w:val="00274C"/>
                <w:position w:val="-2"/>
                <w:sz w:val="20"/>
                <w:szCs w:val="20"/>
                <w:u w:val="none"/>
              </w:rPr>
              <w:t xml:space="preserve">B </w:t>
            </w:r>
            <w:r>
              <w:rPr>
                <w:color w:val="00274C"/>
                <w:position w:val="-2"/>
                <w:sz w:val="20"/>
                <w:szCs w:val="20"/>
                <w:u w:val="none"/>
              </w:rPr>
              <w:t xml:space="preserve"> et  </w:t>
            </w:r>
            <w:r>
              <w:rPr>
                <w:b/>
                <w:bCs/>
                <w:color w:val="00274C"/>
                <w:position w:val="-2"/>
                <w:sz w:val="20"/>
                <w:szCs w:val="20"/>
                <w:u w:val="none"/>
              </w:rPr>
              <w:t xml:space="preserve">C</w:t>
            </w:r>
            <w:r>
              <w:rPr>
                <w:color w:val="00274C"/>
                <w:position w:val="-2"/>
                <w:sz w:val="20"/>
                <w:szCs w:val="20"/>
                <w:u w:val="none"/>
              </w:rPr>
              <w:t xml:space="preserve"> , appliquer une marque d’identification afin de visser correctement les écrous  </w:t>
            </w:r>
            <w:r>
              <w:rPr>
                <w:b/>
                <w:bCs/>
                <w:color w:val="00274C"/>
                <w:position w:val="-2"/>
                <w:sz w:val="20"/>
                <w:szCs w:val="20"/>
                <w:u w:val="none"/>
              </w:rPr>
              <w:t xml:space="preserve">A </w:t>
            </w:r>
            <w:r>
              <w:rPr>
                <w:color w:val="00274C"/>
                <w:position w:val="-2"/>
                <w:sz w:val="20"/>
                <w:szCs w:val="20"/>
                <w:u w:val="none"/>
              </w:rPr>
              <w:t xml:space="preserve"> avec les raccords  </w:t>
            </w:r>
            <w:r>
              <w:rPr>
                <w:b/>
                <w:bCs/>
                <w:color w:val="00274C"/>
                <w:position w:val="-2"/>
                <w:sz w:val="20"/>
                <w:szCs w:val="20"/>
                <w:u w:val="none"/>
              </w:rPr>
              <w:t xml:space="preserve">L </w:t>
            </w:r>
            <w:r>
              <w:rPr>
                <w:color w:val="00274C"/>
                <w:position w:val="-2"/>
                <w:sz w:val="20"/>
                <w:szCs w:val="20"/>
                <w:u w:val="none"/>
              </w:rPr>
              <w:t xml:space="preserve"> et  </w:t>
            </w:r>
            <w:r>
              <w:rPr>
                <w:b/>
                <w:bCs/>
                <w:color w:val="00274C"/>
                <w:position w:val="-2"/>
                <w:sz w:val="20"/>
                <w:szCs w:val="20"/>
                <w:u w:val="none"/>
              </w:rPr>
              <w:t xml:space="preserve">H </w:t>
            </w:r>
            <w:r>
              <w:rPr>
                <w:color w:val="00274C"/>
                <w:position w:val="-2"/>
                <w:sz w:val="20"/>
                <w:szCs w:val="20"/>
                <w:u w:val="none"/>
              </w:rPr>
              <w:t xml:space="preserve"> lors du montage.</w:t>
            </w:r>
          </w:p>
          <w:p/>
          <w:p/>
          <w:p>
            <w:pPr>
              <w:numPr>
                <w:ilvl w:val="0"/>
                <w:numId w:val="26217"/>
              </w:numPr>
              <w:spacing w:before="0" w:after="0" w:line="262" w:lineRule="auto"/>
              <w:jc w:val="left"/>
              <w:rPr>
                <w:color w:val="00274C"/>
                <w:sz w:val="20"/>
                <w:szCs w:val="20"/>
              </w:rPr>
            </w:pPr>
            <w:r>
              <w:rPr>
                <w:color w:val="00274C"/>
                <w:position w:val="-2"/>
                <w:sz w:val="20"/>
                <w:szCs w:val="20"/>
                <w:u w:val="none"/>
              </w:rPr>
              <w:t xml:space="preserve">Dévisser les écrous </w:t>
            </w:r>
            <w:r>
              <w:rPr>
                <w:b/>
                <w:bCs/>
                <w:color w:val="00274C"/>
                <w:position w:val="-2"/>
                <w:sz w:val="20"/>
                <w:szCs w:val="20"/>
                <w:u w:val="none"/>
              </w:rPr>
              <w:t xml:space="preserve">A</w:t>
            </w:r>
            <w:r>
              <w:rPr>
                <w:color w:val="00274C"/>
                <w:position w:val="-2"/>
                <w:sz w:val="20"/>
                <w:szCs w:val="20"/>
                <w:u w:val="none"/>
              </w:rPr>
              <w:t xml:space="preserve"> et retirer les tuyaux </w:t>
            </w:r>
            <w:r>
              <w:rPr>
                <w:b/>
                <w:bCs/>
                <w:color w:val="00274C"/>
                <w:position w:val="-2"/>
                <w:sz w:val="20"/>
                <w:szCs w:val="20"/>
                <w:u w:val="none"/>
              </w:rPr>
              <w:t xml:space="preserve">B e C</w:t>
            </w:r>
            <w:r>
              <w:rPr>
                <w:color w:val="00274C"/>
                <w:position w:val="-2"/>
                <w:sz w:val="20"/>
                <w:szCs w:val="20"/>
                <w:u w:val="none"/>
              </w:rPr>
              <w:t xml:space="preserve"> .</w:t>
            </w:r>
          </w:p>
          <w:p>
            <w:pPr>
              <w:numPr>
                <w:ilvl w:val="0"/>
                <w:numId w:val="26217"/>
              </w:numPr>
              <w:spacing w:before="0" w:after="0" w:line="262" w:lineRule="auto"/>
              <w:jc w:val="left"/>
              <w:rPr>
                <w:color w:val="00274C"/>
                <w:sz w:val="20"/>
                <w:szCs w:val="20"/>
              </w:rPr>
            </w:pPr>
            <w:r>
              <w:rPr>
                <w:color w:val="00274C"/>
                <w:position w:val="-2"/>
                <w:sz w:val="20"/>
                <w:szCs w:val="20"/>
                <w:u w:val="none"/>
              </w:rPr>
              <w:t xml:space="preserve">Dévisser les raccords </w:t>
            </w:r>
            <w:r>
              <w:rPr>
                <w:b/>
                <w:bCs/>
                <w:color w:val="00274C"/>
                <w:position w:val="-2"/>
                <w:sz w:val="20"/>
                <w:szCs w:val="20"/>
                <w:u w:val="none"/>
              </w:rPr>
              <w:t xml:space="preserve">L</w:t>
            </w:r>
            <w:r>
              <w:rPr>
                <w:color w:val="00274C"/>
                <w:position w:val="-2"/>
                <w:sz w:val="20"/>
                <w:szCs w:val="20"/>
                <w:u w:val="none"/>
              </w:rPr>
              <w:t xml:space="preserve"> et retirer les joints en cuivre du support </w:t>
            </w:r>
            <w:r>
              <w:rPr>
                <w:b/>
                <w:bCs/>
                <w:color w:val="00274C"/>
                <w:position w:val="-2"/>
                <w:sz w:val="20"/>
                <w:szCs w:val="20"/>
                <w:u w:val="none"/>
              </w:rPr>
              <w:t xml:space="preserve">M</w:t>
            </w:r>
            <w:r>
              <w:rPr>
                <w:color w:val="00274C"/>
                <w:position w:val="-2"/>
                <w:sz w:val="20"/>
                <w:szCs w:val="20"/>
                <w:u w:val="none"/>
              </w:rPr>
              <w:t xml:space="preserve"> .</w:t>
            </w:r>
          </w:p>
          <w:p>
            <w:pPr>
              <w:numPr>
                <w:ilvl w:val="0"/>
                <w:numId w:val="26217"/>
              </w:numPr>
              <w:spacing w:before="0" w:after="0" w:line="262" w:lineRule="auto"/>
              <w:jc w:val="left"/>
              <w:rPr>
                <w:color w:val="00274C"/>
                <w:sz w:val="20"/>
                <w:szCs w:val="20"/>
              </w:rPr>
            </w:pPr>
            <w:r>
              <w:rPr>
                <w:color w:val="00274C"/>
                <w:position w:val="-2"/>
                <w:sz w:val="20"/>
                <w:szCs w:val="20"/>
                <w:u w:val="none"/>
              </w:rPr>
              <w:t xml:space="preserve">Dévisser simultanément la cartouche </w:t>
            </w:r>
            <w:r>
              <w:rPr>
                <w:b/>
                <w:bCs/>
                <w:color w:val="00274C"/>
                <w:position w:val="-2"/>
                <w:sz w:val="20"/>
                <w:szCs w:val="20"/>
                <w:u w:val="none"/>
              </w:rPr>
              <w:t xml:space="preserve">N</w:t>
            </w:r>
            <w:r>
              <w:rPr>
                <w:color w:val="00274C"/>
                <w:position w:val="-2"/>
                <w:sz w:val="20"/>
                <w:szCs w:val="20"/>
                <w:u w:val="none"/>
              </w:rPr>
              <w:t xml:space="preserve"> et son joint du support </w:t>
            </w:r>
            <w:r>
              <w:rPr>
                <w:b/>
                <w:bCs/>
                <w:color w:val="00274C"/>
                <w:position w:val="-2"/>
                <w:sz w:val="20"/>
                <w:szCs w:val="20"/>
                <w:u w:val="none"/>
              </w:rPr>
              <w:t xml:space="preserve">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11.560</w:t>
            </w:r>
            <w:r>
              <w:rPr>
                <w:b/>
                <w:bCs/>
                <w:color w:val="00274C"/>
                <w:position w:val="0"/>
                <w:sz w:val="20"/>
                <w:szCs w:val="20"/>
                <w:u w:val="none"/>
              </w:rPr>
              <w:br/>
              <w:br/>
              <w:br/>
              <w:t xml:space="preserve">Fig 11.61</w:t>
            </w:r>
          </w:p>
        </w:tc>
      </w:tr>
      <w:tr>
        <w:trPr>
          <w:trHeight w:val="0" w:hRule="atLeast"/>
        </w:trPr>
        <w:tc>
          <w:tcPr>
            <w:tcW w:w="0" w:type="auto"/>
            <w:tcMar>
              <w:top w:w="150" w:type="dxa"/>
              <w:left w:w="150" w:type="dxa"/>
              <w:bottom w:w="150" w:type="dxa"/>
              <w:right w:w="150" w:type="dxa"/>
            </w:tcMar>
            <w:vAlign w:val="center"/>
          </w:tcPr>
          <w:p>
            <w:pPr>
              <w:numPr>
                <w:ilvl w:val="0"/>
                <w:numId w:val="26218"/>
              </w:numPr>
              <w:spacing w:before="0" w:after="0" w:line="262" w:lineRule="auto"/>
              <w:jc w:val="left"/>
              <w:rPr>
                <w:color w:val="00274C"/>
                <w:sz w:val="20"/>
                <w:szCs w:val="20"/>
              </w:rPr>
            </w:pPr>
            <w:r>
              <w:rPr>
                <w:color w:val="00274C"/>
                <w:position w:val="-2"/>
                <w:sz w:val="20"/>
                <w:szCs w:val="20"/>
                <w:u w:val="none"/>
              </w:rPr>
              <w:t xml:space="preserve">Détacher les colliers </w:t>
            </w:r>
            <w:r>
              <w:rPr>
                <w:b/>
                <w:bCs/>
                <w:color w:val="00274C"/>
                <w:position w:val="-2"/>
                <w:sz w:val="20"/>
                <w:szCs w:val="20"/>
                <w:u w:val="none"/>
              </w:rPr>
              <w:t xml:space="preserve">D</w:t>
            </w:r>
            <w:r>
              <w:rPr>
                <w:color w:val="00274C"/>
                <w:position w:val="-2"/>
                <w:sz w:val="20"/>
                <w:szCs w:val="20"/>
                <w:u w:val="none"/>
              </w:rPr>
              <w:t xml:space="preserve"> et désaccoupler les tuyaux </w:t>
            </w:r>
            <w:r>
              <w:rPr>
                <w:b/>
                <w:bCs/>
                <w:color w:val="00274C"/>
                <w:position w:val="-2"/>
                <w:sz w:val="20"/>
                <w:szCs w:val="20"/>
                <w:u w:val="none"/>
              </w:rPr>
              <w:t xml:space="preserve">E et F</w:t>
            </w:r>
            <w:r>
              <w:rPr>
                <w:color w:val="00274C"/>
                <w:position w:val="-2"/>
                <w:sz w:val="20"/>
                <w:szCs w:val="20"/>
                <w:u w:val="none"/>
              </w:rPr>
              <w:t xml:space="preserve"> de l'Oil Cooler </w:t>
            </w:r>
            <w:r>
              <w:rPr>
                <w:b/>
                <w:bCs/>
                <w:color w:val="00274C"/>
                <w:position w:val="-2"/>
                <w:sz w:val="20"/>
                <w:szCs w:val="20"/>
                <w:u w:val="none"/>
              </w:rPr>
              <w:t xml:space="preserve">G</w:t>
            </w:r>
            <w:r>
              <w:rPr>
                <w:color w:val="00274C"/>
                <w:position w:val="-2"/>
                <w:sz w:val="20"/>
                <w:szCs w:val="20"/>
                <w:u w:val="none"/>
              </w:rPr>
              <w:t xml:space="preserve"> .</w:t>
            </w:r>
          </w:p>
          <w:p>
            <w:pPr>
              <w:numPr>
                <w:ilvl w:val="0"/>
                <w:numId w:val="26218"/>
              </w:numPr>
              <w:spacing w:before="0" w:after="0" w:line="262" w:lineRule="auto"/>
              <w:jc w:val="left"/>
              <w:rPr>
                <w:color w:val="00274C"/>
                <w:sz w:val="20"/>
                <w:szCs w:val="20"/>
              </w:rPr>
            </w:pPr>
            <w:r>
              <w:rPr>
                <w:color w:val="00274C"/>
                <w:position w:val="-2"/>
                <w:sz w:val="20"/>
                <w:szCs w:val="20"/>
                <w:u w:val="none"/>
              </w:rPr>
              <w:t xml:space="preserve">Dévisser et retirer simultanément le raccord </w:t>
            </w:r>
            <w:r>
              <w:rPr>
                <w:b/>
                <w:bCs/>
                <w:color w:val="00274C"/>
                <w:position w:val="-2"/>
                <w:sz w:val="20"/>
                <w:szCs w:val="20"/>
                <w:u w:val="none"/>
              </w:rPr>
              <w:t xml:space="preserve">H</w:t>
            </w:r>
            <w:r>
              <w:rPr>
                <w:color w:val="00274C"/>
                <w:position w:val="-2"/>
                <w:sz w:val="20"/>
                <w:szCs w:val="20"/>
                <w:u w:val="none"/>
              </w:rPr>
              <w:t xml:space="preserve"> et son joint en cuivre de la culasse </w:t>
            </w:r>
            <w:r>
              <w:rPr>
                <w:b/>
                <w:bCs/>
                <w:color w:val="00274C"/>
                <w:position w:val="-2"/>
                <w:sz w:val="20"/>
                <w:szCs w:val="20"/>
                <w:u w:val="none"/>
              </w:rPr>
              <w:t xml:space="preserve">J</w:t>
            </w:r>
            <w:r>
              <w:rPr>
                <w:color w:val="00274C"/>
                <w:position w:val="-2"/>
                <w:sz w:val="20"/>
                <w:szCs w:val="20"/>
                <w:u w:val="none"/>
              </w:rPr>
              <w:t xml:space="preserve"> .</w:t>
            </w:r>
          </w:p>
          <w:p>
            <w:pPr>
              <w:numPr>
                <w:ilvl w:val="0"/>
                <w:numId w:val="26218"/>
              </w:numPr>
              <w:spacing w:before="0" w:after="0" w:line="262" w:lineRule="auto"/>
              <w:jc w:val="left"/>
              <w:rPr>
                <w:color w:val="00274C"/>
                <w:sz w:val="20"/>
                <w:szCs w:val="20"/>
              </w:rPr>
            </w:pPr>
            <w:r>
              <w:rPr>
                <w:color w:val="00274C"/>
                <w:position w:val="-2"/>
                <w:sz w:val="20"/>
                <w:szCs w:val="20"/>
                <w:u w:val="none"/>
              </w:rPr>
              <w:t xml:space="preserve">Dévisser et retirer :</w:t>
            </w:r>
            <w:r>
              <w:rPr>
                <w:color w:val="00274C"/>
                <w:position w:val="-2"/>
                <w:sz w:val="20"/>
                <w:szCs w:val="20"/>
                <w:u w:val="none"/>
              </w:rPr>
              <w:br/>
              <w:t xml:space="preserve">- le raccord </w:t>
            </w:r>
            <w:r>
              <w:rPr>
                <w:b/>
                <w:bCs/>
                <w:color w:val="00274C"/>
                <w:position w:val="-2"/>
                <w:sz w:val="20"/>
                <w:szCs w:val="20"/>
                <w:u w:val="none"/>
              </w:rPr>
              <w:t xml:space="preserve">K</w:t>
            </w:r>
            <w:r>
              <w:rPr>
                <w:color w:val="00274C"/>
                <w:position w:val="-2"/>
                <w:sz w:val="20"/>
                <w:szCs w:val="20"/>
                <w:u w:val="none"/>
              </w:rPr>
              <w:t xml:space="preserve"> et le joint en cuivre;</w:t>
            </w:r>
            <w:r>
              <w:rPr>
                <w:color w:val="00274C"/>
                <w:position w:val="-2"/>
                <w:sz w:val="20"/>
                <w:szCs w:val="20"/>
                <w:u w:val="none"/>
              </w:rPr>
              <w:br/>
              <w:t xml:space="preserve">- le refroidisseur d'huile </w:t>
            </w:r>
            <w:r>
              <w:rPr>
                <w:b/>
                <w:bCs/>
                <w:color w:val="00274C"/>
                <w:position w:val="-2"/>
                <w:sz w:val="20"/>
                <w:szCs w:val="20"/>
                <w:u w:val="none"/>
              </w:rPr>
              <w:t xml:space="preserve">G</w:t>
            </w:r>
            <w:r>
              <w:rPr>
                <w:color w:val="00274C"/>
                <w:position w:val="-2"/>
                <w:sz w:val="20"/>
                <w:szCs w:val="20"/>
                <w:u w:val="none"/>
              </w:rPr>
              <w:t xml:space="preserve"> et les joints correspondants;</w:t>
            </w:r>
            <w:r>
              <w:rPr>
                <w:color w:val="00274C"/>
                <w:position w:val="-2"/>
                <w:sz w:val="20"/>
                <w:szCs w:val="20"/>
                <w:u w:val="none"/>
              </w:rPr>
              <w:br/>
              <w:t xml:space="preserve">- la culasse </w:t>
            </w:r>
            <w:r>
              <w:rPr>
                <w:b/>
                <w:bCs/>
                <w:color w:val="00274C"/>
                <w:position w:val="-2"/>
                <w:sz w:val="20"/>
                <w:szCs w:val="20"/>
                <w:u w:val="none"/>
              </w:rPr>
              <w:t xml:space="preserve">J</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11.62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11.11.1.2 Montage</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les joints </w:t>
            </w:r>
            <w:r>
              <w:rPr>
                <w:b/>
                <w:bCs/>
                <w:color w:val="00274C"/>
                <w:position w:val="-2"/>
                <w:sz w:val="20"/>
                <w:szCs w:val="20"/>
                <w:u w:val="none"/>
              </w:rPr>
              <w:t xml:space="preserve">P, Q, R et W</w:t>
            </w:r>
            <w:r>
              <w:rPr>
                <w:color w:val="00274C"/>
                <w:position w:val="-2"/>
                <w:sz w:val="20"/>
                <w:szCs w:val="20"/>
                <w:u w:val="none"/>
              </w:rPr>
              <w:t xml:space="preserve"> lors de chaque montage.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Lubrifier les joints </w:t>
            </w:r>
            <w:r>
              <w:rPr>
                <w:b/>
                <w:bCs/>
                <w:color w:val="00274C"/>
                <w:position w:val="-2"/>
                <w:sz w:val="20"/>
                <w:szCs w:val="20"/>
                <w:u w:val="none"/>
              </w:rPr>
              <w:t xml:space="preserve">P, Q et R</w:t>
            </w:r>
            <w:r>
              <w:rPr>
                <w:color w:val="00274C"/>
                <w:position w:val="-2"/>
                <w:sz w:val="20"/>
                <w:szCs w:val="20"/>
                <w:u w:val="none"/>
              </w:rPr>
              <w:t xml:space="preserve"> avec de l'huile avant d'effectuer le montage.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19"/>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P</w:t>
            </w:r>
            <w:r>
              <w:rPr>
                <w:color w:val="00274C"/>
                <w:position w:val="-2"/>
                <w:sz w:val="20"/>
                <w:szCs w:val="20"/>
                <w:u w:val="none"/>
              </w:rPr>
              <w:t xml:space="preserve"> dans le logement du raccord </w:t>
            </w:r>
            <w:r>
              <w:rPr>
                <w:b/>
                <w:bCs/>
                <w:color w:val="00274C"/>
                <w:position w:val="-2"/>
                <w:sz w:val="20"/>
                <w:szCs w:val="20"/>
                <w:u w:val="none"/>
              </w:rPr>
              <w:t xml:space="preserve">K</w:t>
            </w:r>
            <w:r>
              <w:rPr>
                <w:color w:val="00274C"/>
                <w:position w:val="-2"/>
                <w:sz w:val="20"/>
                <w:szCs w:val="20"/>
                <w:u w:val="none"/>
              </w:rPr>
              <w:t xml:space="preserve"> .</w:t>
            </w:r>
          </w:p>
          <w:p>
            <w:pPr>
              <w:numPr>
                <w:ilvl w:val="0"/>
                <w:numId w:val="26219"/>
              </w:numPr>
              <w:spacing w:before="0" w:after="0" w:line="262" w:lineRule="auto"/>
              <w:jc w:val="left"/>
              <w:rPr>
                <w:color w:val="00274C"/>
                <w:sz w:val="20"/>
                <w:szCs w:val="20"/>
              </w:rPr>
            </w:pPr>
            <w:r>
              <w:rPr>
                <w:color w:val="00274C"/>
                <w:position w:val="-2"/>
                <w:sz w:val="20"/>
                <w:szCs w:val="20"/>
                <w:u w:val="none"/>
              </w:rPr>
              <w:t xml:space="preserve">Insérer le support du filtre </w:t>
            </w:r>
            <w:r>
              <w:rPr>
                <w:b/>
                <w:bCs/>
                <w:color w:val="00274C"/>
                <w:position w:val="-2"/>
                <w:sz w:val="20"/>
                <w:szCs w:val="20"/>
                <w:u w:val="none"/>
              </w:rPr>
              <w:t xml:space="preserve">J</w:t>
            </w:r>
            <w:r>
              <w:rPr>
                <w:color w:val="00274C"/>
                <w:position w:val="-2"/>
                <w:sz w:val="20"/>
                <w:szCs w:val="20"/>
                <w:u w:val="none"/>
              </w:rPr>
              <w:t xml:space="preserve"> sur le raccord </w:t>
            </w:r>
            <w:r>
              <w:rPr>
                <w:b/>
                <w:bCs/>
                <w:color w:val="00274C"/>
                <w:position w:val="-2"/>
                <w:sz w:val="20"/>
                <w:szCs w:val="20"/>
                <w:u w:val="none"/>
              </w:rPr>
              <w:t xml:space="preserve">K</w:t>
            </w:r>
            <w:r>
              <w:rPr>
                <w:color w:val="00274C"/>
                <w:position w:val="-2"/>
                <w:sz w:val="20"/>
                <w:szCs w:val="20"/>
                <w:u w:val="none"/>
              </w:rPr>
              <w:t xml:space="preserve"> et le joint </w:t>
            </w:r>
            <w:r>
              <w:rPr>
                <w:b/>
                <w:bCs/>
                <w:color w:val="00274C"/>
                <w:position w:val="-2"/>
                <w:sz w:val="20"/>
                <w:szCs w:val="20"/>
                <w:u w:val="none"/>
              </w:rPr>
              <w:t xml:space="preserve">Q</w:t>
            </w:r>
            <w:r>
              <w:rPr>
                <w:color w:val="00274C"/>
                <w:position w:val="-2"/>
                <w:sz w:val="20"/>
                <w:szCs w:val="20"/>
                <w:u w:val="none"/>
              </w:rPr>
              <w:t xml:space="preserve"> dans le logement de la culasse </w:t>
            </w:r>
            <w:r>
              <w:rPr>
                <w:b/>
                <w:bCs/>
                <w:color w:val="00274C"/>
                <w:position w:val="-2"/>
                <w:sz w:val="20"/>
                <w:szCs w:val="20"/>
                <w:u w:val="none"/>
              </w:rPr>
              <w:t xml:space="preserve">J</w:t>
            </w:r>
            <w:r>
              <w:rPr>
                <w:color w:val="00274C"/>
                <w:position w:val="-2"/>
                <w:sz w:val="20"/>
                <w:szCs w:val="20"/>
                <w:u w:val="none"/>
              </w:rPr>
              <w:t xml:space="preserve"> .</w:t>
            </w:r>
          </w:p>
          <w:p>
            <w:pPr>
              <w:numPr>
                <w:ilvl w:val="0"/>
                <w:numId w:val="26219"/>
              </w:numPr>
              <w:spacing w:before="0" w:after="0" w:line="262" w:lineRule="auto"/>
              <w:jc w:val="left"/>
              <w:rPr>
                <w:color w:val="00274C"/>
                <w:sz w:val="20"/>
                <w:szCs w:val="20"/>
              </w:rPr>
            </w:pPr>
            <w:r>
              <w:rPr>
                <w:color w:val="00274C"/>
                <w:position w:val="-2"/>
                <w:sz w:val="20"/>
                <w:szCs w:val="20"/>
                <w:u w:val="none"/>
              </w:rPr>
              <w:t xml:space="preserve">Insérer l'Oil Cooler </w:t>
            </w:r>
            <w:r>
              <w:rPr>
                <w:b/>
                <w:bCs/>
                <w:color w:val="00274C"/>
                <w:position w:val="-2"/>
                <w:sz w:val="20"/>
                <w:szCs w:val="20"/>
                <w:u w:val="none"/>
              </w:rPr>
              <w:t xml:space="preserve">G</w:t>
            </w:r>
            <w:r>
              <w:rPr>
                <w:color w:val="00274C"/>
                <w:position w:val="-2"/>
                <w:sz w:val="20"/>
                <w:szCs w:val="20"/>
                <w:u w:val="none"/>
              </w:rPr>
              <w:t xml:space="preserve"> sur le raccord </w:t>
            </w:r>
            <w:r>
              <w:rPr>
                <w:b/>
                <w:bCs/>
                <w:color w:val="00274C"/>
                <w:position w:val="-2"/>
                <w:sz w:val="20"/>
                <w:szCs w:val="20"/>
                <w:u w:val="none"/>
              </w:rPr>
              <w:t xml:space="preserve">K</w:t>
            </w:r>
            <w:r>
              <w:rPr>
                <w:color w:val="00274C"/>
                <w:position w:val="-2"/>
                <w:sz w:val="20"/>
                <w:szCs w:val="20"/>
                <w:u w:val="none"/>
              </w:rPr>
              <w:t xml:space="preserve"> et le joint </w:t>
            </w:r>
            <w:r>
              <w:rPr>
                <w:b/>
                <w:bCs/>
                <w:color w:val="00274C"/>
                <w:position w:val="-2"/>
                <w:sz w:val="20"/>
                <w:szCs w:val="20"/>
                <w:u w:val="none"/>
              </w:rPr>
              <w:t xml:space="preserve">R</w:t>
            </w:r>
            <w:r>
              <w:rPr>
                <w:color w:val="00274C"/>
                <w:position w:val="-2"/>
                <w:sz w:val="20"/>
                <w:szCs w:val="20"/>
                <w:u w:val="none"/>
              </w:rPr>
              <w:t xml:space="preserve"> dans le logement de l'Oil Cooler </w:t>
            </w:r>
            <w:r>
              <w:rPr>
                <w:b/>
                <w:bCs/>
                <w:color w:val="00274C"/>
                <w:position w:val="-2"/>
                <w:sz w:val="20"/>
                <w:szCs w:val="20"/>
                <w:u w:val="none"/>
              </w:rPr>
              <w:t xml:space="preserve">G</w:t>
            </w:r>
            <w:r>
              <w:rPr>
                <w:color w:val="00274C"/>
                <w:position w:val="-2"/>
                <w:sz w:val="20"/>
                <w:szCs w:val="20"/>
                <w:u w:val="none"/>
              </w:rPr>
              <w:t xml:space="preserve"> .</w:t>
            </w:r>
          </w:p>
          <w:p>
            <w:pPr>
              <w:numPr>
                <w:ilvl w:val="0"/>
                <w:numId w:val="26219"/>
              </w:numPr>
              <w:spacing w:before="0" w:after="0" w:line="262" w:lineRule="auto"/>
              <w:jc w:val="left"/>
              <w:rPr>
                <w:color w:val="00274C"/>
                <w:sz w:val="20"/>
                <w:szCs w:val="20"/>
              </w:rPr>
            </w:pPr>
            <w:r>
              <w:rPr>
                <w:color w:val="00274C"/>
                <w:position w:val="-2"/>
                <w:sz w:val="20"/>
                <w:szCs w:val="20"/>
                <w:u w:val="none"/>
              </w:rPr>
              <w:t xml:space="preserve">Fixer sur le carter </w:t>
            </w:r>
            <w:r>
              <w:rPr>
                <w:b/>
                <w:bCs/>
                <w:color w:val="00274C"/>
                <w:position w:val="-2"/>
                <w:sz w:val="20"/>
                <w:szCs w:val="20"/>
                <w:u w:val="none"/>
              </w:rPr>
              <w:t xml:space="preserve">S</w:t>
            </w:r>
            <w:r>
              <w:rPr>
                <w:color w:val="00274C"/>
                <w:position w:val="-2"/>
                <w:sz w:val="20"/>
                <w:szCs w:val="20"/>
                <w:u w:val="none"/>
              </w:rPr>
              <w:t xml:space="preserve"> le refroidisseur d'huile </w:t>
            </w:r>
            <w:r>
              <w:rPr>
                <w:b/>
                <w:bCs/>
                <w:color w:val="00274C"/>
                <w:position w:val="-2"/>
                <w:sz w:val="20"/>
                <w:szCs w:val="20"/>
                <w:u w:val="none"/>
              </w:rPr>
              <w:t xml:space="preserve">G</w:t>
            </w:r>
            <w:r>
              <w:rPr>
                <w:color w:val="00274C"/>
                <w:position w:val="-2"/>
                <w:sz w:val="20"/>
                <w:szCs w:val="20"/>
                <w:u w:val="none"/>
              </w:rPr>
              <w:t xml:space="preserve"> et la bride </w:t>
            </w:r>
            <w:r>
              <w:rPr>
                <w:b/>
                <w:bCs/>
                <w:color w:val="00274C"/>
                <w:position w:val="-2"/>
                <w:sz w:val="20"/>
                <w:szCs w:val="20"/>
                <w:u w:val="none"/>
              </w:rPr>
              <w:t xml:space="preserve">J</w:t>
            </w:r>
            <w:r>
              <w:rPr>
                <w:color w:val="00274C"/>
                <w:position w:val="-2"/>
                <w:sz w:val="20"/>
                <w:szCs w:val="20"/>
                <w:u w:val="none"/>
              </w:rPr>
              <w:t xml:space="preserve"> au moyen du raccord </w:t>
            </w:r>
            <w:r>
              <w:rPr>
                <w:b/>
                <w:bCs/>
                <w:color w:val="00274C"/>
                <w:position w:val="-2"/>
                <w:sz w:val="20"/>
                <w:szCs w:val="20"/>
                <w:u w:val="none"/>
              </w:rPr>
              <w:t xml:space="preserve">K</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 </w:t>
            </w:r>
            <w:r>
              <w:rPr>
                <w:b/>
                <w:bCs/>
                <w:color w:val="00274C"/>
                <w:position w:val="-2"/>
                <w:sz w:val="20"/>
                <w:szCs w:val="20"/>
                <w:u w:val="none"/>
              </w:rPr>
              <w:t xml:space="preserve">Loctite 2701</w:t>
            </w:r>
            <w:r>
              <w:rPr>
                <w:color w:val="00274C"/>
                <w:position w:val="-2"/>
                <w:sz w:val="20"/>
                <w:szCs w:val="20"/>
                <w:u w:val="none"/>
              </w:rPr>
              <w:t xml:space="preserve"> sur le filetage) positionnés comme sur la </w:t>
            </w:r>
            <w:r>
              <w:rPr>
                <w:b/>
                <w:bCs/>
                <w:color w:val="00274C"/>
                <w:position w:val="-2"/>
                <w:sz w:val="20"/>
                <w:szCs w:val="20"/>
                <w:u w:val="none"/>
              </w:rPr>
              <w:t xml:space="preserve">Fig.11.64.</w:t>
            </w:r>
          </w:p>
          <w:p>
            <w:pPr>
              <w:numPr>
                <w:ilvl w:val="0"/>
                <w:numId w:val="26219"/>
              </w:numPr>
              <w:spacing w:before="0" w:after="0" w:line="262" w:lineRule="auto"/>
              <w:jc w:val="left"/>
              <w:rPr>
                <w:color w:val="00274C"/>
                <w:sz w:val="20"/>
                <w:szCs w:val="20"/>
              </w:rPr>
            </w:pPr>
            <w:r>
              <w:rPr>
                <w:color w:val="00274C"/>
                <w:position w:val="-2"/>
                <w:sz w:val="20"/>
                <w:szCs w:val="20"/>
                <w:u w:val="none"/>
              </w:rPr>
              <w:t xml:space="preserve">Serrer le raccord </w:t>
            </w:r>
            <w:r>
              <w:rPr>
                <w:b/>
                <w:bCs/>
                <w:color w:val="00274C"/>
                <w:position w:val="-2"/>
                <w:sz w:val="20"/>
                <w:szCs w:val="20"/>
                <w:u w:val="none"/>
              </w:rPr>
              <w:t xml:space="preserve">H</w:t>
            </w:r>
            <w:r>
              <w:rPr>
                <w:color w:val="00274C"/>
                <w:position w:val="-2"/>
                <w:sz w:val="20"/>
                <w:szCs w:val="20"/>
                <w:u w:val="none"/>
              </w:rPr>
              <w:t xml:space="preserve"> sur la culasse </w:t>
            </w:r>
            <w:r>
              <w:rPr>
                <w:b/>
                <w:bCs/>
                <w:color w:val="00274C"/>
                <w:position w:val="-2"/>
                <w:sz w:val="20"/>
                <w:szCs w:val="20"/>
                <w:u w:val="none"/>
              </w:rPr>
              <w:t xml:space="preserve">J</w:t>
            </w:r>
            <w:r>
              <w:rPr>
                <w:color w:val="00274C"/>
                <w:position w:val="-2"/>
                <w:sz w:val="20"/>
                <w:szCs w:val="20"/>
                <w:u w:val="none"/>
              </w:rPr>
              <w:t xml:space="preserve"> en interposant le joint </w:t>
            </w:r>
            <w:r>
              <w:rPr>
                <w:b/>
                <w:bCs/>
                <w:color w:val="00274C"/>
                <w:position w:val="-2"/>
                <w:sz w:val="20"/>
                <w:szCs w:val="20"/>
                <w:u w:val="none"/>
              </w:rPr>
              <w:t xml:space="preserve">U</w:t>
            </w:r>
            <w:r>
              <w:rPr>
                <w:color w:val="00274C"/>
                <w:position w:val="-2"/>
                <w:sz w:val="20"/>
                <w:szCs w:val="20"/>
                <w:u w:val="none"/>
              </w:rPr>
              <w:t xml:space="preserve"> (couple de serrage </w:t>
            </w:r>
            <w:r>
              <w:rPr>
                <w:b/>
                <w:bCs/>
                <w:color w:val="00274C"/>
                <w:position w:val="-2"/>
                <w:sz w:val="20"/>
                <w:szCs w:val="20"/>
                <w:u w:val="none"/>
              </w:rPr>
              <w:t xml:space="preserve">40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11.63</w:t>
            </w:r>
            <w:r>
              <w:rPr>
                <w:b/>
                <w:bCs/>
                <w:color w:val="00274C"/>
                <w:position w:val="0"/>
                <w:sz w:val="20"/>
                <w:szCs w:val="20"/>
                <w:u w:val="none"/>
              </w:rPr>
              <w:br/>
              <w:br/>
              <w:br/>
              <w:t xml:space="preserve">Fig 11.64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Toujours remplacer les joints </w:t>
            </w:r>
            <w:r>
              <w:rPr>
                <w:b/>
                <w:bCs/>
                <w:color w:val="00274C"/>
                <w:position w:val="-2"/>
                <w:sz w:val="20"/>
                <w:szCs w:val="20"/>
                <w:u w:val="none"/>
              </w:rPr>
              <w:t xml:space="preserve">V</w:t>
            </w:r>
            <w:r>
              <w:rPr>
                <w:color w:val="00274C"/>
                <w:position w:val="-2"/>
                <w:sz w:val="20"/>
                <w:szCs w:val="20"/>
                <w:u w:val="none"/>
              </w:rPr>
              <w:t xml:space="preserve"> lors de chaque montage.</w:t>
            </w:r>
          </w:p>
          <w:p/>
          <w:p/>
          <w:p>
            <w:pPr>
              <w:numPr>
                <w:ilvl w:val="0"/>
                <w:numId w:val="26220"/>
              </w:numPr>
              <w:spacing w:before="0" w:after="0" w:line="262" w:lineRule="auto"/>
              <w:jc w:val="left"/>
              <w:rPr>
                <w:color w:val="00274C"/>
                <w:sz w:val="20"/>
                <w:szCs w:val="20"/>
              </w:rPr>
            </w:pPr>
            <w:r>
              <w:rPr>
                <w:color w:val="00274C"/>
                <w:position w:val="-2"/>
                <w:sz w:val="20"/>
                <w:szCs w:val="20"/>
                <w:u w:val="none"/>
              </w:rPr>
              <w:t xml:space="preserve">Serrer les raccords </w:t>
            </w:r>
            <w:r>
              <w:rPr>
                <w:b/>
                <w:bCs/>
                <w:color w:val="00274C"/>
                <w:position w:val="-2"/>
                <w:sz w:val="20"/>
                <w:szCs w:val="20"/>
                <w:u w:val="none"/>
              </w:rPr>
              <w:t xml:space="preserve">L</w:t>
            </w:r>
            <w:r>
              <w:rPr>
                <w:color w:val="00274C"/>
                <w:position w:val="-2"/>
                <w:sz w:val="20"/>
                <w:szCs w:val="20"/>
                <w:u w:val="none"/>
              </w:rPr>
              <w:t xml:space="preserve"> sur le support </w:t>
            </w:r>
            <w:r>
              <w:rPr>
                <w:b/>
                <w:bCs/>
                <w:color w:val="00274C"/>
                <w:position w:val="-2"/>
                <w:sz w:val="20"/>
                <w:szCs w:val="20"/>
                <w:u w:val="none"/>
              </w:rPr>
              <w:t xml:space="preserve">M</w:t>
            </w:r>
            <w:r>
              <w:rPr>
                <w:color w:val="00274C"/>
                <w:position w:val="-2"/>
                <w:sz w:val="20"/>
                <w:szCs w:val="20"/>
                <w:u w:val="none"/>
              </w:rPr>
              <w:t xml:space="preserve"> en interposant les joints </w:t>
            </w:r>
            <w:r>
              <w:rPr>
                <w:b/>
                <w:bCs/>
                <w:color w:val="00274C"/>
                <w:position w:val="-2"/>
                <w:sz w:val="20"/>
                <w:szCs w:val="20"/>
                <w:u w:val="none"/>
              </w:rPr>
              <w:t xml:space="preserve">V</w:t>
            </w:r>
            <w:r>
              <w:rPr>
                <w:color w:val="00274C"/>
                <w:position w:val="-2"/>
                <w:sz w:val="20"/>
                <w:szCs w:val="20"/>
                <w:u w:val="none"/>
              </w:rPr>
              <w:t xml:space="preserve"> (couple de serrage </w:t>
            </w:r>
            <w:r>
              <w:rPr>
                <w:b/>
                <w:bCs/>
                <w:color w:val="00274C"/>
                <w:position w:val="-2"/>
                <w:sz w:val="20"/>
                <w:szCs w:val="20"/>
                <w:u w:val="none"/>
              </w:rPr>
              <w:t xml:space="preserve">40 Nm</w:t>
            </w:r>
            <w:r>
              <w:rPr>
                <w:color w:val="00274C"/>
                <w:position w:val="-2"/>
                <w:sz w:val="20"/>
                <w:szCs w:val="20"/>
                <w:u w:val="none"/>
              </w:rPr>
              <w:t xml:space="preserve"> ).</w:t>
            </w:r>
          </w:p>
          <w:p>
            <w:pPr>
              <w:numPr>
                <w:ilvl w:val="0"/>
                <w:numId w:val="26220"/>
              </w:numPr>
              <w:spacing w:before="0" w:after="0" w:line="262" w:lineRule="auto"/>
              <w:jc w:val="left"/>
              <w:rPr>
                <w:color w:val="00274C"/>
                <w:sz w:val="20"/>
                <w:szCs w:val="20"/>
              </w:rPr>
            </w:pPr>
            <w:r>
              <w:rPr>
                <w:color w:val="00274C"/>
                <w:position w:val="-2"/>
                <w:sz w:val="20"/>
                <w:szCs w:val="20"/>
                <w:u w:val="none"/>
              </w:rPr>
              <w:t xml:space="preserve">Lubrifier le joint </w:t>
            </w:r>
            <w:r>
              <w:rPr>
                <w:b/>
                <w:bCs/>
                <w:color w:val="00274C"/>
                <w:position w:val="-2"/>
                <w:sz w:val="20"/>
                <w:szCs w:val="20"/>
                <w:u w:val="none"/>
              </w:rPr>
              <w:t xml:space="preserve">W</w:t>
            </w:r>
            <w:r>
              <w:rPr>
                <w:color w:val="00274C"/>
                <w:position w:val="-2"/>
                <w:sz w:val="20"/>
                <w:szCs w:val="20"/>
                <w:u w:val="none"/>
              </w:rPr>
              <w:t xml:space="preserve"> et serrer la cartouche </w:t>
            </w:r>
            <w:r>
              <w:rPr>
                <w:b/>
                <w:bCs/>
                <w:color w:val="00274C"/>
                <w:position w:val="-2"/>
                <w:sz w:val="20"/>
                <w:szCs w:val="20"/>
                <w:u w:val="none"/>
              </w:rPr>
              <w:t xml:space="preserve">N</w:t>
            </w:r>
            <w:r>
              <w:rPr>
                <w:color w:val="00274C"/>
                <w:position w:val="-2"/>
                <w:sz w:val="20"/>
                <w:szCs w:val="20"/>
                <w:u w:val="none"/>
              </w:rPr>
              <w:t xml:space="preserve"> sur le support </w:t>
            </w:r>
            <w:r>
              <w:rPr>
                <w:b/>
                <w:bCs/>
                <w:color w:val="00274C"/>
                <w:position w:val="-2"/>
                <w:sz w:val="20"/>
                <w:szCs w:val="20"/>
                <w:u w:val="none"/>
              </w:rPr>
              <w:t xml:space="preserve">M</w:t>
            </w:r>
            <w:r>
              <w:rPr>
                <w:color w:val="00274C"/>
                <w:position w:val="-2"/>
                <w:sz w:val="20"/>
                <w:szCs w:val="20"/>
                <w:u w:val="none"/>
              </w:rPr>
              <w:t xml:space="preserve"> (couple de serrage </w:t>
            </w:r>
            <w:r>
              <w:rPr>
                <w:b/>
                <w:bCs/>
                <w:color w:val="00274C"/>
                <w:position w:val="-2"/>
                <w:sz w:val="20"/>
                <w:szCs w:val="20"/>
                <w:u w:val="none"/>
              </w:rPr>
              <w:t xml:space="preserve">20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11.65</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8. Connecter le tuyau </w:t>
            </w:r>
            <w:r>
              <w:rPr>
                <w:b/>
                <w:bCs/>
                <w:color w:val="00274C"/>
                <w:position w:val="-2"/>
                <w:sz w:val="20"/>
                <w:szCs w:val="20"/>
                <w:u w:val="none"/>
              </w:rPr>
              <w:t xml:space="preserve">B</w:t>
            </w:r>
            <w:r>
              <w:rPr>
                <w:color w:val="00274C"/>
                <w:position w:val="-2"/>
                <w:sz w:val="20"/>
                <w:szCs w:val="20"/>
                <w:u w:val="none"/>
              </w:rPr>
              <w:t xml:space="preserve"> au raccord central du support </w:t>
            </w:r>
            <w:r>
              <w:rPr>
                <w:b/>
                <w:bCs/>
                <w:color w:val="00274C"/>
                <w:position w:val="-2"/>
                <w:sz w:val="20"/>
                <w:szCs w:val="20"/>
                <w:u w:val="none"/>
              </w:rPr>
              <w:t xml:space="preserve">M</w:t>
            </w:r>
            <w:r>
              <w:rPr>
                <w:color w:val="00274C"/>
                <w:position w:val="-2"/>
                <w:sz w:val="20"/>
                <w:szCs w:val="20"/>
                <w:u w:val="none"/>
              </w:rPr>
              <w:t xml:space="preserve"> et de la culasse </w:t>
            </w:r>
            <w:r>
              <w:rPr>
                <w:b/>
                <w:bCs/>
                <w:color w:val="00274C"/>
                <w:position w:val="-2"/>
                <w:sz w:val="20"/>
                <w:szCs w:val="20"/>
                <w:u w:val="none"/>
              </w:rPr>
              <w:t xml:space="preserve">J</w:t>
            </w:r>
            <w:r>
              <w:rPr>
                <w:color w:val="00274C"/>
                <w:position w:val="-2"/>
                <w:sz w:val="20"/>
                <w:szCs w:val="20"/>
                <w:u w:val="none"/>
              </w:rPr>
              <w:t xml:space="preserve"> .</w:t>
            </w:r>
            <w:r>
              <w:rPr>
                <w:color w:val="00274C"/>
                <w:position w:val="-2"/>
                <w:sz w:val="20"/>
                <w:szCs w:val="20"/>
                <w:u w:val="none"/>
              </w:rPr>
              <w:br/>
              <w:t xml:space="preserve">9. Connecter le tuyau </w:t>
            </w:r>
            <w:r>
              <w:rPr>
                <w:b/>
                <w:bCs/>
                <w:color w:val="00274C"/>
                <w:position w:val="-2"/>
                <w:sz w:val="20"/>
                <w:szCs w:val="20"/>
                <w:u w:val="none"/>
              </w:rPr>
              <w:t xml:space="preserve">C</w:t>
            </w:r>
            <w:r>
              <w:rPr>
                <w:color w:val="00274C"/>
                <w:position w:val="-2"/>
                <w:sz w:val="20"/>
                <w:szCs w:val="20"/>
                <w:u w:val="none"/>
              </w:rPr>
              <w:t xml:space="preserve"> au raccord latéral du support </w:t>
            </w:r>
            <w:r>
              <w:rPr>
                <w:b/>
                <w:bCs/>
                <w:color w:val="00274C"/>
                <w:position w:val="-2"/>
                <w:sz w:val="20"/>
                <w:szCs w:val="20"/>
                <w:u w:val="none"/>
              </w:rPr>
              <w:t xml:space="preserve">M</w:t>
            </w:r>
            <w:r>
              <w:rPr>
                <w:color w:val="00274C"/>
                <w:position w:val="-2"/>
                <w:sz w:val="20"/>
                <w:szCs w:val="20"/>
                <w:u w:val="none"/>
              </w:rPr>
              <w:t xml:space="preserve"> et de la culasse </w:t>
            </w:r>
            <w:r>
              <w:rPr>
                <w:b/>
                <w:bCs/>
                <w:color w:val="00274C"/>
                <w:position w:val="-2"/>
                <w:sz w:val="20"/>
                <w:szCs w:val="20"/>
                <w:u w:val="none"/>
              </w:rPr>
              <w:t xml:space="preserve">J</w:t>
            </w:r>
            <w:r>
              <w:rPr>
                <w:color w:val="00274C"/>
                <w:position w:val="-2"/>
                <w:sz w:val="20"/>
                <w:szCs w:val="20"/>
                <w:u w:val="none"/>
              </w:rPr>
              <w:t xml:space="preserve"> .</w:t>
            </w:r>
            <w:r>
              <w:rPr>
                <w:color w:val="00274C"/>
                <w:position w:val="-2"/>
                <w:sz w:val="20"/>
                <w:szCs w:val="20"/>
                <w:u w:val="none"/>
              </w:rPr>
              <w:br/>
              <w:t xml:space="preserve">10. Serrer les écrous </w:t>
            </w:r>
            <w:r>
              <w:rPr>
                <w:b/>
                <w:bCs/>
                <w:color w:val="00274C"/>
                <w:position w:val="-2"/>
                <w:sz w:val="20"/>
                <w:szCs w:val="20"/>
                <w:u w:val="none"/>
              </w:rPr>
              <w:t xml:space="preserve">A</w:t>
            </w:r>
            <w:r>
              <w:rPr>
                <w:color w:val="00274C"/>
                <w:position w:val="-2"/>
                <w:sz w:val="20"/>
                <w:szCs w:val="20"/>
                <w:u w:val="none"/>
              </w:rPr>
              <w:t xml:space="preserve"> sur la culasse </w:t>
            </w:r>
            <w:r>
              <w:rPr>
                <w:b/>
                <w:bCs/>
                <w:color w:val="00274C"/>
                <w:position w:val="-2"/>
                <w:sz w:val="20"/>
                <w:szCs w:val="20"/>
                <w:u w:val="none"/>
              </w:rPr>
              <w:t xml:space="preserve">J</w:t>
            </w:r>
            <w:r>
              <w:rPr>
                <w:color w:val="00274C"/>
                <w:position w:val="-2"/>
                <w:sz w:val="20"/>
                <w:szCs w:val="20"/>
                <w:u w:val="none"/>
              </w:rPr>
              <w:t xml:space="preserve"> (couple de serrage </w:t>
            </w:r>
            <w:r>
              <w:rPr>
                <w:b/>
                <w:bCs/>
                <w:color w:val="00274C"/>
                <w:position w:val="-2"/>
                <w:sz w:val="20"/>
                <w:szCs w:val="20"/>
                <w:u w:val="none"/>
              </w:rPr>
              <w:t xml:space="preserve">30 Nm</w:t>
            </w:r>
            <w:r>
              <w:rPr>
                <w:color w:val="00274C"/>
                <w:position w:val="-2"/>
                <w:sz w:val="20"/>
                <w:szCs w:val="20"/>
                <w:u w:val="none"/>
              </w:rPr>
              <w:t xml:space="preserve"> ).</w:t>
            </w:r>
            <w:r>
              <w:rPr>
                <w:color w:val="00274C"/>
                <w:position w:val="-2"/>
                <w:sz w:val="20"/>
                <w:szCs w:val="20"/>
                <w:u w:val="none"/>
              </w:rPr>
              <w:br/>
              <w:t xml:space="preserve">11. Serrer les écrous </w:t>
            </w:r>
            <w:r>
              <w:rPr>
                <w:b/>
                <w:bCs/>
                <w:color w:val="00274C"/>
                <w:position w:val="-2"/>
                <w:sz w:val="20"/>
                <w:szCs w:val="20"/>
                <w:u w:val="none"/>
              </w:rPr>
              <w:t xml:space="preserve">A</w:t>
            </w:r>
            <w:r>
              <w:rPr>
                <w:color w:val="00274C"/>
                <w:position w:val="-2"/>
                <w:sz w:val="20"/>
                <w:szCs w:val="20"/>
                <w:u w:val="none"/>
              </w:rPr>
              <w:t xml:space="preserve"> sur le support </w:t>
            </w:r>
            <w:r>
              <w:rPr>
                <w:b/>
                <w:bCs/>
                <w:color w:val="00274C"/>
                <w:position w:val="-2"/>
                <w:sz w:val="20"/>
                <w:szCs w:val="20"/>
                <w:u w:val="none"/>
              </w:rPr>
              <w:t xml:space="preserve">M</w:t>
            </w:r>
            <w:r>
              <w:rPr>
                <w:color w:val="00274C"/>
                <w:position w:val="-2"/>
                <w:sz w:val="20"/>
                <w:szCs w:val="20"/>
                <w:u w:val="none"/>
              </w:rPr>
              <w:t xml:space="preserve"> (couple de serrage </w:t>
            </w:r>
            <w:r>
              <w:rPr>
                <w:b/>
                <w:bCs/>
                <w:color w:val="00274C"/>
                <w:position w:val="-2"/>
                <w:sz w:val="20"/>
                <w:szCs w:val="20"/>
                <w:u w:val="none"/>
              </w:rPr>
              <w:t xml:space="preserve">35 Nm</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Vérifier que le serrage des raccords </w:t>
            </w:r>
            <w:r>
              <w:rPr>
                <w:b/>
                <w:bCs/>
                <w:color w:val="00274C"/>
                <w:position w:val="-2"/>
                <w:sz w:val="20"/>
                <w:szCs w:val="20"/>
                <w:u w:val="none"/>
              </w:rPr>
              <w:t xml:space="preserve">K et H (Fig. 11.61)</w:t>
            </w:r>
            <w:r>
              <w:rPr>
                <w:color w:val="00274C"/>
                <w:position w:val="-2"/>
                <w:sz w:val="20"/>
                <w:szCs w:val="20"/>
                <w:u w:val="none"/>
              </w:rPr>
              <w:t xml:space="preserve"> et </w:t>
            </w:r>
            <w:r>
              <w:rPr>
                <w:b/>
                <w:bCs/>
                <w:color w:val="00274C"/>
                <w:position w:val="-2"/>
                <w:sz w:val="20"/>
                <w:szCs w:val="20"/>
                <w:u w:val="none"/>
              </w:rPr>
              <w:t xml:space="preserve">L (Fig. 11.65)</w:t>
            </w:r>
            <w:r>
              <w:rPr>
                <w:color w:val="00274C"/>
                <w:position w:val="-2"/>
                <w:sz w:val="20"/>
                <w:szCs w:val="20"/>
                <w:u w:val="none"/>
              </w:rPr>
              <w:t xml:space="preserve"> soit correct (couple de serrage </w:t>
            </w:r>
            <w:r>
              <w:rPr>
                <w:b/>
                <w:bCs/>
                <w:color w:val="00274C"/>
                <w:position w:val="-2"/>
                <w:sz w:val="20"/>
                <w:szCs w:val="20"/>
                <w:u w:val="none"/>
              </w:rPr>
              <w:t xml:space="preserve">40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11.66</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11.11.2</w:t>
            </w:r>
            <w:r>
              <w:rPr>
                <w:color w:val="00274C"/>
                <w:position w:val="-2"/>
                <w:sz w:val="20"/>
                <w:szCs w:val="20"/>
                <w:u w:val="none"/>
              </w:rPr>
              <w:t xml:space="preserve"> </w:t>
            </w:r>
            <w:r>
              <w:rPr>
                <w:b/>
                <w:bCs/>
                <w:color w:val="00274C"/>
                <w:position w:val="-2"/>
                <w:sz w:val="20"/>
                <w:szCs w:val="20"/>
                <w:u w:val="none"/>
              </w:rPr>
              <w:t xml:space="preserve">Option</w:t>
            </w:r>
            <w:r>
              <w:rPr>
                <w:b/>
                <w:bCs/>
                <w:color w:val="00274C"/>
                <w:position w:val="-2"/>
                <w:sz w:val="20"/>
                <w:szCs w:val="20"/>
                <w:u w:val="none"/>
              </w:rPr>
              <w:t xml:space="preserve"> B</w:t>
            </w:r>
          </w:p>
          <w:p/>
          <w:p/>
          <w:p/>
          <w:p/>
          <w:p>
            <w:pPr>
              <w:widowControl w:val="on"/>
              <w:pBdr/>
              <w:spacing w:before="0" w:after="0" w:line="262" w:lineRule="auto"/>
              <w:ind w:left="0" w:right="0"/>
              <w:jc w:val="left"/>
              <w:textAlignment w:val="center"/>
            </w:pPr>
            <w:r>
              <w:rPr>
                <w:b/>
                <w:bCs/>
                <w:color w:val="00274C"/>
                <w:position w:val="-2"/>
                <w:sz w:val="20"/>
                <w:szCs w:val="20"/>
                <w:u w:val="none"/>
              </w:rPr>
              <w:t xml:space="preserve">11.11.2.1</w:t>
            </w:r>
            <w:r>
              <w:rPr>
                <w:color w:val="00274C"/>
                <w:position w:val="-2"/>
                <w:sz w:val="20"/>
                <w:szCs w:val="20"/>
                <w:u w:val="none"/>
              </w:rPr>
              <w:t xml:space="preserve"> </w:t>
            </w:r>
            <w:r>
              <w:rPr>
                <w:b/>
                <w:bCs/>
                <w:color w:val="00274C"/>
                <w:position w:val="-2"/>
                <w:sz w:val="20"/>
                <w:szCs w:val="20"/>
                <w:u w:val="none"/>
              </w:rPr>
              <w:t xml:space="preserve">Démontage</w:t>
            </w:r>
          </w:p>
          <w:p/>
          <w:p/>
          <w:p>
            <w:pPr>
              <w:numPr>
                <w:ilvl w:val="0"/>
                <w:numId w:val="26221"/>
              </w:numPr>
              <w:spacing w:before="0" w:after="0" w:line="262" w:lineRule="auto"/>
              <w:jc w:val="left"/>
              <w:rPr>
                <w:color w:val="00274C"/>
                <w:sz w:val="20"/>
                <w:szCs w:val="20"/>
              </w:rPr>
            </w:pPr>
            <w:r>
              <w:rPr>
                <w:color w:val="00274C"/>
                <w:position w:val="-2"/>
                <w:sz w:val="20"/>
                <w:szCs w:val="20"/>
                <w:u w:val="none"/>
              </w:rPr>
              <w:t xml:space="preserve">Effectuer les opérations décrites au </w:t>
            </w:r>
            <w:hyperlink r:id="rId743667e6daef59fce" w:history="1">
              <w:r>
                <w:rPr>
                  <w:rStyle w:val="DefaultParagraphFontPHPDOCX"/>
                  <w:b/>
                  <w:bCs/>
                  <w:color w:val="0000FF"/>
                  <w:position w:val="-2"/>
                  <w:sz w:val="20"/>
                  <w:szCs w:val="20"/>
                  <w:u w:val="single" w:color=""/>
                </w:rPr>
                <w:t xml:space="preserve">Par. 5.2</w:t>
              </w:r>
            </w:hyperlink>
            <w:r>
              <w:rPr>
                <w:b/>
                <w:bCs/>
                <w:color w:val="00274C"/>
                <w:position w:val="-2"/>
                <w:sz w:val="20"/>
                <w:szCs w:val="20"/>
                <w:u w:val="none"/>
              </w:rPr>
              <w:t xml:space="preserve"> .</w:t>
            </w:r>
          </w:p>
          <w:p>
            <w:pPr>
              <w:numPr>
                <w:ilvl w:val="0"/>
                <w:numId w:val="26221"/>
              </w:numPr>
              <w:spacing w:before="0" w:after="0" w:line="262" w:lineRule="auto"/>
              <w:jc w:val="left"/>
              <w:rPr>
                <w:color w:val="00274C"/>
                <w:sz w:val="20"/>
                <w:szCs w:val="20"/>
              </w:rPr>
            </w:pPr>
            <w:r>
              <w:rPr>
                <w:color w:val="00274C"/>
                <w:position w:val="-2"/>
                <w:sz w:val="20"/>
                <w:szCs w:val="20"/>
                <w:u w:val="none"/>
              </w:rPr>
              <w:t xml:space="preserve">Effectuer les opérations décrites au point 1 du </w:t>
            </w:r>
            <w:hyperlink r:id="rId889067e6daef5a3cf" w:history="1">
              <w:r>
                <w:rPr>
                  <w:rStyle w:val="DefaultParagraphFontPHPDOCX"/>
                  <w:b/>
                  <w:bCs/>
                  <w:color w:val="0000FF"/>
                  <w:position w:val="-2"/>
                  <w:sz w:val="20"/>
                  <w:szCs w:val="20"/>
                  <w:u w:val="single" w:color=""/>
                </w:rPr>
                <w:t xml:space="preserve">Par. 7.3.2</w:t>
              </w:r>
            </w:hyperlink>
            <w:r>
              <w:rPr>
                <w:b/>
                <w:bCs/>
                <w:color w:val="00274C"/>
                <w:position w:val="-2"/>
                <w:sz w:val="20"/>
                <w:szCs w:val="20"/>
                <w:u w:val="none"/>
              </w:rPr>
              <w:t xml:space="preserve"> .*</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746467e6daef5bd31" w:history="1">
              <w:r>
                <w:rPr>
                  <w:rStyle w:val="DefaultParagraphFontPHPDOCX"/>
                  <w:b/>
                  <w:bCs/>
                  <w:color w:val="0000FF"/>
                  <w:position w:val="-2"/>
                  <w:sz w:val="20"/>
                  <w:szCs w:val="20"/>
                  <w:u w:val="none"/>
                </w:rPr>
                <w:t xml:space="preserve">Par. 3.3.2.</w:t>
              </w:r>
            </w:hyperlink>
          </w:p>
          <w:p>
            <w:pPr>
              <w:numPr>
                <w:ilvl w:val="0"/>
                <w:numId w:val="26160"/>
              </w:numPr>
              <w:spacing w:before="0" w:after="0" w:line="262" w:lineRule="auto"/>
              <w:jc w:val="left"/>
              <w:rPr>
                <w:color w:val="00274C"/>
                <w:sz w:val="20"/>
                <w:szCs w:val="20"/>
              </w:rPr>
            </w:pPr>
            <w:r>
              <w:rPr>
                <w:color w:val="00274C"/>
                <w:position w:val="-2"/>
                <w:sz w:val="20"/>
                <w:szCs w:val="20"/>
                <w:u w:val="none"/>
              </w:rPr>
              <w:t xml:space="preserve">La cartouche de filtre à huile n'est pas nécessairement fournie par </w:t>
            </w:r>
            <w:r>
              <w:rPr>
                <w:b/>
                <w:bCs/>
                <w:color w:val="00274C"/>
                <w:position w:val="-2"/>
                <w:sz w:val="20"/>
                <w:szCs w:val="20"/>
                <w:u w:val="none"/>
              </w:rPr>
              <w:t xml:space="preserve">KOHLER</w:t>
            </w:r>
            <w:r>
              <w:rPr>
                <w:color w:val="00274C"/>
                <w:position w:val="-2"/>
                <w:sz w:val="20"/>
                <w:szCs w:val="20"/>
                <w:u w:val="none"/>
              </w:rPr>
              <w:t xml:space="preserve"> (dans ce cas se référer à la documentation de la machine)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remplacer seulement la cartouche, se référer aux opérations </w:t>
            </w:r>
            <w:r>
              <w:rPr>
                <w:b/>
                <w:bCs/>
                <w:color w:val="00274C"/>
                <w:position w:val="-2"/>
                <w:sz w:val="20"/>
                <w:szCs w:val="20"/>
                <w:u w:val="none"/>
              </w:rPr>
              <w:t xml:space="preserve">5</w:t>
            </w:r>
            <w:r>
              <w:rPr>
                <w:color w:val="00274C"/>
                <w:position w:val="-2"/>
                <w:sz w:val="20"/>
                <w:szCs w:val="20"/>
                <w:u w:val="none"/>
              </w:rPr>
              <w:t xml:space="preserve"> ( </w:t>
            </w:r>
            <w:r>
              <w:rPr>
                <w:b/>
                <w:bCs/>
                <w:color w:val="00274C"/>
                <w:position w:val="-2"/>
                <w:sz w:val="20"/>
                <w:szCs w:val="20"/>
                <w:u w:val="none"/>
              </w:rPr>
              <w:t xml:space="preserve">Par. 11.11.1</w:t>
            </w:r>
            <w:r>
              <w:rPr>
                <w:color w:val="00274C"/>
                <w:position w:val="-2"/>
                <w:sz w:val="20"/>
                <w:szCs w:val="20"/>
                <w:u w:val="none"/>
              </w:rPr>
              <w:t xml:space="preserve"> ) et  </w:t>
            </w:r>
            <w:r>
              <w:rPr>
                <w:b/>
                <w:bCs/>
                <w:color w:val="00274C"/>
                <w:position w:val="-2"/>
                <w:sz w:val="20"/>
                <w:szCs w:val="20"/>
                <w:u w:val="none"/>
              </w:rPr>
              <w:t xml:space="preserve">7</w:t>
            </w:r>
            <w:r>
              <w:rPr>
                <w:color w:val="00274C"/>
                <w:position w:val="-2"/>
                <w:sz w:val="20"/>
                <w:szCs w:val="20"/>
                <w:u w:val="none"/>
              </w:rPr>
              <w:t xml:space="preserve"> ( </w:t>
            </w:r>
            <w:r>
              <w:rPr>
                <w:b/>
                <w:bCs/>
                <w:color w:val="00274C"/>
                <w:position w:val="-2"/>
                <w:sz w:val="20"/>
                <w:szCs w:val="20"/>
                <w:u w:val="none"/>
              </w:rPr>
              <w:t xml:space="preserve">Par. 11.11.2</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démonter les tuyaux </w:t>
            </w:r>
            <w:r>
              <w:rPr>
                <w:b/>
                <w:bCs/>
                <w:color w:val="00274C"/>
                <w:position w:val="-2"/>
                <w:sz w:val="20"/>
                <w:szCs w:val="20"/>
                <w:u w:val="none"/>
              </w:rPr>
              <w:t xml:space="preserve">B</w:t>
            </w:r>
            <w:r>
              <w:rPr>
                <w:color w:val="00274C"/>
                <w:position w:val="-2"/>
                <w:sz w:val="20"/>
                <w:szCs w:val="20"/>
                <w:u w:val="none"/>
              </w:rPr>
              <w:t xml:space="preserve"> et </w:t>
            </w:r>
            <w:r>
              <w:rPr>
                <w:b/>
                <w:bCs/>
                <w:color w:val="00274C"/>
                <w:position w:val="-2"/>
                <w:sz w:val="20"/>
                <w:szCs w:val="20"/>
                <w:u w:val="none"/>
              </w:rPr>
              <w:t xml:space="preserve">C</w:t>
            </w:r>
            <w:r>
              <w:rPr>
                <w:color w:val="00274C"/>
                <w:position w:val="-2"/>
                <w:sz w:val="20"/>
                <w:szCs w:val="20"/>
                <w:u w:val="none"/>
              </w:rPr>
              <w:t xml:space="preserve"> , en utilisant une clé bloquer les raccords </w:t>
            </w:r>
            <w:r>
              <w:rPr>
                <w:b/>
                <w:bCs/>
                <w:color w:val="00274C"/>
                <w:position w:val="-2"/>
                <w:sz w:val="20"/>
                <w:szCs w:val="20"/>
                <w:u w:val="none"/>
              </w:rPr>
              <w:t xml:space="preserve">L</w:t>
            </w:r>
            <w:r>
              <w:rPr>
                <w:color w:val="00274C"/>
                <w:position w:val="-2"/>
                <w:sz w:val="20"/>
                <w:szCs w:val="20"/>
                <w:u w:val="none"/>
              </w:rPr>
              <w:t xml:space="preserve"> ( </w:t>
            </w:r>
            <w:r>
              <w:rPr>
                <w:b/>
                <w:bCs/>
                <w:color w:val="00274C"/>
                <w:position w:val="-2"/>
                <w:sz w:val="20"/>
                <w:szCs w:val="20"/>
                <w:u w:val="none"/>
              </w:rPr>
              <w:t xml:space="preserve">Fig. 11.70</w:t>
            </w:r>
            <w:r>
              <w:rPr>
                <w:color w:val="00274C"/>
                <w:position w:val="-2"/>
                <w:sz w:val="20"/>
                <w:szCs w:val="20"/>
                <w:u w:val="none"/>
              </w:rPr>
              <w:t xml:space="preserve"> ) et  </w:t>
            </w:r>
            <w:r>
              <w:rPr>
                <w:b/>
                <w:bCs/>
                <w:color w:val="00274C"/>
                <w:position w:val="-2"/>
                <w:sz w:val="20"/>
                <w:szCs w:val="20"/>
                <w:u w:val="none"/>
              </w:rPr>
              <w:t xml:space="preserve">H</w:t>
            </w:r>
            <w:r>
              <w:rPr>
                <w:color w:val="00274C"/>
                <w:position w:val="-2"/>
                <w:sz w:val="20"/>
                <w:szCs w:val="20"/>
                <w:u w:val="none"/>
              </w:rPr>
              <w:t xml:space="preserve"> ( </w:t>
            </w:r>
            <w:r>
              <w:rPr>
                <w:b/>
                <w:bCs/>
                <w:color w:val="00274C"/>
                <w:position w:val="-2"/>
                <w:sz w:val="20"/>
                <w:szCs w:val="20"/>
                <w:u w:val="none"/>
              </w:rPr>
              <w:t xml:space="preserve">Fig. 11.72</w:t>
            </w:r>
            <w:r>
              <w:rPr>
                <w:color w:val="00274C"/>
                <w:position w:val="-2"/>
                <w:sz w:val="20"/>
                <w:szCs w:val="20"/>
                <w:u w:val="none"/>
              </w:rPr>
              <w:t xml:space="preserve"> ) afin d’éviter qu’ils se dévissent et qu’ils soient retirés avec les écrous </w:t>
            </w:r>
            <w:r>
              <w:rPr>
                <w:b/>
                <w:bCs/>
                <w:color w:val="00274C"/>
                <w:position w:val="-2"/>
                <w:sz w:val="20"/>
                <w:szCs w:val="20"/>
                <w:u w:val="none"/>
              </w:rPr>
              <w:t xml:space="preserve">A</w:t>
            </w:r>
            <w:r>
              <w:rPr>
                <w:color w:val="00274C"/>
                <w:position w:val="-2"/>
                <w:sz w:val="20"/>
                <w:szCs w:val="20"/>
                <w:u w:val="none"/>
              </w:rPr>
              <w:t xml:space="preserve"> , ce qui entraînerait des fuites d’huile.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les raccords  </w:t>
            </w:r>
            <w:r>
              <w:rPr>
                <w:b/>
                <w:bCs/>
                <w:color w:val="00274C"/>
                <w:position w:val="-2"/>
                <w:sz w:val="20"/>
                <w:szCs w:val="20"/>
                <w:u w:val="none"/>
              </w:rPr>
              <w:t xml:space="preserve">L </w:t>
            </w:r>
            <w:r>
              <w:rPr>
                <w:color w:val="00274C"/>
                <w:position w:val="-2"/>
                <w:sz w:val="20"/>
                <w:szCs w:val="20"/>
                <w:u w:val="none"/>
              </w:rPr>
              <w:t xml:space="preserve"> et  </w:t>
            </w:r>
            <w:r>
              <w:rPr>
                <w:b/>
                <w:bCs/>
                <w:color w:val="00274C"/>
                <w:position w:val="-2"/>
                <w:sz w:val="20"/>
                <w:szCs w:val="20"/>
                <w:u w:val="none"/>
              </w:rPr>
              <w:t xml:space="preserve">H </w:t>
            </w:r>
            <w:r>
              <w:rPr>
                <w:color w:val="00274C"/>
                <w:position w:val="-2"/>
                <w:sz w:val="20"/>
                <w:szCs w:val="20"/>
                <w:u w:val="none"/>
              </w:rPr>
              <w:t xml:space="preserve"> les caractéristiques du filet sont différentes - Avant de démonter les raccords  </w:t>
            </w:r>
            <w:r>
              <w:rPr>
                <w:b/>
                <w:bCs/>
                <w:color w:val="00274C"/>
                <w:position w:val="-2"/>
                <w:sz w:val="20"/>
                <w:szCs w:val="20"/>
                <w:u w:val="none"/>
              </w:rPr>
              <w:t xml:space="preserve">L </w:t>
            </w:r>
            <w:r>
              <w:rPr>
                <w:color w:val="00274C"/>
                <w:position w:val="-2"/>
                <w:sz w:val="20"/>
                <w:szCs w:val="20"/>
                <w:u w:val="none"/>
              </w:rPr>
              <w:t xml:space="preserve"> et  </w:t>
            </w:r>
            <w:r>
              <w:rPr>
                <w:b/>
                <w:bCs/>
                <w:color w:val="00274C"/>
                <w:position w:val="-2"/>
                <w:sz w:val="20"/>
                <w:szCs w:val="20"/>
                <w:u w:val="none"/>
              </w:rPr>
              <w:t xml:space="preserve">H</w:t>
            </w:r>
            <w:r>
              <w:rPr>
                <w:color w:val="00274C"/>
                <w:position w:val="-2"/>
                <w:sz w:val="20"/>
                <w:szCs w:val="20"/>
                <w:u w:val="none"/>
              </w:rPr>
              <w:t xml:space="preserve"> , appliquer une marque d’identification afin de les placer dans la même position sur le support  </w:t>
            </w:r>
            <w:r>
              <w:rPr>
                <w:b/>
                <w:bCs/>
                <w:color w:val="00274C"/>
                <w:position w:val="-2"/>
                <w:sz w:val="20"/>
                <w:szCs w:val="20"/>
                <w:u w:val="none"/>
              </w:rPr>
              <w:t xml:space="preserve">M </w:t>
            </w:r>
            <w:r>
              <w:rPr>
                <w:color w:val="00274C"/>
                <w:position w:val="-2"/>
                <w:sz w:val="20"/>
                <w:szCs w:val="20"/>
                <w:u w:val="none"/>
              </w:rPr>
              <w:t xml:space="preserve"> ou sur la tête  </w:t>
            </w:r>
            <w:r>
              <w:rPr>
                <w:b/>
                <w:bCs/>
                <w:color w:val="00274C"/>
                <w:position w:val="-2"/>
                <w:sz w:val="20"/>
                <w:szCs w:val="20"/>
                <w:u w:val="none"/>
              </w:rPr>
              <w:t xml:space="preserve">J </w:t>
            </w:r>
            <w:r>
              <w:rPr>
                <w:color w:val="00274C"/>
                <w:position w:val="-2"/>
                <w:sz w:val="20"/>
                <w:szCs w:val="20"/>
                <w:u w:val="none"/>
              </w:rPr>
              <w:t xml:space="preserve"> lors du montage.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Pour les écrous  </w:t>
            </w:r>
            <w:r>
              <w:rPr>
                <w:b/>
                <w:bCs/>
                <w:color w:val="00274C"/>
                <w:position w:val="-2"/>
                <w:sz w:val="20"/>
                <w:szCs w:val="20"/>
                <w:u w:val="none"/>
              </w:rPr>
              <w:t xml:space="preserve">A </w:t>
            </w:r>
            <w:r>
              <w:rPr>
                <w:color w:val="00274C"/>
                <w:position w:val="-2"/>
                <w:sz w:val="20"/>
                <w:szCs w:val="20"/>
                <w:u w:val="none"/>
              </w:rPr>
              <w:t xml:space="preserve"> les caractéristiques du filet sont différentes - Avant de démonter les tuyaux  </w:t>
            </w:r>
            <w:r>
              <w:rPr>
                <w:b/>
                <w:bCs/>
                <w:color w:val="00274C"/>
                <w:position w:val="-2"/>
                <w:sz w:val="20"/>
                <w:szCs w:val="20"/>
                <w:u w:val="none"/>
              </w:rPr>
              <w:t xml:space="preserve">B </w:t>
            </w:r>
            <w:r>
              <w:rPr>
                <w:color w:val="00274C"/>
                <w:position w:val="-2"/>
                <w:sz w:val="20"/>
                <w:szCs w:val="20"/>
                <w:u w:val="none"/>
              </w:rPr>
              <w:t xml:space="preserve"> et  </w:t>
            </w:r>
            <w:r>
              <w:rPr>
                <w:b/>
                <w:bCs/>
                <w:color w:val="00274C"/>
                <w:position w:val="-2"/>
                <w:sz w:val="20"/>
                <w:szCs w:val="20"/>
                <w:u w:val="none"/>
              </w:rPr>
              <w:t xml:space="preserve">C</w:t>
            </w:r>
            <w:r>
              <w:rPr>
                <w:color w:val="00274C"/>
                <w:position w:val="-2"/>
                <w:sz w:val="20"/>
                <w:szCs w:val="20"/>
                <w:u w:val="none"/>
              </w:rPr>
              <w:t xml:space="preserve"> , appliquer une marque d’identification afin de visser correctement les écrous  </w:t>
            </w:r>
            <w:r>
              <w:rPr>
                <w:b/>
                <w:bCs/>
                <w:color w:val="00274C"/>
                <w:position w:val="-2"/>
                <w:sz w:val="20"/>
                <w:szCs w:val="20"/>
                <w:u w:val="none"/>
              </w:rPr>
              <w:t xml:space="preserve">A </w:t>
            </w:r>
            <w:r>
              <w:rPr>
                <w:color w:val="00274C"/>
                <w:position w:val="-2"/>
                <w:sz w:val="20"/>
                <w:szCs w:val="20"/>
                <w:u w:val="none"/>
              </w:rPr>
              <w:t xml:space="preserve"> avec les raccords  </w:t>
            </w:r>
            <w:r>
              <w:rPr>
                <w:b/>
                <w:bCs/>
                <w:color w:val="00274C"/>
                <w:position w:val="-2"/>
                <w:sz w:val="20"/>
                <w:szCs w:val="20"/>
                <w:u w:val="none"/>
              </w:rPr>
              <w:t xml:space="preserve">L </w:t>
            </w:r>
            <w:r>
              <w:rPr>
                <w:color w:val="00274C"/>
                <w:position w:val="-2"/>
                <w:sz w:val="20"/>
                <w:szCs w:val="20"/>
                <w:u w:val="none"/>
              </w:rPr>
              <w:t xml:space="preserve"> et  </w:t>
            </w:r>
            <w:r>
              <w:rPr>
                <w:b/>
                <w:bCs/>
                <w:color w:val="00274C"/>
                <w:position w:val="-2"/>
                <w:sz w:val="20"/>
                <w:szCs w:val="20"/>
                <w:u w:val="none"/>
              </w:rPr>
              <w:t xml:space="preserve">H </w:t>
            </w:r>
            <w:r>
              <w:rPr>
                <w:color w:val="00274C"/>
                <w:position w:val="-2"/>
                <w:sz w:val="20"/>
                <w:szCs w:val="20"/>
                <w:u w:val="none"/>
              </w:rPr>
              <w:t xml:space="preserve"> lors du montage.</w:t>
            </w:r>
          </w:p>
        </w:tc>
        <w:tc>
          <w:tcPr>
            <w:tcW w:w="0" w:type="auto"/>
            <w:tcMar>
              <w:top w:w="150" w:type="dxa"/>
              <w:left w:w="150" w:type="dxa"/>
              <w:bottom w:w="150" w:type="dxa"/>
              <w:right w:w="150" w:type="dxa"/>
            </w:tcMar>
            <w:vAlign w:val="top"/>
          </w:tcPr>
          <w:p/>
          <w:p>
            <w:pPr>
              <w:widowControl w:val="on"/>
              <w:pBdr/>
              <w:spacing w:before="0" w:after="0" w:line="240" w:lineRule="auto"/>
              <w:ind w:left="0" w:right="0"/>
              <w:jc w:val="left"/>
            </w:pPr>
            <w:r>
              <w:rPr>
                <w:b/>
                <w:bCs/>
                <w:color w:val="00274C"/>
                <w:position w:val="0"/>
                <w:sz w:val="20"/>
                <w:szCs w:val="20"/>
                <w:u w:val="none"/>
              </w:rPr>
              <w:t xml:space="preserve">Fig 11.67</w:t>
            </w:r>
          </w:p>
        </w:tc>
      </w:tr>
      <w:tr>
        <w:trPr>
          <w:trHeight w:val="0" w:hRule="atLeast"/>
        </w:trPr>
        <w:tc>
          <w:tcPr>
            <w:tcW w:w="0" w:type="auto"/>
            <w:tcMar>
              <w:top w:w="150" w:type="dxa"/>
              <w:left w:w="150" w:type="dxa"/>
              <w:bottom w:w="150" w:type="dxa"/>
              <w:right w:w="150" w:type="dxa"/>
            </w:tcMar>
            <w:vAlign w:val="center"/>
          </w:tcPr>
          <w:p/>
          <w:p/>
          <w:p>
            <w:pPr>
              <w:numPr>
                <w:ilvl w:val="0"/>
                <w:numId w:val="26222"/>
              </w:numPr>
              <w:spacing w:before="0" w:after="0" w:line="262" w:lineRule="auto"/>
              <w:jc w:val="left"/>
              <w:rPr>
                <w:color w:val="00274C"/>
                <w:sz w:val="20"/>
                <w:szCs w:val="20"/>
              </w:rPr>
            </w:pPr>
            <w:r>
              <w:rPr>
                <w:color w:val="00274C"/>
                <w:position w:val="-2"/>
                <w:sz w:val="20"/>
                <w:szCs w:val="20"/>
                <w:u w:val="none"/>
              </w:rPr>
              <w:t xml:space="preserve">Dévisser les écrous </w:t>
            </w:r>
            <w:r>
              <w:rPr>
                <w:b/>
                <w:bCs/>
                <w:color w:val="00274C"/>
                <w:position w:val="-2"/>
                <w:sz w:val="20"/>
                <w:szCs w:val="20"/>
                <w:u w:val="none"/>
              </w:rPr>
              <w:t xml:space="preserve">A</w:t>
            </w:r>
            <w:r>
              <w:rPr>
                <w:color w:val="00274C"/>
                <w:position w:val="-2"/>
                <w:sz w:val="20"/>
                <w:szCs w:val="20"/>
                <w:u w:val="none"/>
              </w:rPr>
              <w:t xml:space="preserve"> et retirer les tuyaux </w:t>
            </w:r>
            <w:r>
              <w:rPr>
                <w:b/>
                <w:bCs/>
                <w:color w:val="00274C"/>
                <w:position w:val="-2"/>
                <w:sz w:val="20"/>
                <w:szCs w:val="20"/>
                <w:u w:val="none"/>
              </w:rPr>
              <w:t xml:space="preserve">B e C</w:t>
            </w:r>
            <w:r>
              <w:rPr>
                <w:color w:val="00274C"/>
                <w:position w:val="-2"/>
                <w:sz w:val="20"/>
                <w:szCs w:val="20"/>
                <w:u w:val="none"/>
              </w:rPr>
              <w:t xml:space="preserve"> .</w:t>
            </w:r>
          </w:p>
          <w:p>
            <w:pPr>
              <w:numPr>
                <w:ilvl w:val="0"/>
                <w:numId w:val="26222"/>
              </w:numPr>
              <w:spacing w:before="0" w:after="0" w:line="262" w:lineRule="auto"/>
              <w:jc w:val="left"/>
              <w:rPr>
                <w:color w:val="00274C"/>
                <w:sz w:val="20"/>
                <w:szCs w:val="20"/>
              </w:rPr>
            </w:pPr>
            <w:r>
              <w:rPr>
                <w:color w:val="00274C"/>
                <w:position w:val="-2"/>
                <w:sz w:val="20"/>
                <w:szCs w:val="20"/>
                <w:u w:val="none"/>
              </w:rPr>
              <w:t xml:space="preserve">Dévisser les raccords </w:t>
            </w:r>
            <w:r>
              <w:rPr>
                <w:b/>
                <w:bCs/>
                <w:color w:val="00274C"/>
                <w:position w:val="-2"/>
                <w:sz w:val="20"/>
                <w:szCs w:val="20"/>
                <w:u w:val="none"/>
              </w:rPr>
              <w:t xml:space="preserve">L</w:t>
            </w:r>
            <w:r>
              <w:rPr>
                <w:color w:val="00274C"/>
                <w:position w:val="-2"/>
                <w:sz w:val="20"/>
                <w:szCs w:val="20"/>
                <w:u w:val="none"/>
              </w:rPr>
              <w:t xml:space="preserve"> et retirer les joints en cuivre du support </w:t>
            </w:r>
            <w:r>
              <w:rPr>
                <w:b/>
                <w:bCs/>
                <w:color w:val="00274C"/>
                <w:position w:val="-2"/>
                <w:sz w:val="20"/>
                <w:szCs w:val="20"/>
                <w:u w:val="none"/>
              </w:rPr>
              <w:t xml:space="preserve">M</w:t>
            </w:r>
            <w:r>
              <w:rPr>
                <w:color w:val="00274C"/>
                <w:position w:val="-2"/>
                <w:sz w:val="20"/>
                <w:szCs w:val="20"/>
                <w:u w:val="none"/>
              </w:rPr>
              <w:t xml:space="preserve"> .</w:t>
            </w:r>
          </w:p>
          <w:p>
            <w:pPr>
              <w:numPr>
                <w:ilvl w:val="0"/>
                <w:numId w:val="26222"/>
              </w:numPr>
              <w:spacing w:before="0" w:after="0" w:line="262" w:lineRule="auto"/>
              <w:jc w:val="left"/>
              <w:rPr>
                <w:color w:val="00274C"/>
                <w:sz w:val="20"/>
                <w:szCs w:val="20"/>
              </w:rPr>
            </w:pPr>
            <w:r>
              <w:rPr>
                <w:color w:val="00274C"/>
                <w:position w:val="-2"/>
                <w:sz w:val="20"/>
                <w:szCs w:val="20"/>
                <w:u w:val="none"/>
              </w:rPr>
              <w:t xml:space="preserve">Dévisser simultanément la cartouche </w:t>
            </w:r>
            <w:r>
              <w:rPr>
                <w:b/>
                <w:bCs/>
                <w:color w:val="00274C"/>
                <w:position w:val="-2"/>
                <w:sz w:val="20"/>
                <w:szCs w:val="20"/>
                <w:u w:val="none"/>
              </w:rPr>
              <w:t xml:space="preserve">N</w:t>
            </w:r>
            <w:r>
              <w:rPr>
                <w:color w:val="00274C"/>
                <w:position w:val="-2"/>
                <w:sz w:val="20"/>
                <w:szCs w:val="20"/>
                <w:u w:val="none"/>
              </w:rPr>
              <w:t xml:space="preserve"> et son joint du support </w:t>
            </w:r>
            <w:r>
              <w:rPr>
                <w:b/>
                <w:bCs/>
                <w:color w:val="00274C"/>
                <w:position w:val="-2"/>
                <w:sz w:val="20"/>
                <w:szCs w:val="20"/>
                <w:u w:val="none"/>
              </w:rPr>
              <w:t xml:space="preserve">M</w:t>
            </w:r>
            <w:r>
              <w:rPr>
                <w:color w:val="00274C"/>
                <w:position w:val="-2"/>
                <w:sz w:val="20"/>
                <w:szCs w:val="20"/>
                <w:u w:val="none"/>
              </w:rPr>
              <w:t xml:space="preserve"> .</w:t>
            </w:r>
          </w:p>
          <w:p/>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11.68</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11.69</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11.70</w:t>
            </w:r>
          </w:p>
          <w:p/>
          <w:p/>
          <w:p/>
          <w:p/>
          <w:p/>
          <w:p/>
          <w:p/>
          <w:p/>
        </w:tc>
      </w:tr>
      <w:tr>
        <w:trPr>
          <w:trHeight w:val="0" w:hRule="atLeast"/>
        </w:trPr>
        <w:tc>
          <w:tcPr>
            <w:tcW w:w="0" w:type="auto"/>
            <w:tcMar>
              <w:top w:w="150" w:type="dxa"/>
              <w:left w:w="150" w:type="dxa"/>
              <w:bottom w:w="150" w:type="dxa"/>
              <w:right w:w="150" w:type="dxa"/>
            </w:tcMar>
            <w:vAlign w:val="center"/>
          </w:tcPr>
          <w:p>
            <w:pPr>
              <w:numPr>
                <w:ilvl w:val="0"/>
                <w:numId w:val="26223"/>
              </w:numPr>
              <w:spacing w:before="0" w:after="0" w:line="262" w:lineRule="auto"/>
              <w:jc w:val="left"/>
              <w:rPr>
                <w:color w:val="00274C"/>
                <w:sz w:val="20"/>
                <w:szCs w:val="20"/>
              </w:rPr>
            </w:pPr>
            <w:r>
              <w:rPr>
                <w:color w:val="00274C"/>
                <w:position w:val="-2"/>
                <w:sz w:val="20"/>
                <w:szCs w:val="20"/>
                <w:u w:val="none"/>
              </w:rPr>
              <w:t xml:space="preserve">Détacher les colliers </w:t>
            </w:r>
            <w:r>
              <w:rPr>
                <w:b/>
                <w:bCs/>
                <w:color w:val="00274C"/>
                <w:position w:val="-2"/>
                <w:sz w:val="20"/>
                <w:szCs w:val="20"/>
                <w:u w:val="none"/>
              </w:rPr>
              <w:t xml:space="preserve">D</w:t>
            </w:r>
            <w:r>
              <w:rPr>
                <w:color w:val="00274C"/>
                <w:position w:val="-2"/>
                <w:sz w:val="20"/>
                <w:szCs w:val="20"/>
                <w:u w:val="none"/>
              </w:rPr>
              <w:t xml:space="preserve"> et désaccoupler les tuyaux </w:t>
            </w:r>
            <w:r>
              <w:rPr>
                <w:b/>
                <w:bCs/>
                <w:color w:val="00274C"/>
                <w:position w:val="-2"/>
                <w:sz w:val="20"/>
                <w:szCs w:val="20"/>
                <w:u w:val="none"/>
              </w:rPr>
              <w:t xml:space="preserve">E et F</w:t>
            </w:r>
            <w:r>
              <w:rPr>
                <w:color w:val="00274C"/>
                <w:position w:val="-2"/>
                <w:sz w:val="20"/>
                <w:szCs w:val="20"/>
                <w:u w:val="none"/>
              </w:rPr>
              <w:t xml:space="preserve"> de l'Oil Cooler </w:t>
            </w:r>
            <w:r>
              <w:rPr>
                <w:b/>
                <w:bCs/>
                <w:color w:val="00274C"/>
                <w:position w:val="-2"/>
                <w:sz w:val="20"/>
                <w:szCs w:val="20"/>
                <w:u w:val="none"/>
              </w:rPr>
              <w:t xml:space="preserve">G</w:t>
            </w:r>
            <w:r>
              <w:rPr>
                <w:color w:val="00274C"/>
                <w:position w:val="-2"/>
                <w:sz w:val="20"/>
                <w:szCs w:val="20"/>
                <w:u w:val="none"/>
              </w:rPr>
              <w:t xml:space="preserve"> .</w:t>
            </w:r>
          </w:p>
          <w:p>
            <w:pPr>
              <w:numPr>
                <w:ilvl w:val="0"/>
                <w:numId w:val="26223"/>
              </w:numPr>
              <w:spacing w:before="0" w:after="0" w:line="262" w:lineRule="auto"/>
              <w:jc w:val="left"/>
              <w:rPr>
                <w:color w:val="00274C"/>
                <w:sz w:val="20"/>
                <w:szCs w:val="20"/>
              </w:rPr>
            </w:pPr>
            <w:r>
              <w:rPr>
                <w:color w:val="00274C"/>
                <w:position w:val="-2"/>
                <w:sz w:val="20"/>
                <w:szCs w:val="20"/>
                <w:u w:val="none"/>
              </w:rPr>
              <w:t xml:space="preserve">Dévisser et sortir les raccords </w:t>
            </w:r>
            <w:r>
              <w:rPr>
                <w:b/>
                <w:bCs/>
                <w:color w:val="00274C"/>
                <w:position w:val="-2"/>
                <w:sz w:val="20"/>
                <w:szCs w:val="20"/>
                <w:u w:val="none"/>
              </w:rPr>
              <w:t xml:space="preserve">H</w:t>
            </w:r>
            <w:r>
              <w:rPr>
                <w:color w:val="00274C"/>
                <w:position w:val="-2"/>
                <w:sz w:val="20"/>
                <w:szCs w:val="20"/>
                <w:u w:val="none"/>
              </w:rPr>
              <w:t xml:space="preserve"> avec leurs joints en cuivre de la tête </w:t>
            </w:r>
            <w:r>
              <w:rPr>
                <w:b/>
                <w:bCs/>
                <w:color w:val="00274C"/>
                <w:position w:val="-2"/>
                <w:sz w:val="20"/>
                <w:szCs w:val="20"/>
                <w:u w:val="none"/>
              </w:rPr>
              <w:t xml:space="preserve">J</w:t>
            </w:r>
            <w:r>
              <w:rPr>
                <w:color w:val="00274C"/>
                <w:position w:val="-2"/>
                <w:sz w:val="20"/>
                <w:szCs w:val="20"/>
                <w:u w:val="none"/>
              </w:rPr>
              <w:t xml:space="preserve"> .</w:t>
            </w:r>
          </w:p>
          <w:p>
            <w:pPr>
              <w:numPr>
                <w:ilvl w:val="0"/>
                <w:numId w:val="26223"/>
              </w:numPr>
              <w:spacing w:before="0" w:after="0" w:line="262" w:lineRule="auto"/>
              <w:jc w:val="left"/>
              <w:rPr>
                <w:color w:val="00274C"/>
                <w:sz w:val="20"/>
                <w:szCs w:val="20"/>
              </w:rPr>
            </w:pPr>
            <w:r>
              <w:rPr>
                <w:color w:val="00274C"/>
                <w:position w:val="-2"/>
                <w:sz w:val="20"/>
                <w:szCs w:val="20"/>
                <w:u w:val="none"/>
              </w:rPr>
              <w:t xml:space="preserve">Dévisser et sortir :</w:t>
            </w:r>
            <w:r>
              <w:rPr>
                <w:color w:val="00274C"/>
                <w:position w:val="-2"/>
                <w:sz w:val="20"/>
                <w:szCs w:val="20"/>
                <w:u w:val="none"/>
              </w:rPr>
              <w:br/>
              <w:t xml:space="preserve">- le raccord </w:t>
            </w:r>
            <w:r>
              <w:rPr>
                <w:b/>
                <w:bCs/>
                <w:color w:val="00274C"/>
                <w:position w:val="-2"/>
                <w:sz w:val="20"/>
                <w:szCs w:val="20"/>
                <w:u w:val="none"/>
              </w:rPr>
              <w:t xml:space="preserve">K</w:t>
            </w:r>
            <w:r>
              <w:rPr>
                <w:color w:val="00274C"/>
                <w:position w:val="-2"/>
                <w:sz w:val="20"/>
                <w:szCs w:val="20"/>
                <w:u w:val="none"/>
              </w:rPr>
              <w:t xml:space="preserve"> avec le joint ;</w:t>
            </w:r>
            <w:r>
              <w:rPr>
                <w:color w:val="00274C"/>
                <w:position w:val="-2"/>
                <w:sz w:val="20"/>
                <w:szCs w:val="20"/>
                <w:u w:val="none"/>
              </w:rPr>
              <w:br/>
              <w:t xml:space="preserve">- la tête </w:t>
            </w:r>
            <w:r>
              <w:rPr>
                <w:b/>
                <w:bCs/>
                <w:color w:val="00274C"/>
                <w:position w:val="-2"/>
                <w:sz w:val="20"/>
                <w:szCs w:val="20"/>
                <w:u w:val="none"/>
              </w:rPr>
              <w:t xml:space="preserve">J</w:t>
            </w:r>
            <w:r>
              <w:rPr>
                <w:color w:val="00274C"/>
                <w:position w:val="-2"/>
                <w:sz w:val="20"/>
                <w:szCs w:val="20"/>
                <w:u w:val="none"/>
              </w:rPr>
              <w:t xml:space="preserve"> ;</w:t>
            </w:r>
            <w:r>
              <w:rPr>
                <w:color w:val="00274C"/>
                <w:position w:val="-2"/>
                <w:sz w:val="20"/>
                <w:szCs w:val="20"/>
                <w:u w:val="none"/>
              </w:rPr>
              <w:br/>
              <w:t xml:space="preserve">- l'Oil Cooler/refroidisseur d’huile </w:t>
            </w:r>
            <w:r>
              <w:rPr>
                <w:b/>
                <w:bCs/>
                <w:color w:val="00274C"/>
                <w:position w:val="-2"/>
                <w:sz w:val="20"/>
                <w:szCs w:val="20"/>
                <w:u w:val="none"/>
              </w:rPr>
              <w:t xml:space="preserve">G</w:t>
            </w:r>
            <w:r>
              <w:rPr>
                <w:color w:val="00274C"/>
                <w:position w:val="-2"/>
                <w:sz w:val="20"/>
                <w:szCs w:val="20"/>
                <w:u w:val="none"/>
              </w:rPr>
              <w:t xml:space="preserve"> et les joints correspondants ;</w:t>
            </w:r>
            <w:r>
              <w:rPr>
                <w:color w:val="00274C"/>
                <w:position w:val="-2"/>
                <w:sz w:val="20"/>
                <w:szCs w:val="20"/>
                <w:u w:val="none"/>
              </w:rPr>
              <w:br/>
              <w:t xml:space="preserve">- les vis </w:t>
            </w:r>
            <w:r>
              <w:rPr>
                <w:b/>
                <w:bCs/>
                <w:color w:val="00274C"/>
                <w:position w:val="-2"/>
                <w:sz w:val="20"/>
                <w:szCs w:val="20"/>
                <w:u w:val="none"/>
              </w:rPr>
              <w:t xml:space="preserve">X</w:t>
            </w:r>
            <w:r>
              <w:rPr>
                <w:color w:val="00274C"/>
                <w:position w:val="-2"/>
                <w:sz w:val="20"/>
                <w:szCs w:val="20"/>
                <w:u w:val="none"/>
              </w:rPr>
              <w:t xml:space="preserve"> et </w:t>
            </w:r>
            <w:r>
              <w:rPr>
                <w:b/>
                <w:bCs/>
                <w:color w:val="00274C"/>
                <w:position w:val="-2"/>
                <w:sz w:val="20"/>
                <w:szCs w:val="20"/>
                <w:u w:val="none"/>
              </w:rPr>
              <w:t xml:space="preserve">Y</w:t>
            </w:r>
            <w:r>
              <w:rPr>
                <w:color w:val="00274C"/>
                <w:position w:val="-2"/>
                <w:sz w:val="20"/>
                <w:szCs w:val="20"/>
                <w:u w:val="none"/>
              </w:rPr>
              <w:t xml:space="preserve"> ;</w:t>
            </w:r>
            <w:r>
              <w:rPr>
                <w:color w:val="00274C"/>
                <w:position w:val="-2"/>
                <w:sz w:val="20"/>
                <w:szCs w:val="20"/>
                <w:u w:val="none"/>
              </w:rPr>
              <w:br/>
              <w:t xml:space="preserve">- le support </w:t>
            </w:r>
            <w:r>
              <w:rPr>
                <w:b/>
                <w:bCs/>
                <w:color w:val="00274C"/>
                <w:position w:val="-2"/>
                <w:sz w:val="20"/>
                <w:szCs w:val="20"/>
                <w:u w:val="none"/>
              </w:rPr>
              <w:t xml:space="preserve">T</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Fig 11.71</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11.72</w:t>
            </w:r>
          </w:p>
          <w:p/>
          <w:p/>
          <w:p>
            <w:pPr>
              <w:widowControl w:val="on"/>
              <w:pBdr/>
              <w:spacing w:before="0" w:after="0" w:line="262" w:lineRule="auto"/>
              <w:ind w:left="0" w:right="0"/>
              <w:jc w:val="left"/>
              <w:textAlignment w:val="top"/>
            </w:pPr>
            <w:r>
              <w:rPr>
                <w:b/>
                <w:bCs/>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11.11.2.2</w:t>
            </w:r>
            <w:r>
              <w:rPr>
                <w:color w:val="00274C"/>
                <w:position w:val="-2"/>
                <w:sz w:val="20"/>
                <w:szCs w:val="20"/>
                <w:u w:val="none"/>
              </w:rPr>
              <w:t xml:space="preserve"> </w:t>
            </w:r>
            <w:r>
              <w:rPr>
                <w:b/>
                <w:bCs/>
                <w:color w:val="00274C"/>
                <w:position w:val="-2"/>
                <w:sz w:val="20"/>
                <w:szCs w:val="20"/>
                <w:u w:val="none"/>
              </w:rPr>
              <w:t xml:space="preserve">Montage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À chaque montage, toujours remplacer les joints </w:t>
            </w:r>
            <w:r>
              <w:rPr>
                <w:b/>
                <w:bCs/>
                <w:color w:val="00274C"/>
                <w:position w:val="-2"/>
                <w:sz w:val="20"/>
                <w:szCs w:val="20"/>
                <w:u w:val="none"/>
              </w:rPr>
              <w:t xml:space="preserve">H1</w:t>
            </w:r>
            <w:r>
              <w:rPr>
                <w:color w:val="00274C"/>
                <w:position w:val="-2"/>
                <w:sz w:val="20"/>
                <w:szCs w:val="20"/>
                <w:u w:val="none"/>
              </w:rPr>
              <w:t xml:space="preserve"> ,  </w:t>
            </w:r>
            <w:r>
              <w:rPr>
                <w:b/>
                <w:bCs/>
                <w:color w:val="00274C"/>
                <w:position w:val="-2"/>
                <w:sz w:val="20"/>
                <w:szCs w:val="20"/>
                <w:u w:val="none"/>
              </w:rPr>
              <w:t xml:space="preserve">J1</w:t>
            </w:r>
            <w:r>
              <w:rPr>
                <w:color w:val="00274C"/>
                <w:position w:val="-2"/>
                <w:sz w:val="20"/>
                <w:szCs w:val="20"/>
                <w:u w:val="none"/>
              </w:rPr>
              <w:t xml:space="preserve"> , </w:t>
            </w:r>
            <w:r>
              <w:rPr>
                <w:b/>
                <w:bCs/>
                <w:color w:val="00274C"/>
                <w:position w:val="-2"/>
                <w:sz w:val="20"/>
                <w:szCs w:val="20"/>
                <w:u w:val="none"/>
              </w:rPr>
              <w:t xml:space="preserve">J2</w:t>
            </w:r>
            <w:r>
              <w:rPr>
                <w:color w:val="00274C"/>
                <w:position w:val="-2"/>
                <w:sz w:val="20"/>
                <w:szCs w:val="20"/>
                <w:u w:val="none"/>
              </w:rPr>
              <w:t xml:space="preserve"> , </w:t>
            </w:r>
            <w:r>
              <w:rPr>
                <w:b/>
                <w:bCs/>
                <w:color w:val="00274C"/>
                <w:position w:val="-2"/>
                <w:sz w:val="20"/>
                <w:szCs w:val="20"/>
                <w:u w:val="none"/>
              </w:rPr>
              <w:t xml:space="preserve">K1</w:t>
            </w:r>
            <w:r>
              <w:rPr>
                <w:color w:val="00274C"/>
                <w:position w:val="-2"/>
                <w:sz w:val="20"/>
                <w:szCs w:val="20"/>
                <w:u w:val="none"/>
              </w:rPr>
              <w:t xml:space="preserve"> , </w:t>
            </w:r>
            <w:r>
              <w:rPr>
                <w:b/>
                <w:bCs/>
                <w:color w:val="00274C"/>
                <w:position w:val="-2"/>
                <w:sz w:val="20"/>
                <w:szCs w:val="20"/>
                <w:u w:val="none"/>
              </w:rPr>
              <w:t xml:space="preserve">L1</w:t>
            </w:r>
            <w:r>
              <w:rPr>
                <w:color w:val="00274C"/>
                <w:position w:val="-2"/>
                <w:sz w:val="20"/>
                <w:szCs w:val="20"/>
                <w:u w:val="none"/>
              </w:rPr>
              <w:t xml:space="preserve"> , </w:t>
            </w:r>
            <w:r>
              <w:rPr>
                <w:b/>
                <w:bCs/>
                <w:color w:val="00274C"/>
                <w:position w:val="-2"/>
                <w:sz w:val="20"/>
                <w:szCs w:val="20"/>
                <w:u w:val="none"/>
              </w:rPr>
              <w:t xml:space="preserve">T1</w:t>
            </w:r>
            <w:r>
              <w:rPr>
                <w:color w:val="00274C"/>
                <w:position w:val="-2"/>
                <w:sz w:val="20"/>
                <w:szCs w:val="20"/>
                <w:u w:val="none"/>
              </w:rPr>
              <w:t xml:space="preserve"> et </w:t>
            </w:r>
            <w:r>
              <w:rPr>
                <w:b/>
                <w:bCs/>
                <w:color w:val="00274C"/>
                <w:position w:val="-2"/>
                <w:sz w:val="20"/>
                <w:szCs w:val="20"/>
                <w:u w:val="none"/>
              </w:rPr>
              <w:t xml:space="preserve">Z1</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d’effectuer le montage, lubrifier les joints </w:t>
            </w:r>
            <w:r>
              <w:rPr>
                <w:b/>
                <w:bCs/>
                <w:color w:val="00274C"/>
                <w:position w:val="-2"/>
                <w:sz w:val="20"/>
                <w:szCs w:val="20"/>
                <w:u w:val="none"/>
              </w:rPr>
              <w:t xml:space="preserve">J1</w:t>
            </w:r>
            <w:r>
              <w:rPr>
                <w:color w:val="00274C"/>
                <w:position w:val="-2"/>
                <w:sz w:val="20"/>
                <w:szCs w:val="20"/>
                <w:u w:val="none"/>
              </w:rPr>
              <w:t xml:space="preserve"> , </w:t>
            </w:r>
            <w:r>
              <w:rPr>
                <w:b/>
                <w:bCs/>
                <w:color w:val="00274C"/>
                <w:position w:val="-2"/>
                <w:sz w:val="20"/>
                <w:szCs w:val="20"/>
                <w:u w:val="none"/>
              </w:rPr>
              <w:t xml:space="preserve">J2</w:t>
            </w:r>
            <w:r>
              <w:rPr>
                <w:color w:val="00274C"/>
                <w:position w:val="-2"/>
                <w:sz w:val="20"/>
                <w:szCs w:val="20"/>
                <w:u w:val="none"/>
              </w:rPr>
              <w:t xml:space="preserve"> , </w:t>
            </w:r>
            <w:r>
              <w:rPr>
                <w:b/>
                <w:bCs/>
                <w:color w:val="00274C"/>
                <w:position w:val="-2"/>
                <w:sz w:val="20"/>
                <w:szCs w:val="20"/>
                <w:u w:val="none"/>
              </w:rPr>
              <w:t xml:space="preserve">K1</w:t>
            </w:r>
            <w:r>
              <w:rPr>
                <w:color w:val="00274C"/>
                <w:position w:val="-2"/>
                <w:sz w:val="20"/>
                <w:szCs w:val="20"/>
                <w:u w:val="none"/>
              </w:rPr>
              <w:t xml:space="preserve"> , </w:t>
            </w:r>
            <w:r>
              <w:rPr>
                <w:b/>
                <w:bCs/>
                <w:color w:val="00274C"/>
                <w:position w:val="-2"/>
                <w:sz w:val="20"/>
                <w:szCs w:val="20"/>
                <w:u w:val="none"/>
              </w:rPr>
              <w:t xml:space="preserve">T1</w:t>
            </w:r>
            <w:r>
              <w:rPr>
                <w:color w:val="00274C"/>
                <w:position w:val="-2"/>
                <w:sz w:val="20"/>
                <w:szCs w:val="20"/>
                <w:u w:val="none"/>
              </w:rPr>
              <w:t xml:space="preserve"> et </w:t>
            </w:r>
            <w:r>
              <w:rPr>
                <w:b/>
                <w:bCs/>
                <w:color w:val="00274C"/>
                <w:position w:val="-2"/>
                <w:sz w:val="20"/>
                <w:szCs w:val="20"/>
                <w:u w:val="none"/>
              </w:rPr>
              <w:t xml:space="preserve">Z1</w:t>
            </w:r>
            <w:r>
              <w:rPr>
                <w:color w:val="00274C"/>
                <w:position w:val="-2"/>
                <w:sz w:val="20"/>
                <w:szCs w:val="20"/>
                <w:u w:val="none"/>
              </w:rPr>
              <w:t xml:space="preserve"> à l’huile.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24"/>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K1 </w:t>
            </w:r>
            <w:r>
              <w:rPr>
                <w:color w:val="00274C"/>
                <w:position w:val="-2"/>
                <w:sz w:val="20"/>
                <w:szCs w:val="20"/>
                <w:u w:val="none"/>
              </w:rPr>
              <w:t xml:space="preserve"> dans le logement du raccord </w:t>
            </w:r>
            <w:r>
              <w:rPr>
                <w:b/>
                <w:bCs/>
                <w:color w:val="00274C"/>
                <w:position w:val="-2"/>
                <w:sz w:val="20"/>
                <w:szCs w:val="20"/>
                <w:u w:val="none"/>
              </w:rPr>
              <w:t xml:space="preserve">K</w:t>
            </w:r>
            <w:r>
              <w:rPr>
                <w:color w:val="00274C"/>
                <w:position w:val="-2"/>
                <w:sz w:val="20"/>
                <w:szCs w:val="20"/>
                <w:u w:val="none"/>
              </w:rPr>
              <w:t xml:space="preserve"> .</w:t>
            </w:r>
          </w:p>
          <w:p>
            <w:pPr>
              <w:numPr>
                <w:ilvl w:val="0"/>
                <w:numId w:val="26224"/>
              </w:numPr>
              <w:spacing w:before="0" w:after="0" w:line="262" w:lineRule="auto"/>
              <w:jc w:val="left"/>
              <w:rPr>
                <w:color w:val="00274C"/>
                <w:sz w:val="20"/>
                <w:szCs w:val="20"/>
              </w:rPr>
            </w:pPr>
            <w:r>
              <w:rPr>
                <w:color w:val="00274C"/>
                <w:position w:val="-2"/>
                <w:sz w:val="20"/>
                <w:szCs w:val="20"/>
                <w:u w:val="none"/>
              </w:rPr>
              <w:t xml:space="preserve">Insérer les joints </w:t>
            </w:r>
            <w:r>
              <w:rPr>
                <w:b/>
                <w:bCs/>
                <w:color w:val="00274C"/>
                <w:position w:val="-2"/>
                <w:sz w:val="20"/>
                <w:szCs w:val="20"/>
                <w:u w:val="none"/>
              </w:rPr>
              <w:t xml:space="preserve">J1 </w:t>
            </w:r>
            <w:r>
              <w:rPr>
                <w:color w:val="00274C"/>
                <w:position w:val="-2"/>
                <w:sz w:val="20"/>
                <w:szCs w:val="20"/>
                <w:u w:val="none"/>
              </w:rPr>
              <w:t xml:space="preserve"> et  </w:t>
            </w:r>
            <w:r>
              <w:rPr>
                <w:b/>
                <w:bCs/>
                <w:color w:val="00274C"/>
                <w:position w:val="-2"/>
                <w:sz w:val="20"/>
                <w:szCs w:val="20"/>
                <w:u w:val="none"/>
              </w:rPr>
              <w:t xml:space="preserve">J2</w:t>
            </w:r>
            <w:r>
              <w:rPr>
                <w:color w:val="00274C"/>
                <w:position w:val="-2"/>
                <w:sz w:val="20"/>
                <w:szCs w:val="20"/>
                <w:u w:val="none"/>
              </w:rPr>
              <w:t xml:space="preserve"> dans le logement de la tête </w:t>
            </w:r>
            <w:r>
              <w:rPr>
                <w:b/>
                <w:bCs/>
                <w:color w:val="00274C"/>
                <w:position w:val="-2"/>
                <w:sz w:val="20"/>
                <w:szCs w:val="20"/>
                <w:u w:val="none"/>
              </w:rPr>
              <w:t xml:space="preserve">J</w:t>
            </w:r>
            <w:r>
              <w:rPr>
                <w:color w:val="00274C"/>
                <w:position w:val="-2"/>
                <w:sz w:val="20"/>
                <w:szCs w:val="20"/>
                <w:u w:val="none"/>
              </w:rPr>
              <w:t xml:space="preserve"> .</w:t>
            </w:r>
          </w:p>
          <w:p>
            <w:pPr>
              <w:numPr>
                <w:ilvl w:val="0"/>
                <w:numId w:val="26224"/>
              </w:numPr>
              <w:spacing w:before="0" w:after="0" w:line="262" w:lineRule="auto"/>
              <w:jc w:val="left"/>
              <w:rPr>
                <w:color w:val="00274C"/>
                <w:sz w:val="20"/>
                <w:szCs w:val="20"/>
              </w:rPr>
            </w:pPr>
            <w:r>
              <w:rPr>
                <w:color w:val="00274C"/>
                <w:position w:val="-2"/>
                <w:sz w:val="20"/>
                <w:szCs w:val="20"/>
                <w:u w:val="none"/>
              </w:rPr>
              <w:t xml:space="preserve">Assembler sur le support </w:t>
            </w:r>
            <w:r>
              <w:rPr>
                <w:b/>
                <w:bCs/>
                <w:color w:val="00274C"/>
                <w:position w:val="-2"/>
                <w:sz w:val="20"/>
                <w:szCs w:val="20"/>
                <w:u w:val="none"/>
              </w:rPr>
              <w:t xml:space="preserve">T</w:t>
            </w:r>
            <w:r>
              <w:rPr>
                <w:color w:val="00274C"/>
                <w:position w:val="-2"/>
                <w:sz w:val="20"/>
                <w:szCs w:val="20"/>
                <w:u w:val="none"/>
              </w:rPr>
              <w:t xml:space="preserve"> :</w:t>
            </w:r>
            <w:r>
              <w:rPr>
                <w:color w:val="00274C"/>
                <w:position w:val="-2"/>
                <w:sz w:val="20"/>
                <w:szCs w:val="20"/>
                <w:u w:val="none"/>
              </w:rPr>
              <w:br/>
              <w:t xml:space="preserve">Oil Cooler </w:t>
            </w:r>
            <w:r>
              <w:rPr>
                <w:b/>
                <w:bCs/>
                <w:color w:val="00274C"/>
                <w:position w:val="-2"/>
                <w:sz w:val="20"/>
                <w:szCs w:val="20"/>
                <w:u w:val="none"/>
              </w:rPr>
              <w:t xml:space="preserve">G</w:t>
            </w:r>
            <w:r>
              <w:rPr>
                <w:color w:val="00274C"/>
                <w:position w:val="-2"/>
                <w:sz w:val="20"/>
                <w:szCs w:val="20"/>
                <w:u w:val="none"/>
              </w:rPr>
              <w:t xml:space="preserve"> *</w:t>
            </w:r>
            <w:r>
              <w:rPr>
                <w:color w:val="00274C"/>
                <w:position w:val="-2"/>
                <w:sz w:val="20"/>
                <w:szCs w:val="20"/>
                <w:u w:val="none"/>
              </w:rPr>
              <w:br/>
              <w:t xml:space="preserve">la tête </w:t>
            </w:r>
            <w:r>
              <w:rPr>
                <w:b/>
                <w:bCs/>
                <w:color w:val="00274C"/>
                <w:position w:val="-2"/>
                <w:sz w:val="20"/>
                <w:szCs w:val="20"/>
                <w:u w:val="none"/>
              </w:rPr>
              <w:t xml:space="preserve">J</w:t>
            </w:r>
            <w:r>
              <w:rPr>
                <w:color w:val="00274C"/>
                <w:position w:val="-2"/>
                <w:sz w:val="20"/>
                <w:szCs w:val="20"/>
                <w:u w:val="none"/>
              </w:rPr>
              <w:t xml:space="preserve"> *</w:t>
            </w:r>
          </w:p>
          <w:p>
            <w:pPr>
              <w:numPr>
                <w:ilvl w:val="0"/>
                <w:numId w:val="26224"/>
              </w:numPr>
              <w:spacing w:before="0" w:after="0" w:line="262" w:lineRule="auto"/>
              <w:jc w:val="left"/>
              <w:rPr>
                <w:color w:val="00274C"/>
                <w:sz w:val="20"/>
                <w:szCs w:val="20"/>
              </w:rPr>
            </w:pPr>
            <w:r>
              <w:rPr>
                <w:color w:val="00274C"/>
                <w:position w:val="-2"/>
                <w:sz w:val="20"/>
                <w:szCs w:val="20"/>
                <w:u w:val="none"/>
              </w:rPr>
              <w:t xml:space="preserve">Serrer le raccord </w:t>
            </w:r>
            <w:r>
              <w:rPr>
                <w:b/>
                <w:bCs/>
                <w:color w:val="00274C"/>
                <w:position w:val="-2"/>
                <w:sz w:val="20"/>
                <w:szCs w:val="20"/>
                <w:u w:val="none"/>
              </w:rPr>
              <w:t xml:space="preserve">K</w:t>
            </w:r>
            <w:r>
              <w:rPr>
                <w:color w:val="00274C"/>
                <w:position w:val="-2"/>
                <w:sz w:val="20"/>
                <w:szCs w:val="20"/>
                <w:u w:val="none"/>
              </w:rPr>
              <w:t xml:space="preserve"> sur le support </w:t>
            </w:r>
            <w:r>
              <w:rPr>
                <w:b/>
                <w:bCs/>
                <w:color w:val="00274C"/>
                <w:position w:val="-2"/>
                <w:sz w:val="20"/>
                <w:szCs w:val="20"/>
                <w:u w:val="none"/>
              </w:rPr>
              <w:t xml:space="preserve">T</w:t>
            </w:r>
            <w:r>
              <w:rPr>
                <w:color w:val="00274C"/>
                <w:position w:val="-2"/>
                <w:sz w:val="20"/>
                <w:szCs w:val="20"/>
                <w:u w:val="none"/>
              </w:rPr>
              <w:t xml:space="preserve"> en orientant correctement l’Oil Cooler/refroidisseur d'huile </w:t>
            </w:r>
            <w:r>
              <w:rPr>
                <w:b/>
                <w:bCs/>
                <w:color w:val="00274C"/>
                <w:position w:val="-2"/>
                <w:sz w:val="20"/>
                <w:szCs w:val="20"/>
                <w:u w:val="none"/>
              </w:rPr>
              <w:t xml:space="preserve">G</w:t>
            </w:r>
            <w:r>
              <w:rPr>
                <w:color w:val="00274C"/>
                <w:position w:val="-2"/>
                <w:sz w:val="20"/>
                <w:szCs w:val="20"/>
                <w:u w:val="none"/>
              </w:rPr>
              <w:t xml:space="preserve"> et la tête </w:t>
            </w:r>
            <w:r>
              <w:rPr>
                <w:b/>
                <w:bCs/>
                <w:color w:val="00274C"/>
                <w:position w:val="-2"/>
                <w:sz w:val="20"/>
                <w:szCs w:val="20"/>
                <w:u w:val="none"/>
              </w:rPr>
              <w:t xml:space="preserve">J</w:t>
            </w:r>
            <w:r>
              <w:rPr>
                <w:color w:val="00274C"/>
                <w:position w:val="-2"/>
                <w:sz w:val="20"/>
                <w:szCs w:val="20"/>
                <w:u w:val="none"/>
              </w:rPr>
              <w:t xml:space="preserve"> (couple de serrage </w:t>
            </w:r>
            <w:r>
              <w:rPr>
                <w:b/>
                <w:bCs/>
                <w:color w:val="00274C"/>
                <w:position w:val="-2"/>
                <w:sz w:val="20"/>
                <w:szCs w:val="20"/>
                <w:u w:val="none"/>
              </w:rPr>
              <w:t xml:space="preserve">25 Nm</w:t>
            </w:r>
            <w:r>
              <w:rPr>
                <w:color w:val="00274C"/>
                <w:position w:val="-2"/>
                <w:sz w:val="20"/>
                <w:szCs w:val="20"/>
                <w:u w:val="none"/>
              </w:rPr>
              <w:t xml:space="preserve"> + </w:t>
            </w:r>
            <w:r>
              <w:rPr>
                <w:b/>
                <w:bCs/>
                <w:color w:val="00274C"/>
                <w:position w:val="-2"/>
                <w:sz w:val="20"/>
                <w:szCs w:val="20"/>
                <w:u w:val="none"/>
              </w:rPr>
              <w:t xml:space="preserve">Loctite 2701</w:t>
            </w:r>
            <w:r>
              <w:rPr>
                <w:color w:val="00274C"/>
                <w:position w:val="-2"/>
                <w:sz w:val="20"/>
                <w:szCs w:val="20"/>
                <w:u w:val="none"/>
              </w:rPr>
              <w:t xml:space="preserve"> sur le filet).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11.73</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numPr>
                <w:ilvl w:val="0"/>
                <w:numId w:val="26225"/>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Z1 </w:t>
            </w:r>
            <w:r>
              <w:rPr>
                <w:color w:val="00274C"/>
                <w:position w:val="-2"/>
                <w:sz w:val="20"/>
                <w:szCs w:val="20"/>
                <w:u w:val="none"/>
              </w:rPr>
              <w:t xml:space="preserve"> dans le logement du raccord </w:t>
            </w:r>
            <w:r>
              <w:rPr>
                <w:b/>
                <w:bCs/>
                <w:color w:val="00274C"/>
                <w:position w:val="-2"/>
                <w:sz w:val="20"/>
                <w:szCs w:val="20"/>
                <w:u w:val="none"/>
              </w:rPr>
              <w:t xml:space="preserve">Z</w:t>
            </w:r>
            <w:r>
              <w:rPr>
                <w:color w:val="00274C"/>
                <w:position w:val="-2"/>
                <w:sz w:val="20"/>
                <w:szCs w:val="20"/>
                <w:u w:val="none"/>
              </w:rPr>
              <w:t xml:space="preserve"> .</w:t>
            </w:r>
          </w:p>
          <w:p>
            <w:pPr>
              <w:numPr>
                <w:ilvl w:val="0"/>
                <w:numId w:val="26225"/>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T1 </w:t>
            </w:r>
            <w:r>
              <w:rPr>
                <w:color w:val="00274C"/>
                <w:position w:val="-2"/>
                <w:sz w:val="20"/>
                <w:szCs w:val="20"/>
                <w:u w:val="none"/>
              </w:rPr>
              <w:t xml:space="preserve"> dans le logement du support </w:t>
            </w:r>
            <w:r>
              <w:rPr>
                <w:b/>
                <w:bCs/>
                <w:color w:val="00274C"/>
                <w:position w:val="-2"/>
                <w:sz w:val="20"/>
                <w:szCs w:val="20"/>
                <w:u w:val="none"/>
              </w:rPr>
              <w:t xml:space="preserve">T</w:t>
            </w:r>
            <w:r>
              <w:rPr>
                <w:color w:val="00274C"/>
                <w:position w:val="-2"/>
                <w:sz w:val="20"/>
                <w:szCs w:val="20"/>
                <w:u w:val="none"/>
              </w:rPr>
              <w:t xml:space="preserve"> .</w:t>
            </w:r>
          </w:p>
          <w:p>
            <w:pPr>
              <w:numPr>
                <w:ilvl w:val="0"/>
                <w:numId w:val="26225"/>
              </w:numPr>
              <w:spacing w:before="0" w:after="0" w:line="262" w:lineRule="auto"/>
              <w:jc w:val="left"/>
              <w:rPr>
                <w:color w:val="00274C"/>
                <w:sz w:val="20"/>
                <w:szCs w:val="20"/>
              </w:rPr>
            </w:pPr>
            <w:r>
              <w:rPr>
                <w:color w:val="00274C"/>
                <w:position w:val="-2"/>
                <w:sz w:val="20"/>
                <w:szCs w:val="20"/>
                <w:u w:val="none"/>
              </w:rPr>
              <w:t xml:space="preserve">Assembler le support </w:t>
            </w:r>
            <w:r>
              <w:rPr>
                <w:b/>
                <w:bCs/>
                <w:color w:val="00274C"/>
                <w:position w:val="-2"/>
                <w:sz w:val="20"/>
                <w:szCs w:val="20"/>
                <w:u w:val="none"/>
              </w:rPr>
              <w:t xml:space="preserve">T</w:t>
            </w:r>
            <w:r>
              <w:rPr>
                <w:color w:val="00274C"/>
                <w:position w:val="-2"/>
                <w:sz w:val="20"/>
                <w:szCs w:val="20"/>
                <w:u w:val="none"/>
              </w:rPr>
              <w:t xml:space="preserve"> sur le carter </w:t>
            </w:r>
            <w:r>
              <w:rPr>
                <w:b/>
                <w:bCs/>
                <w:color w:val="00274C"/>
                <w:position w:val="-2"/>
                <w:sz w:val="20"/>
                <w:szCs w:val="20"/>
                <w:u w:val="none"/>
              </w:rPr>
              <w:t xml:space="preserve">S</w:t>
            </w:r>
            <w:r>
              <w:rPr>
                <w:color w:val="00274C"/>
                <w:position w:val="-2"/>
                <w:sz w:val="20"/>
                <w:szCs w:val="20"/>
                <w:u w:val="none"/>
              </w:rPr>
              <w:t xml:space="preserve"> et le fixer en utilisant les vis </w:t>
            </w:r>
            <w:r>
              <w:rPr>
                <w:b/>
                <w:bCs/>
                <w:color w:val="00274C"/>
                <w:position w:val="-2"/>
                <w:sz w:val="20"/>
                <w:szCs w:val="20"/>
                <w:u w:val="none"/>
              </w:rPr>
              <w:t xml:space="preserve">X</w:t>
            </w:r>
            <w:r>
              <w:rPr>
                <w:color w:val="00274C"/>
                <w:position w:val="-2"/>
                <w:sz w:val="20"/>
                <w:szCs w:val="20"/>
                <w:u w:val="none"/>
              </w:rPr>
              <w:t xml:space="preserve"> et </w:t>
            </w:r>
            <w:r>
              <w:rPr>
                <w:b/>
                <w:bCs/>
                <w:color w:val="00274C"/>
                <w:position w:val="-2"/>
                <w:sz w:val="20"/>
                <w:szCs w:val="20"/>
                <w:u w:val="none"/>
              </w:rPr>
              <w:t xml:space="preserve">Y</w:t>
            </w:r>
            <w:r>
              <w:rPr>
                <w:color w:val="00274C"/>
                <w:position w:val="-2"/>
                <w:sz w:val="20"/>
                <w:szCs w:val="20"/>
                <w:u w:val="none"/>
              </w:rPr>
              <w:t xml:space="preserve"> (couple de serrage </w:t>
            </w:r>
            <w:r>
              <w:rPr>
                <w:b/>
                <w:bCs/>
                <w:color w:val="00274C"/>
                <w:position w:val="-2"/>
                <w:sz w:val="20"/>
                <w:szCs w:val="20"/>
                <w:u w:val="none"/>
              </w:rPr>
              <w:t xml:space="preserve">10 Nm</w:t>
            </w:r>
            <w:r>
              <w:rPr>
                <w:color w:val="00274C"/>
                <w:position w:val="-2"/>
                <w:sz w:val="20"/>
                <w:szCs w:val="20"/>
                <w:u w:val="none"/>
              </w:rPr>
              <w:t xml:space="preserve"> ).</w:t>
            </w:r>
          </w:p>
          <w:p>
            <w:pPr>
              <w:numPr>
                <w:ilvl w:val="0"/>
                <w:numId w:val="26225"/>
              </w:numPr>
              <w:spacing w:before="0" w:after="0" w:line="262" w:lineRule="auto"/>
              <w:jc w:val="left"/>
              <w:rPr>
                <w:color w:val="00274C"/>
                <w:sz w:val="20"/>
                <w:szCs w:val="20"/>
              </w:rPr>
            </w:pPr>
            <w:r>
              <w:rPr>
                <w:color w:val="00274C"/>
                <w:position w:val="-2"/>
                <w:sz w:val="20"/>
                <w:szCs w:val="20"/>
                <w:u w:val="none"/>
              </w:rPr>
              <w:t xml:space="preserve">Brancher les tuyaux </w:t>
            </w:r>
            <w:r>
              <w:rPr>
                <w:b/>
                <w:bCs/>
                <w:color w:val="00274C"/>
                <w:position w:val="-2"/>
                <w:sz w:val="20"/>
                <w:szCs w:val="20"/>
                <w:u w:val="none"/>
              </w:rPr>
              <w:t xml:space="preserve">E</w:t>
            </w:r>
            <w:r>
              <w:rPr>
                <w:color w:val="00274C"/>
                <w:position w:val="-2"/>
                <w:sz w:val="20"/>
                <w:szCs w:val="20"/>
                <w:u w:val="none"/>
              </w:rPr>
              <w:t xml:space="preserve"> et </w:t>
            </w:r>
            <w:r>
              <w:rPr>
                <w:b/>
                <w:bCs/>
                <w:color w:val="00274C"/>
                <w:position w:val="-2"/>
                <w:sz w:val="20"/>
                <w:szCs w:val="20"/>
                <w:u w:val="none"/>
              </w:rPr>
              <w:t xml:space="preserve">F</w:t>
            </w:r>
            <w:r>
              <w:rPr>
                <w:color w:val="00274C"/>
                <w:position w:val="-2"/>
                <w:sz w:val="20"/>
                <w:szCs w:val="20"/>
                <w:u w:val="none"/>
              </w:rPr>
              <w:t xml:space="preserve"> dans l’Oil Cooler/refroidisseur d'huile </w:t>
            </w:r>
            <w:r>
              <w:rPr>
                <w:b/>
                <w:bCs/>
                <w:color w:val="00274C"/>
                <w:position w:val="-2"/>
                <w:sz w:val="20"/>
                <w:szCs w:val="20"/>
                <w:u w:val="none"/>
              </w:rPr>
              <w:t xml:space="preserve">G</w:t>
            </w:r>
            <w:r>
              <w:rPr>
                <w:color w:val="00274C"/>
                <w:position w:val="-2"/>
                <w:sz w:val="20"/>
                <w:szCs w:val="20"/>
                <w:u w:val="none"/>
              </w:rPr>
              <w:t xml:space="preserve"> et les fixer en utilisant les colliers </w:t>
            </w:r>
            <w:r>
              <w:rPr>
                <w:b/>
                <w:bCs/>
                <w:color w:val="00274C"/>
                <w:position w:val="-2"/>
                <w:sz w:val="20"/>
                <w:szCs w:val="20"/>
                <w:u w:val="none"/>
              </w:rPr>
              <w:t xml:space="preserve">D</w:t>
            </w:r>
            <w:r>
              <w:rPr>
                <w:color w:val="00274C"/>
                <w:position w:val="-2"/>
                <w:sz w:val="20"/>
                <w:szCs w:val="20"/>
                <w:u w:val="none"/>
              </w:rPr>
              <w:t xml:space="preserve"> ( </w:t>
            </w:r>
            <w:r>
              <w:rPr>
                <w:b/>
                <w:bCs/>
                <w:color w:val="00274C"/>
                <w:position w:val="-2"/>
                <w:sz w:val="20"/>
                <w:szCs w:val="20"/>
                <w:u w:val="none"/>
              </w:rPr>
              <w:t xml:space="preserve">Fig. 11.71</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11.74</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11.75</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numPr>
                <w:ilvl w:val="0"/>
                <w:numId w:val="26226"/>
              </w:numPr>
              <w:spacing w:before="0" w:after="0" w:line="262" w:lineRule="auto"/>
              <w:jc w:val="left"/>
              <w:rPr>
                <w:color w:val="00274C"/>
                <w:sz w:val="20"/>
                <w:szCs w:val="20"/>
              </w:rPr>
            </w:pPr>
            <w:r>
              <w:rPr>
                <w:color w:val="00274C"/>
                <w:position w:val="-2"/>
                <w:sz w:val="20"/>
                <w:szCs w:val="20"/>
                <w:u w:val="none"/>
              </w:rPr>
              <w:t xml:space="preserve">Serrer les raccords </w:t>
            </w:r>
            <w:r>
              <w:rPr>
                <w:b/>
                <w:bCs/>
                <w:color w:val="00274C"/>
                <w:position w:val="-2"/>
                <w:sz w:val="20"/>
                <w:szCs w:val="20"/>
                <w:u w:val="none"/>
              </w:rPr>
              <w:t xml:space="preserve">H</w:t>
            </w:r>
            <w:r>
              <w:rPr>
                <w:color w:val="00274C"/>
                <w:position w:val="-2"/>
                <w:sz w:val="20"/>
                <w:szCs w:val="20"/>
                <w:u w:val="none"/>
              </w:rPr>
              <w:t xml:space="preserve"> sur la tête </w:t>
            </w:r>
            <w:r>
              <w:rPr>
                <w:b/>
                <w:bCs/>
                <w:color w:val="00274C"/>
                <w:position w:val="-2"/>
                <w:sz w:val="20"/>
                <w:szCs w:val="20"/>
                <w:u w:val="none"/>
              </w:rPr>
              <w:t xml:space="preserve">J</w:t>
            </w:r>
            <w:r>
              <w:rPr>
                <w:color w:val="00274C"/>
                <w:position w:val="-2"/>
                <w:sz w:val="20"/>
                <w:szCs w:val="20"/>
                <w:u w:val="none"/>
              </w:rPr>
              <w:t xml:space="preserve"> en interposant le joint </w:t>
            </w:r>
            <w:r>
              <w:rPr>
                <w:b/>
                <w:bCs/>
                <w:color w:val="00274C"/>
                <w:position w:val="-2"/>
                <w:sz w:val="20"/>
                <w:szCs w:val="20"/>
                <w:u w:val="none"/>
              </w:rPr>
              <w:t xml:space="preserve">H1</w:t>
            </w:r>
            <w:r>
              <w:rPr>
                <w:color w:val="00274C"/>
                <w:position w:val="-2"/>
                <w:sz w:val="20"/>
                <w:szCs w:val="20"/>
                <w:u w:val="none"/>
              </w:rPr>
              <w:t xml:space="preserve"> (couple de serrage </w:t>
            </w:r>
            <w:r>
              <w:rPr>
                <w:b/>
                <w:bCs/>
                <w:color w:val="00274C"/>
                <w:position w:val="-2"/>
                <w:sz w:val="20"/>
                <w:szCs w:val="20"/>
                <w:u w:val="none"/>
              </w:rPr>
              <w:t xml:space="preserve">40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11.76</w:t>
            </w:r>
          </w:p>
        </w:tc>
      </w:tr>
      <w:tr>
        <w:trPr>
          <w:trHeight w:val="0" w:hRule="atLeast"/>
        </w:trPr>
        <w:tc>
          <w:tcPr>
            <w:tcW w:w="0" w:type="auto"/>
            <w:tcMar>
              <w:top w:w="150" w:type="dxa"/>
              <w:left w:w="150" w:type="dxa"/>
              <w:bottom w:w="150" w:type="dxa"/>
              <w:right w:w="150" w:type="dxa"/>
            </w:tcMar>
            <w:vAlign w:val="center"/>
          </w:tcPr>
          <w:p>
            <w:pPr>
              <w:numPr>
                <w:ilvl w:val="0"/>
                <w:numId w:val="26227"/>
              </w:numPr>
              <w:spacing w:before="0" w:after="0" w:line="262" w:lineRule="auto"/>
              <w:jc w:val="left"/>
              <w:rPr>
                <w:color w:val="00274C"/>
                <w:sz w:val="20"/>
                <w:szCs w:val="20"/>
              </w:rPr>
            </w:pPr>
            <w:r>
              <w:rPr>
                <w:color w:val="00274C"/>
                <w:position w:val="-2"/>
                <w:sz w:val="20"/>
                <w:szCs w:val="20"/>
                <w:u w:val="none"/>
              </w:rPr>
              <w:t xml:space="preserve">Serrer les raccords </w:t>
            </w:r>
            <w:r>
              <w:rPr>
                <w:b/>
                <w:bCs/>
                <w:color w:val="00274C"/>
                <w:position w:val="-2"/>
                <w:sz w:val="20"/>
                <w:szCs w:val="20"/>
                <w:u w:val="none"/>
              </w:rPr>
              <w:t xml:space="preserve">L</w:t>
            </w:r>
            <w:r>
              <w:rPr>
                <w:color w:val="00274C"/>
                <w:position w:val="-2"/>
                <w:sz w:val="20"/>
                <w:szCs w:val="20"/>
                <w:u w:val="none"/>
              </w:rPr>
              <w:t xml:space="preserve"> sur le support </w:t>
            </w:r>
            <w:r>
              <w:rPr>
                <w:b/>
                <w:bCs/>
                <w:color w:val="00274C"/>
                <w:position w:val="-2"/>
                <w:sz w:val="20"/>
                <w:szCs w:val="20"/>
                <w:u w:val="none"/>
              </w:rPr>
              <w:t xml:space="preserve">M</w:t>
            </w:r>
            <w:r>
              <w:rPr>
                <w:color w:val="00274C"/>
                <w:position w:val="-2"/>
                <w:sz w:val="20"/>
                <w:szCs w:val="20"/>
                <w:u w:val="none"/>
              </w:rPr>
              <w:t xml:space="preserve"> en interposant les joints </w:t>
            </w:r>
            <w:r>
              <w:rPr>
                <w:b/>
                <w:bCs/>
                <w:color w:val="00274C"/>
                <w:position w:val="-2"/>
                <w:sz w:val="20"/>
                <w:szCs w:val="20"/>
                <w:u w:val="none"/>
              </w:rPr>
              <w:t xml:space="preserve">L1</w:t>
            </w:r>
            <w:r>
              <w:rPr>
                <w:color w:val="00274C"/>
                <w:position w:val="-2"/>
                <w:sz w:val="20"/>
                <w:szCs w:val="20"/>
                <w:u w:val="none"/>
              </w:rPr>
              <w:t xml:space="preserve"> (couple de serrage </w:t>
            </w:r>
            <w:r>
              <w:rPr>
                <w:b/>
                <w:bCs/>
                <w:color w:val="00274C"/>
                <w:position w:val="-2"/>
                <w:sz w:val="20"/>
                <w:szCs w:val="20"/>
                <w:u w:val="none"/>
              </w:rPr>
              <w:t xml:space="preserve">40 Nm</w:t>
            </w:r>
            <w:r>
              <w:rPr>
                <w:color w:val="00274C"/>
                <w:position w:val="-2"/>
                <w:sz w:val="20"/>
                <w:szCs w:val="20"/>
                <w:u w:val="none"/>
              </w:rPr>
              <w:t xml:space="preserve"> ).</w:t>
            </w:r>
          </w:p>
          <w:p>
            <w:pPr>
              <w:numPr>
                <w:ilvl w:val="0"/>
                <w:numId w:val="26227"/>
              </w:numPr>
              <w:spacing w:before="0" w:after="0" w:line="262" w:lineRule="auto"/>
              <w:jc w:val="left"/>
              <w:rPr>
                <w:color w:val="00274C"/>
                <w:sz w:val="20"/>
                <w:szCs w:val="20"/>
              </w:rPr>
            </w:pPr>
            <w:r>
              <w:rPr>
                <w:color w:val="00274C"/>
                <w:position w:val="-2"/>
                <w:sz w:val="20"/>
                <w:szCs w:val="20"/>
                <w:u w:val="none"/>
              </w:rPr>
              <w:t xml:space="preserve">Lubrifier le joint </w:t>
            </w:r>
            <w:r>
              <w:rPr>
                <w:b/>
                <w:bCs/>
                <w:color w:val="00274C"/>
                <w:position w:val="-2"/>
                <w:sz w:val="20"/>
                <w:szCs w:val="20"/>
                <w:u w:val="none"/>
              </w:rPr>
              <w:t xml:space="preserve">N1</w:t>
            </w:r>
            <w:r>
              <w:rPr>
                <w:color w:val="00274C"/>
                <w:position w:val="-2"/>
                <w:sz w:val="20"/>
                <w:szCs w:val="20"/>
                <w:u w:val="none"/>
              </w:rPr>
              <w:t xml:space="preserve"> et serrer la cartouche </w:t>
            </w:r>
            <w:r>
              <w:rPr>
                <w:b/>
                <w:bCs/>
                <w:color w:val="00274C"/>
                <w:position w:val="-2"/>
                <w:sz w:val="20"/>
                <w:szCs w:val="20"/>
                <w:u w:val="none"/>
              </w:rPr>
              <w:t xml:space="preserve">N</w:t>
            </w:r>
            <w:r>
              <w:rPr>
                <w:color w:val="00274C"/>
                <w:position w:val="-2"/>
                <w:sz w:val="20"/>
                <w:szCs w:val="20"/>
                <w:u w:val="none"/>
              </w:rPr>
              <w:t xml:space="preserve"> sur le support </w:t>
            </w:r>
            <w:r>
              <w:rPr>
                <w:b/>
                <w:bCs/>
                <w:color w:val="00274C"/>
                <w:position w:val="-2"/>
                <w:sz w:val="20"/>
                <w:szCs w:val="20"/>
                <w:u w:val="none"/>
              </w:rPr>
              <w:t xml:space="preserve">M</w:t>
            </w:r>
            <w:r>
              <w:rPr>
                <w:color w:val="00274C"/>
                <w:position w:val="-2"/>
                <w:sz w:val="20"/>
                <w:szCs w:val="20"/>
                <w:u w:val="none"/>
              </w:rPr>
              <w:t xml:space="preserve"> (couple de serrage </w:t>
            </w:r>
            <w:r>
              <w:rPr>
                <w:b/>
                <w:bCs/>
                <w:color w:val="00274C"/>
                <w:position w:val="-2"/>
                <w:sz w:val="20"/>
                <w:szCs w:val="20"/>
                <w:u w:val="none"/>
              </w:rPr>
              <w:t xml:space="preserve">20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11.77</w:t>
            </w:r>
          </w:p>
        </w:tc>
      </w:tr>
      <w:tr>
        <w:trPr>
          <w:trHeight w:val="0" w:hRule="atLeast"/>
        </w:trPr>
        <w:tc>
          <w:tcPr>
            <w:tcW w:w="0" w:type="auto"/>
            <w:tcMar>
              <w:top w:w="150" w:type="dxa"/>
              <w:left w:w="150" w:type="dxa"/>
              <w:bottom w:w="150" w:type="dxa"/>
              <w:right w:w="150" w:type="dxa"/>
            </w:tcMar>
            <w:vAlign w:val="center"/>
          </w:tcPr>
          <w:p>
            <w:pPr>
              <w:numPr>
                <w:ilvl w:val="0"/>
                <w:numId w:val="26228"/>
              </w:numPr>
              <w:spacing w:before="0" w:after="0" w:line="262" w:lineRule="auto"/>
              <w:jc w:val="left"/>
              <w:rPr>
                <w:color w:val="00274C"/>
                <w:sz w:val="20"/>
                <w:szCs w:val="20"/>
              </w:rPr>
            </w:pPr>
            <w:r>
              <w:rPr>
                <w:color w:val="00274C"/>
                <w:position w:val="-2"/>
                <w:sz w:val="20"/>
                <w:szCs w:val="20"/>
                <w:u w:val="none"/>
              </w:rPr>
              <w:t xml:space="preserve">Connecter les tuyaux </w:t>
            </w:r>
            <w:r>
              <w:rPr>
                <w:b/>
                <w:bCs/>
                <w:color w:val="00274C"/>
                <w:position w:val="-2"/>
                <w:sz w:val="20"/>
                <w:szCs w:val="20"/>
                <w:u w:val="none"/>
              </w:rPr>
              <w:t xml:space="preserve">B</w:t>
            </w:r>
            <w:r>
              <w:rPr>
                <w:color w:val="00274C"/>
                <w:position w:val="-2"/>
                <w:sz w:val="20"/>
                <w:szCs w:val="20"/>
                <w:u w:val="none"/>
              </w:rPr>
              <w:t xml:space="preserve"> et </w:t>
            </w:r>
            <w:r>
              <w:rPr>
                <w:b/>
                <w:bCs/>
                <w:color w:val="00274C"/>
                <w:position w:val="-2"/>
                <w:sz w:val="20"/>
                <w:szCs w:val="20"/>
                <w:u w:val="none"/>
              </w:rPr>
              <w:t xml:space="preserve">C</w:t>
            </w:r>
            <w:r>
              <w:rPr>
                <w:color w:val="00274C"/>
                <w:position w:val="-2"/>
                <w:sz w:val="20"/>
                <w:szCs w:val="20"/>
                <w:u w:val="none"/>
              </w:rPr>
              <w:t xml:space="preserve"> sur les raccords </w:t>
            </w:r>
            <w:r>
              <w:rPr>
                <w:b/>
                <w:bCs/>
                <w:color w:val="00274C"/>
                <w:position w:val="-2"/>
                <w:sz w:val="20"/>
                <w:szCs w:val="20"/>
                <w:u w:val="none"/>
              </w:rPr>
              <w:t xml:space="preserve">L</w:t>
            </w:r>
            <w:r>
              <w:rPr>
                <w:color w:val="00274C"/>
                <w:position w:val="-2"/>
                <w:sz w:val="20"/>
                <w:szCs w:val="20"/>
                <w:u w:val="none"/>
              </w:rPr>
              <w:t xml:space="preserve"> du support </w:t>
            </w:r>
            <w:r>
              <w:rPr>
                <w:b/>
                <w:bCs/>
                <w:color w:val="00274C"/>
                <w:position w:val="-2"/>
                <w:sz w:val="20"/>
                <w:szCs w:val="20"/>
                <w:u w:val="none"/>
              </w:rPr>
              <w:t xml:space="preserve">M</w:t>
            </w:r>
            <w:r>
              <w:rPr>
                <w:color w:val="00274C"/>
                <w:position w:val="-2"/>
                <w:sz w:val="20"/>
                <w:szCs w:val="20"/>
                <w:u w:val="none"/>
              </w:rPr>
              <w:t xml:space="preserve"> et </w:t>
            </w:r>
            <w:r>
              <w:rPr>
                <w:b/>
                <w:bCs/>
                <w:color w:val="00274C"/>
                <w:position w:val="-2"/>
                <w:sz w:val="20"/>
                <w:szCs w:val="20"/>
                <w:u w:val="none"/>
              </w:rPr>
              <w:t xml:space="preserve">H</w:t>
            </w:r>
            <w:r>
              <w:rPr>
                <w:color w:val="00274C"/>
                <w:position w:val="-2"/>
                <w:sz w:val="20"/>
                <w:szCs w:val="20"/>
                <w:u w:val="none"/>
              </w:rPr>
              <w:t xml:space="preserve"> de la tête </w:t>
            </w:r>
            <w:r>
              <w:rPr>
                <w:b/>
                <w:bCs/>
                <w:color w:val="00274C"/>
                <w:position w:val="-2"/>
                <w:sz w:val="20"/>
                <w:szCs w:val="20"/>
                <w:u w:val="none"/>
              </w:rPr>
              <w:t xml:space="preserve">J</w:t>
            </w:r>
            <w:r>
              <w:rPr>
                <w:color w:val="00274C"/>
                <w:position w:val="-2"/>
                <w:sz w:val="20"/>
                <w:szCs w:val="20"/>
                <w:u w:val="none"/>
              </w:rPr>
              <w:t xml:space="preserve"> .</w:t>
            </w:r>
          </w:p>
          <w:p>
            <w:pPr>
              <w:numPr>
                <w:ilvl w:val="0"/>
                <w:numId w:val="26228"/>
              </w:numPr>
              <w:spacing w:before="0" w:after="0" w:line="262" w:lineRule="auto"/>
              <w:jc w:val="left"/>
              <w:rPr>
                <w:color w:val="00274C"/>
                <w:sz w:val="20"/>
                <w:szCs w:val="20"/>
              </w:rPr>
            </w:pPr>
            <w:r>
              <w:rPr>
                <w:color w:val="00274C"/>
                <w:position w:val="-2"/>
                <w:sz w:val="20"/>
                <w:szCs w:val="20"/>
                <w:u w:val="none"/>
              </w:rPr>
              <w:t xml:space="preserve">Serrer les écrous </w:t>
            </w:r>
            <w:r>
              <w:rPr>
                <w:b/>
                <w:bCs/>
                <w:color w:val="00274C"/>
                <w:position w:val="-2"/>
                <w:sz w:val="20"/>
                <w:szCs w:val="20"/>
                <w:u w:val="none"/>
              </w:rPr>
              <w:t xml:space="preserve">A</w:t>
            </w:r>
            <w:r>
              <w:rPr>
                <w:color w:val="00274C"/>
                <w:position w:val="-2"/>
                <w:sz w:val="20"/>
                <w:szCs w:val="20"/>
                <w:u w:val="none"/>
              </w:rPr>
              <w:t xml:space="preserve"> sur la tête </w:t>
            </w:r>
            <w:r>
              <w:rPr>
                <w:b/>
                <w:bCs/>
                <w:color w:val="00274C"/>
                <w:position w:val="-2"/>
                <w:sz w:val="20"/>
                <w:szCs w:val="20"/>
                <w:u w:val="none"/>
              </w:rPr>
              <w:t xml:space="preserve">J</w:t>
            </w:r>
            <w:r>
              <w:rPr>
                <w:color w:val="00274C"/>
                <w:position w:val="-2"/>
                <w:sz w:val="20"/>
                <w:szCs w:val="20"/>
                <w:u w:val="none"/>
              </w:rPr>
              <w:t xml:space="preserve"> (couple de serrage </w:t>
            </w:r>
            <w:r>
              <w:rPr>
                <w:b/>
                <w:bCs/>
                <w:color w:val="00274C"/>
                <w:position w:val="-2"/>
                <w:sz w:val="20"/>
                <w:szCs w:val="20"/>
                <w:u w:val="none"/>
              </w:rPr>
              <w:t xml:space="preserve">30 Nm</w:t>
            </w:r>
            <w:r>
              <w:rPr>
                <w:color w:val="00274C"/>
                <w:position w:val="-2"/>
                <w:sz w:val="20"/>
                <w:szCs w:val="20"/>
                <w:u w:val="none"/>
              </w:rPr>
              <w:t xml:space="preserve"> ).</w:t>
            </w:r>
          </w:p>
          <w:p>
            <w:pPr>
              <w:numPr>
                <w:ilvl w:val="0"/>
                <w:numId w:val="26228"/>
              </w:numPr>
              <w:spacing w:before="0" w:after="0" w:line="262" w:lineRule="auto"/>
              <w:jc w:val="left"/>
              <w:rPr>
                <w:color w:val="00274C"/>
                <w:sz w:val="20"/>
                <w:szCs w:val="20"/>
              </w:rPr>
            </w:pPr>
            <w:r>
              <w:rPr>
                <w:color w:val="00274C"/>
                <w:position w:val="-2"/>
                <w:sz w:val="20"/>
                <w:szCs w:val="20"/>
                <w:u w:val="none"/>
              </w:rPr>
              <w:t xml:space="preserve">Serrer les écrous </w:t>
            </w:r>
            <w:r>
              <w:rPr>
                <w:b/>
                <w:bCs/>
                <w:color w:val="00274C"/>
                <w:position w:val="-2"/>
                <w:sz w:val="20"/>
                <w:szCs w:val="20"/>
                <w:u w:val="none"/>
              </w:rPr>
              <w:t xml:space="preserve">A</w:t>
            </w:r>
            <w:r>
              <w:rPr>
                <w:color w:val="00274C"/>
                <w:position w:val="-2"/>
                <w:sz w:val="20"/>
                <w:szCs w:val="20"/>
                <w:u w:val="none"/>
              </w:rPr>
              <w:t xml:space="preserve"> sur le support </w:t>
            </w:r>
            <w:r>
              <w:rPr>
                <w:b/>
                <w:bCs/>
                <w:color w:val="00274C"/>
                <w:position w:val="-2"/>
                <w:sz w:val="20"/>
                <w:szCs w:val="20"/>
                <w:u w:val="none"/>
              </w:rPr>
              <w:t xml:space="preserve">M</w:t>
            </w:r>
            <w:r>
              <w:rPr>
                <w:color w:val="00274C"/>
                <w:position w:val="-2"/>
                <w:sz w:val="20"/>
                <w:szCs w:val="20"/>
                <w:u w:val="none"/>
              </w:rPr>
              <w:t xml:space="preserve"> (couple de serrage </w:t>
            </w:r>
            <w:r>
              <w:rPr>
                <w:b/>
                <w:bCs/>
                <w:color w:val="00274C"/>
                <w:position w:val="-2"/>
                <w:sz w:val="20"/>
                <w:szCs w:val="20"/>
                <w:u w:val="none"/>
              </w:rPr>
              <w:t xml:space="preserve">35 Nm</w:t>
            </w:r>
            <w:r>
              <w:rPr>
                <w:color w:val="00274C"/>
                <w:position w:val="-2"/>
                <w:sz w:val="20"/>
                <w:szCs w:val="20"/>
                <w:u w:val="none"/>
              </w:rPr>
              <w:t xml:space="preserve"> ).</w:t>
            </w:r>
          </w:p>
          <w:p>
            <w:pPr>
              <w:numPr>
                <w:ilvl w:val="0"/>
                <w:numId w:val="26228"/>
              </w:numPr>
              <w:spacing w:before="0" w:after="0" w:line="262" w:lineRule="auto"/>
              <w:jc w:val="left"/>
              <w:rPr>
                <w:color w:val="00274C"/>
                <w:sz w:val="20"/>
                <w:szCs w:val="20"/>
              </w:rPr>
            </w:pPr>
            <w:r>
              <w:rPr>
                <w:color w:val="00274C"/>
                <w:position w:val="-2"/>
                <w:sz w:val="20"/>
                <w:szCs w:val="20"/>
                <w:u w:val="none"/>
              </w:rPr>
              <w:t xml:space="preserve">Effectuer les opérations décrites au point </w:t>
            </w:r>
            <w:r>
              <w:rPr>
                <w:b/>
                <w:bCs/>
                <w:color w:val="00274C"/>
                <w:position w:val="-2"/>
                <w:sz w:val="20"/>
                <w:szCs w:val="20"/>
                <w:u w:val="none"/>
              </w:rPr>
              <w:t xml:space="preserve">1</w:t>
            </w:r>
            <w:r>
              <w:rPr>
                <w:color w:val="00274C"/>
                <w:position w:val="-2"/>
                <w:sz w:val="20"/>
                <w:szCs w:val="20"/>
                <w:u w:val="none"/>
              </w:rPr>
              <w:t xml:space="preserve"> du </w:t>
            </w:r>
            <w:hyperlink r:id="rId903567e6daef74581" w:history="1">
              <w:r>
                <w:rPr>
                  <w:rStyle w:val="DefaultParagraphFontPHPDOCX"/>
                  <w:b/>
                  <w:bCs/>
                  <w:color w:val="0000FF"/>
                  <w:position w:val="-2"/>
                  <w:sz w:val="20"/>
                  <w:szCs w:val="20"/>
                  <w:u w:val="single" w:color=""/>
                </w:rPr>
                <w:t xml:space="preserve">Par. 9.15.3</w:t>
              </w:r>
            </w:hyperlink>
            <w:r>
              <w:rPr>
                <w:b/>
                <w:bCs/>
                <w:color w:val="00274C"/>
                <w:position w:val="-2"/>
                <w:sz w:val="20"/>
                <w:szCs w:val="20"/>
                <w:u w:val="none"/>
              </w:rPr>
              <w:t xml:space="preserve"> .*</w:t>
            </w:r>
          </w:p>
        </w:tc>
        <w:tc>
          <w:tcPr>
            <w:tcW w:w="0" w:type="auto"/>
            <w:tcMar>
              <w:top w:w="150" w:type="dxa"/>
              <w:left w:w="150" w:type="dxa"/>
              <w:bottom w:w="150" w:type="dxa"/>
              <w:right w:w="150" w:type="dxa"/>
            </w:tcMar>
            <w:vAlign w:val="top"/>
          </w:tcPr>
          <w:p/>
          <w:p>
            <w:pPr>
              <w:widowControl w:val="on"/>
              <w:pBdr/>
              <w:spacing w:before="0" w:after="0" w:line="262" w:lineRule="auto"/>
              <w:ind w:left="0" w:right="0"/>
              <w:jc w:val="left"/>
              <w:textAlignment w:val="top"/>
            </w:pPr>
            <w:r>
              <w:rPr>
                <w:b/>
                <w:bCs/>
                <w:color w:val="00274C"/>
                <w:position w:val="0"/>
                <w:sz w:val="20"/>
                <w:szCs w:val="20"/>
                <w:u w:val="none"/>
              </w:rPr>
              <w:t xml:space="preserve">Fig 11.78</w:t>
            </w:r>
          </w:p>
          <w:p/>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11.79</w:t>
            </w:r>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Carter d'huile avec structure portante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11.12.1 Démontage du volant (J)</w:t>
            </w:r>
          </w:p>
          <w:p/>
          <w:p/>
          <w:p>
            <w:pPr>
              <w:numPr>
                <w:ilvl w:val="0"/>
                <w:numId w:val="26229"/>
              </w:numPr>
              <w:spacing w:before="0" w:after="0" w:line="262" w:lineRule="auto"/>
              <w:jc w:val="left"/>
              <w:rPr>
                <w:color w:val="00274C"/>
                <w:sz w:val="20"/>
                <w:szCs w:val="20"/>
              </w:rPr>
            </w:pPr>
            <w:r>
              <w:rPr>
                <w:color w:val="00274C"/>
                <w:position w:val="-2"/>
                <w:sz w:val="20"/>
                <w:szCs w:val="20"/>
                <w:u w:val="none"/>
              </w:rPr>
              <w:t xml:space="preserve">Effectuer les opérations décrites au </w:t>
            </w:r>
            <w:hyperlink r:id="rId833567e6daef769bc" w:history="1">
              <w:r>
                <w:rPr>
                  <w:rStyle w:val="DefaultParagraphFontPHPDOCX"/>
                  <w:b/>
                  <w:bCs/>
                  <w:color w:val="0000FF"/>
                  <w:position w:val="-2"/>
                  <w:sz w:val="20"/>
                  <w:szCs w:val="20"/>
                  <w:u w:val="single" w:color=""/>
                </w:rPr>
                <w:t xml:space="preserve">Par. 7.12.1</w:t>
              </w:r>
            </w:hyperlink>
            <w:r>
              <w:rPr>
                <w:color w:val="00274C"/>
                <w:position w:val="-2"/>
                <w:sz w:val="20"/>
                <w:szCs w:val="20"/>
                <w:u w:val="none"/>
              </w:rPr>
              <w:t xml:space="preserve"> .</w:t>
            </w:r>
          </w:p>
          <w:p/>
          <w:p/>
          <w:p/>
          <w:p/>
          <w:p>
            <w:pPr>
              <w:widowControl w:val="on"/>
              <w:pBdr/>
              <w:spacing w:before="0" w:after="0" w:line="262" w:lineRule="auto"/>
              <w:ind w:left="0" w:right="0"/>
              <w:jc w:val="left"/>
              <w:textAlignment w:val="center"/>
            </w:pPr>
            <w:r>
              <w:rPr>
                <w:b/>
                <w:bCs/>
                <w:color w:val="00274C"/>
                <w:position w:val="-2"/>
                <w:sz w:val="20"/>
                <w:szCs w:val="20"/>
                <w:u w:val="none"/>
              </w:rPr>
              <w:t xml:space="preserve">11.12.2 Démontage de la plaque/cloche de bridage (L)</w:t>
            </w:r>
          </w:p>
          <w:p/>
          <w:p/>
          <w:p>
            <w:pPr>
              <w:numPr>
                <w:ilvl w:val="0"/>
                <w:numId w:val="26230"/>
              </w:numPr>
              <w:spacing w:before="0" w:after="0" w:line="262" w:lineRule="auto"/>
              <w:jc w:val="left"/>
              <w:rPr>
                <w:color w:val="00274C"/>
                <w:sz w:val="20"/>
                <w:szCs w:val="20"/>
              </w:rPr>
            </w:pPr>
            <w:r>
              <w:rPr>
                <w:color w:val="00274C"/>
                <w:position w:val="-2"/>
                <w:sz w:val="20"/>
                <w:szCs w:val="20"/>
                <w:u w:val="none"/>
              </w:rPr>
              <w:t xml:space="preserve">Desserrer les vis supplémentaires </w:t>
            </w:r>
            <w:r>
              <w:rPr>
                <w:b/>
                <w:bCs/>
                <w:color w:val="00274C"/>
                <w:position w:val="-2"/>
                <w:sz w:val="20"/>
                <w:szCs w:val="20"/>
                <w:u w:val="none"/>
              </w:rPr>
              <w:t xml:space="preserve">A</w:t>
            </w:r>
            <w:r>
              <w:rPr>
                <w:color w:val="00274C"/>
                <w:position w:val="-2"/>
                <w:sz w:val="20"/>
                <w:szCs w:val="20"/>
                <w:u w:val="none"/>
              </w:rPr>
              <w:t xml:space="preserve">  et </w:t>
            </w:r>
            <w:r>
              <w:rPr>
                <w:b/>
                <w:bCs/>
                <w:color w:val="00274C"/>
                <w:position w:val="-2"/>
                <w:sz w:val="20"/>
                <w:szCs w:val="20"/>
                <w:u w:val="none"/>
              </w:rPr>
              <w:t xml:space="preserve">B</w:t>
            </w:r>
            <w:r>
              <w:rPr>
                <w:color w:val="00274C"/>
                <w:position w:val="-2"/>
                <w:sz w:val="20"/>
                <w:szCs w:val="20"/>
                <w:u w:val="none"/>
              </w:rPr>
              <w:t xml:space="preserve"> .</w:t>
            </w:r>
          </w:p>
          <w:p>
            <w:pPr>
              <w:numPr>
                <w:ilvl w:val="0"/>
                <w:numId w:val="26230"/>
              </w:numPr>
              <w:spacing w:before="0" w:after="0" w:line="262" w:lineRule="auto"/>
              <w:jc w:val="left"/>
              <w:rPr>
                <w:color w:val="00274C"/>
                <w:sz w:val="20"/>
                <w:szCs w:val="20"/>
              </w:rPr>
            </w:pPr>
            <w:r>
              <w:rPr>
                <w:color w:val="00274C"/>
                <w:position w:val="-2"/>
                <w:sz w:val="20"/>
                <w:szCs w:val="20"/>
                <w:u w:val="none"/>
              </w:rPr>
              <w:t xml:space="preserve">Effectuer les opérations décrites au </w:t>
            </w:r>
            <w:hyperlink r:id="rId735767e6daef77691" w:history="1">
              <w:r>
                <w:rPr>
                  <w:rStyle w:val="DefaultParagraphFontPHPDOCX"/>
                  <w:b/>
                  <w:bCs/>
                  <w:color w:val="0000FF"/>
                  <w:position w:val="-2"/>
                  <w:sz w:val="20"/>
                  <w:szCs w:val="20"/>
                  <w:u w:val="none"/>
                </w:rPr>
                <w:t xml:space="preserve">Par. 7.12.2</w:t>
              </w:r>
            </w:hyperlink>
            <w:r>
              <w:rPr>
                <w:color w:val="00274C"/>
                <w:position w:val="-2"/>
                <w:sz w:val="20"/>
                <w:szCs w:val="20"/>
                <w:u w:val="none"/>
              </w:rPr>
              <w:t xml:space="preserve"> .</w:t>
            </w:r>
          </w:p>
          <w:p>
            <w:pPr>
              <w:numPr>
                <w:ilvl w:val="0"/>
                <w:numId w:val="26230"/>
              </w:numPr>
              <w:spacing w:before="0" w:after="0" w:line="262" w:lineRule="auto"/>
              <w:jc w:val="left"/>
              <w:rPr>
                <w:color w:val="00274C"/>
                <w:sz w:val="20"/>
                <w:szCs w:val="20"/>
              </w:rPr>
            </w:pPr>
            <w:r>
              <w:rPr>
                <w:color w:val="00274C"/>
                <w:position w:val="-2"/>
                <w:sz w:val="20"/>
                <w:szCs w:val="20"/>
                <w:u w:val="none"/>
              </w:rPr>
              <w:t xml:space="preserve">Enlever la cloche ou la plaque </w:t>
            </w:r>
            <w:r>
              <w:rPr>
                <w:b/>
                <w:bCs/>
                <w:color w:val="00274C"/>
                <w:position w:val="-2"/>
                <w:sz w:val="20"/>
                <w:szCs w:val="20"/>
                <w:u w:val="none"/>
              </w:rPr>
              <w:t xml:space="preserve">L</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11.80</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11.12.3 Démontage du carter d'huile</w:t>
            </w:r>
          </w:p>
          <w:p/>
          <w:p/>
          <w:p>
            <w:pPr>
              <w:numPr>
                <w:ilvl w:val="0"/>
                <w:numId w:val="26231"/>
              </w:numPr>
              <w:spacing w:before="0" w:after="0" w:line="262" w:lineRule="auto"/>
              <w:jc w:val="left"/>
              <w:rPr>
                <w:color w:val="00274C"/>
                <w:sz w:val="20"/>
                <w:szCs w:val="20"/>
              </w:rPr>
            </w:pPr>
            <w:r>
              <w:rPr>
                <w:color w:val="00274C"/>
                <w:position w:val="-2"/>
                <w:sz w:val="20"/>
                <w:szCs w:val="20"/>
                <w:u w:val="none"/>
              </w:rPr>
              <w:br/>
              <w:t xml:space="preserve">Effectuer les opérations décrites au </w:t>
            </w:r>
            <w:hyperlink r:id="rId379467e6daef7916f" w:history="1">
              <w:r>
                <w:rPr>
                  <w:rStyle w:val="DefaultParagraphFontPHPDOCX"/>
                  <w:b/>
                  <w:bCs/>
                  <w:color w:val="0000FF"/>
                  <w:position w:val="-2"/>
                  <w:sz w:val="20"/>
                  <w:szCs w:val="20"/>
                  <w:u w:val="none"/>
                </w:rPr>
                <w:t xml:space="preserve">Par. 5.2</w:t>
              </w:r>
            </w:hyperlink>
            <w:r>
              <w:rPr>
                <w:color w:val="00274C"/>
                <w:position w:val="-2"/>
                <w:sz w:val="20"/>
                <w:szCs w:val="20"/>
                <w:u w:val="none"/>
              </w:rPr>
              <w:t xml:space="preserve"> .</w:t>
            </w:r>
          </w:p>
          <w:p>
            <w:pPr>
              <w:numPr>
                <w:ilvl w:val="0"/>
                <w:numId w:val="26231"/>
              </w:numPr>
              <w:spacing w:before="0" w:after="0" w:line="262" w:lineRule="auto"/>
              <w:jc w:val="left"/>
              <w:rPr>
                <w:color w:val="00274C"/>
                <w:sz w:val="20"/>
                <w:szCs w:val="20"/>
              </w:rPr>
            </w:pPr>
            <w:r>
              <w:rPr>
                <w:color w:val="00274C"/>
                <w:position w:val="-2"/>
                <w:sz w:val="20"/>
                <w:szCs w:val="20"/>
                <w:u w:val="none"/>
              </w:rPr>
              <w:t xml:space="preserve">Desserrer les vis </w:t>
            </w:r>
            <w:r>
              <w:rPr>
                <w:b/>
                <w:bCs/>
                <w:color w:val="00274C"/>
                <w:position w:val="-2"/>
                <w:sz w:val="20"/>
                <w:szCs w:val="20"/>
                <w:u w:val="none"/>
              </w:rPr>
              <w:t xml:space="preserve">C</w:t>
            </w:r>
            <w:r>
              <w:rPr>
                <w:color w:val="00274C"/>
                <w:position w:val="-2"/>
                <w:sz w:val="20"/>
                <w:szCs w:val="20"/>
                <w:u w:val="none"/>
              </w:rPr>
              <w:t xml:space="preserve"> et enlever le tuyau by-pass </w:t>
            </w:r>
            <w:r>
              <w:rPr>
                <w:b/>
                <w:bCs/>
                <w:color w:val="00274C"/>
                <w:position w:val="-2"/>
                <w:sz w:val="20"/>
                <w:szCs w:val="20"/>
                <w:u w:val="none"/>
              </w:rPr>
              <w:t xml:space="preserve">D</w:t>
            </w:r>
            <w:r>
              <w:rPr>
                <w:color w:val="00274C"/>
                <w:position w:val="-2"/>
                <w:sz w:val="20"/>
                <w:szCs w:val="20"/>
                <w:u w:val="none"/>
              </w:rPr>
              <w:t xml:space="preserve"> .</w:t>
            </w:r>
          </w:p>
          <w:p>
            <w:pPr>
              <w:numPr>
                <w:ilvl w:val="0"/>
                <w:numId w:val="26231"/>
              </w:numPr>
              <w:spacing w:before="0" w:after="0" w:line="262" w:lineRule="auto"/>
              <w:jc w:val="left"/>
              <w:rPr>
                <w:color w:val="00274C"/>
                <w:sz w:val="20"/>
                <w:szCs w:val="20"/>
              </w:rPr>
            </w:pPr>
            <w:r>
              <w:rPr>
                <w:color w:val="00274C"/>
                <w:position w:val="-2"/>
                <w:sz w:val="20"/>
                <w:szCs w:val="20"/>
                <w:u w:val="none"/>
              </w:rPr>
              <w:t xml:space="preserve">Desserrer les vis </w:t>
            </w:r>
            <w:r>
              <w:rPr>
                <w:b/>
                <w:bCs/>
                <w:color w:val="00274C"/>
                <w:position w:val="-2"/>
                <w:sz w:val="20"/>
                <w:szCs w:val="20"/>
                <w:u w:val="none"/>
              </w:rPr>
              <w:t xml:space="preserve">E</w:t>
            </w:r>
            <w:r>
              <w:rPr>
                <w:color w:val="00274C"/>
                <w:position w:val="-2"/>
                <w:sz w:val="20"/>
                <w:szCs w:val="20"/>
                <w:u w:val="none"/>
              </w:rPr>
              <w:t xml:space="preserve"> et enlever le carter d'huile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11.81</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11.12.4 Montage du carter d'huile</w:t>
            </w:r>
          </w:p>
          <w:p/>
          <w:p/>
          <w:p>
            <w:pPr>
              <w:numPr>
                <w:ilvl w:val="0"/>
                <w:numId w:val="26232"/>
              </w:numPr>
              <w:spacing w:before="0" w:after="0" w:line="262" w:lineRule="auto"/>
              <w:jc w:val="left"/>
              <w:rPr>
                <w:color w:val="00274C"/>
                <w:sz w:val="20"/>
                <w:szCs w:val="20"/>
              </w:rPr>
            </w:pPr>
            <w:r>
              <w:rPr>
                <w:color w:val="00274C"/>
                <w:position w:val="-2"/>
                <w:sz w:val="20"/>
                <w:szCs w:val="20"/>
                <w:u w:val="none"/>
              </w:rPr>
              <w:t xml:space="preserve">Vérifier que les plans de contact </w:t>
            </w:r>
            <w:r>
              <w:rPr>
                <w:b/>
                <w:bCs/>
                <w:color w:val="00274C"/>
                <w:position w:val="-2"/>
                <w:sz w:val="20"/>
                <w:szCs w:val="20"/>
                <w:u w:val="none"/>
              </w:rPr>
              <w:t xml:space="preserve">G</w:t>
            </w:r>
            <w:r>
              <w:rPr>
                <w:color w:val="00274C"/>
                <w:position w:val="-2"/>
                <w:sz w:val="20"/>
                <w:szCs w:val="20"/>
                <w:u w:val="none"/>
              </w:rPr>
              <w:t xml:space="preserve"> du carter d'huile </w:t>
            </w:r>
            <w:r>
              <w:rPr>
                <w:b/>
                <w:bCs/>
                <w:color w:val="00274C"/>
                <w:position w:val="-2"/>
                <w:sz w:val="20"/>
                <w:szCs w:val="20"/>
                <w:u w:val="none"/>
              </w:rPr>
              <w:t xml:space="preserve">F</w:t>
            </w:r>
            <w:r>
              <w:rPr>
                <w:color w:val="00274C"/>
                <w:position w:val="-2"/>
                <w:sz w:val="20"/>
                <w:szCs w:val="20"/>
                <w:u w:val="none"/>
              </w:rPr>
              <w:t xml:space="preserve"> et de la base </w:t>
            </w:r>
            <w:r>
              <w:rPr>
                <w:b/>
                <w:bCs/>
                <w:color w:val="00274C"/>
                <w:position w:val="-2"/>
                <w:sz w:val="20"/>
                <w:szCs w:val="20"/>
                <w:u w:val="none"/>
              </w:rPr>
              <w:t xml:space="preserve">H</w:t>
            </w:r>
            <w:r>
              <w:rPr>
                <w:color w:val="00274C"/>
                <w:position w:val="-2"/>
                <w:sz w:val="20"/>
                <w:szCs w:val="20"/>
                <w:u w:val="none"/>
              </w:rPr>
              <w:t xml:space="preserve"> n'aient pas d'impuretés.</w:t>
            </w:r>
          </w:p>
          <w:p>
            <w:pPr>
              <w:numPr>
                <w:ilvl w:val="0"/>
                <w:numId w:val="26232"/>
              </w:numPr>
              <w:spacing w:before="0" w:after="0" w:line="262" w:lineRule="auto"/>
              <w:jc w:val="left"/>
              <w:rPr>
                <w:color w:val="00274C"/>
                <w:sz w:val="20"/>
                <w:szCs w:val="20"/>
              </w:rPr>
            </w:pPr>
            <w:r>
              <w:rPr>
                <w:color w:val="00274C"/>
                <w:position w:val="-2"/>
                <w:sz w:val="20"/>
                <w:szCs w:val="20"/>
                <w:u w:val="none"/>
              </w:rPr>
              <w:t xml:space="preserve">Appliquer un cordon de colle de 2.5 mm environ ( </w:t>
            </w:r>
            <w:r>
              <w:rPr>
                <w:b/>
                <w:bCs/>
                <w:color w:val="00274C"/>
                <w:position w:val="-2"/>
                <w:sz w:val="20"/>
                <w:szCs w:val="20"/>
                <w:u w:val="none"/>
              </w:rPr>
              <w:t xml:space="preserve">Loctite 5660</w:t>
            </w:r>
            <w:r>
              <w:rPr>
                <w:color w:val="00274C"/>
                <w:position w:val="-2"/>
                <w:sz w:val="20"/>
                <w:szCs w:val="20"/>
                <w:u w:val="none"/>
              </w:rPr>
              <w:t xml:space="preserve"> ) sur le plan </w:t>
            </w:r>
            <w:r>
              <w:rPr>
                <w:b/>
                <w:bCs/>
                <w:color w:val="00274C"/>
                <w:position w:val="-2"/>
                <w:sz w:val="20"/>
                <w:szCs w:val="20"/>
                <w:u w:val="none"/>
              </w:rPr>
              <w:t xml:space="preserve">G</w:t>
            </w:r>
            <w:r>
              <w:rPr>
                <w:color w:val="00274C"/>
                <w:position w:val="-2"/>
                <w:sz w:val="20"/>
                <w:szCs w:val="20"/>
                <w:u w:val="none"/>
              </w:rPr>
              <w:t xml:space="preserve"> de la base </w:t>
            </w:r>
            <w:r>
              <w:rPr>
                <w:b/>
                <w:bCs/>
                <w:color w:val="00274C"/>
                <w:position w:val="-2"/>
                <w:sz w:val="20"/>
                <w:szCs w:val="20"/>
                <w:u w:val="none"/>
              </w:rPr>
              <w:t xml:space="preserve">H</w:t>
            </w:r>
            <w:r>
              <w:rPr>
                <w:color w:val="00274C"/>
                <w:position w:val="-2"/>
                <w:sz w:val="20"/>
                <w:szCs w:val="20"/>
                <w:u w:val="none"/>
              </w:rPr>
              <w:t xml:space="preserve"> .</w:t>
            </w:r>
          </w:p>
          <w:p>
            <w:pPr>
              <w:numPr>
                <w:ilvl w:val="0"/>
                <w:numId w:val="26232"/>
              </w:numPr>
              <w:spacing w:before="0" w:after="0" w:line="262" w:lineRule="auto"/>
              <w:jc w:val="left"/>
              <w:rPr>
                <w:color w:val="00274C"/>
                <w:sz w:val="20"/>
                <w:szCs w:val="20"/>
              </w:rPr>
            </w:pPr>
            <w:r>
              <w:rPr>
                <w:color w:val="00274C"/>
                <w:position w:val="-2"/>
                <w:sz w:val="20"/>
                <w:szCs w:val="20"/>
                <w:u w:val="none"/>
              </w:rPr>
              <w:t xml:space="preserve">Placer le carter d'huile </w:t>
            </w:r>
            <w:r>
              <w:rPr>
                <w:b/>
                <w:bCs/>
                <w:color w:val="00274C"/>
                <w:position w:val="-2"/>
                <w:sz w:val="20"/>
                <w:szCs w:val="20"/>
                <w:u w:val="none"/>
              </w:rPr>
              <w:t xml:space="preserve">F</w:t>
            </w:r>
            <w:r>
              <w:rPr>
                <w:color w:val="00274C"/>
                <w:position w:val="-2"/>
                <w:sz w:val="20"/>
                <w:szCs w:val="20"/>
                <w:u w:val="none"/>
              </w:rPr>
              <w:t xml:space="preserve"> sur la base </w:t>
            </w:r>
            <w:r>
              <w:rPr>
                <w:b/>
                <w:bCs/>
                <w:color w:val="00274C"/>
                <w:position w:val="-2"/>
                <w:sz w:val="20"/>
                <w:szCs w:val="20"/>
                <w:u w:val="none"/>
              </w:rPr>
              <w:t xml:space="preserve">H</w:t>
            </w:r>
            <w:r>
              <w:rPr>
                <w:color w:val="00274C"/>
                <w:position w:val="-2"/>
                <w:sz w:val="20"/>
                <w:szCs w:val="20"/>
                <w:u w:val="none"/>
              </w:rPr>
              <w:t xml:space="preserve"> en correspondance des trous de fixation (s'aider de l'outil </w:t>
            </w:r>
            <w:hyperlink r:id="rId459667e6daef7d6f0" w:history="1">
              <w:r>
                <w:rPr>
                  <w:rStyle w:val="DefaultParagraphFontPHPDOCX"/>
                  <w:b/>
                  <w:bCs/>
                  <w:color w:val="0000FF"/>
                  <w:position w:val="-2"/>
                  <w:sz w:val="20"/>
                  <w:szCs w:val="20"/>
                  <w:u w:val="none"/>
                </w:rPr>
                <w:t xml:space="preserve">ST_18</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11.82</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Fig. 11.83</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6233"/>
              </w:numPr>
              <w:spacing w:before="0" w:after="0" w:line="262" w:lineRule="auto"/>
              <w:jc w:val="left"/>
              <w:rPr>
                <w:color w:val="00274C"/>
                <w:sz w:val="20"/>
                <w:szCs w:val="20"/>
              </w:rPr>
            </w:pPr>
            <w:r>
              <w:rPr>
                <w:color w:val="00274C"/>
                <w:position w:val="-2"/>
                <w:sz w:val="20"/>
                <w:szCs w:val="20"/>
                <w:u w:val="none"/>
              </w:rPr>
              <w:t xml:space="preserve">Serrer les vis </w:t>
            </w:r>
            <w:r>
              <w:rPr>
                <w:b/>
                <w:bCs/>
                <w:color w:val="00274C"/>
                <w:position w:val="-2"/>
                <w:sz w:val="20"/>
                <w:szCs w:val="20"/>
                <w:u w:val="none"/>
              </w:rPr>
              <w:t xml:space="preserve">E</w:t>
            </w:r>
            <w:r>
              <w:rPr>
                <w:color w:val="00274C"/>
                <w:position w:val="-2"/>
                <w:sz w:val="20"/>
                <w:szCs w:val="20"/>
                <w:u w:val="none"/>
              </w:rPr>
              <w:t xml:space="preserve"> dans les trous de fixation et les serrer à </w:t>
            </w:r>
            <w:r>
              <w:rPr>
                <w:b/>
                <w:bCs/>
                <w:color w:val="00274C"/>
                <w:position w:val="-2"/>
                <w:sz w:val="20"/>
                <w:szCs w:val="20"/>
                <w:u w:val="none"/>
              </w:rPr>
              <w:t xml:space="preserve">10 Nm</w:t>
            </w:r>
            <w:r>
              <w:rPr>
                <w:color w:val="00274C"/>
                <w:position w:val="-2"/>
                <w:sz w:val="20"/>
                <w:szCs w:val="20"/>
                <w:u w:val="none"/>
              </w:rPr>
              <w:t xml:space="preserve"> .</w:t>
            </w:r>
          </w:p>
          <w:p>
            <w:pPr>
              <w:numPr>
                <w:ilvl w:val="0"/>
                <w:numId w:val="26233"/>
              </w:numPr>
              <w:spacing w:before="0" w:after="0" w:line="262" w:lineRule="auto"/>
              <w:jc w:val="left"/>
              <w:rPr>
                <w:color w:val="00274C"/>
                <w:sz w:val="20"/>
                <w:szCs w:val="20"/>
              </w:rPr>
            </w:pPr>
            <w:r>
              <w:rPr>
                <w:color w:val="00274C"/>
                <w:position w:val="-2"/>
                <w:sz w:val="20"/>
                <w:szCs w:val="20"/>
                <w:u w:val="none"/>
              </w:rPr>
              <w:t xml:space="preserve">Desserrer les vis </w:t>
            </w:r>
            <w:r>
              <w:rPr>
                <w:b/>
                <w:bCs/>
                <w:color w:val="00274C"/>
                <w:position w:val="-2"/>
                <w:sz w:val="20"/>
                <w:szCs w:val="20"/>
                <w:u w:val="none"/>
              </w:rPr>
              <w:t xml:space="preserve">E</w:t>
            </w:r>
            <w:r>
              <w:rPr>
                <w:color w:val="00274C"/>
                <w:position w:val="-2"/>
                <w:sz w:val="20"/>
                <w:szCs w:val="20"/>
                <w:u w:val="none"/>
              </w:rPr>
              <w:t xml:space="preserve"> en laissant un espace de 1 mm environ ( </w:t>
            </w:r>
            <w:r>
              <w:rPr>
                <w:b/>
                <w:bCs/>
                <w:color w:val="00274C"/>
                <w:position w:val="-2"/>
                <w:sz w:val="20"/>
                <w:szCs w:val="20"/>
                <w:u w:val="none"/>
              </w:rPr>
              <w:t xml:space="preserve">valeur A</w:t>
            </w:r>
            <w:r>
              <w:rPr>
                <w:color w:val="00274C"/>
                <w:position w:val="-2"/>
                <w:sz w:val="20"/>
                <w:szCs w:val="20"/>
                <w:u w:val="none"/>
              </w:rPr>
              <w:t xml:space="preserve"> ) entre le plan sous la tête des vis </w:t>
            </w:r>
            <w:r>
              <w:rPr>
                <w:b/>
                <w:bCs/>
                <w:color w:val="00274C"/>
                <w:position w:val="-2"/>
                <w:sz w:val="20"/>
                <w:szCs w:val="20"/>
                <w:u w:val="none"/>
              </w:rPr>
              <w:t xml:space="preserve">E</w:t>
            </w:r>
            <w:r>
              <w:rPr>
                <w:color w:val="00274C"/>
                <w:position w:val="-2"/>
                <w:sz w:val="20"/>
                <w:szCs w:val="20"/>
                <w:u w:val="none"/>
              </w:rPr>
              <w:t xml:space="preserve"> et le carter </w:t>
            </w:r>
            <w:r>
              <w:rPr>
                <w:b/>
                <w:bCs/>
                <w:color w:val="00274C"/>
                <w:position w:val="-2"/>
                <w:sz w:val="20"/>
                <w:szCs w:val="20"/>
                <w:u w:val="none"/>
              </w:rPr>
              <w:t xml:space="preserve">F</w:t>
            </w:r>
            <w:r>
              <w:rPr>
                <w:color w:val="00274C"/>
                <w:position w:val="-2"/>
                <w:sz w:val="20"/>
                <w:szCs w:val="20"/>
                <w:u w:val="none"/>
              </w:rPr>
              <w:t xml:space="preserve"> .</w:t>
            </w:r>
          </w:p>
          <w:p>
            <w:pPr>
              <w:numPr>
                <w:ilvl w:val="0"/>
                <w:numId w:val="26233"/>
              </w:numPr>
              <w:spacing w:before="0" w:after="0" w:line="262" w:lineRule="auto"/>
              <w:jc w:val="left"/>
              <w:rPr>
                <w:color w:val="00274C"/>
                <w:sz w:val="20"/>
                <w:szCs w:val="20"/>
              </w:rPr>
            </w:pPr>
            <w:r>
              <w:rPr>
                <w:color w:val="00274C"/>
                <w:position w:val="-2"/>
                <w:sz w:val="20"/>
                <w:szCs w:val="20"/>
                <w:u w:val="none"/>
              </w:rPr>
              <w:t xml:space="preserve">Placer la cloche ou la plaque de bridage </w:t>
            </w:r>
            <w:r>
              <w:rPr>
                <w:b/>
                <w:bCs/>
                <w:color w:val="00274C"/>
                <w:position w:val="-2"/>
                <w:sz w:val="20"/>
                <w:szCs w:val="20"/>
                <w:u w:val="none"/>
              </w:rPr>
              <w:t xml:space="preserve">L</w:t>
            </w:r>
            <w:r>
              <w:rPr>
                <w:color w:val="00274C"/>
                <w:position w:val="-2"/>
                <w:sz w:val="20"/>
                <w:szCs w:val="20"/>
                <w:u w:val="none"/>
              </w:rPr>
              <w:t xml:space="preserve"> sur la base </w:t>
            </w:r>
            <w:r>
              <w:rPr>
                <w:b/>
                <w:bCs/>
                <w:color w:val="00274C"/>
                <w:position w:val="-2"/>
                <w:sz w:val="20"/>
                <w:szCs w:val="20"/>
                <w:u w:val="none"/>
              </w:rPr>
              <w:t xml:space="preserve">H</w:t>
            </w:r>
            <w:r>
              <w:rPr>
                <w:color w:val="00274C"/>
                <w:position w:val="-2"/>
                <w:sz w:val="20"/>
                <w:szCs w:val="20"/>
                <w:u w:val="none"/>
              </w:rPr>
              <w:t xml:space="preserve"> en respectant les goupilles de centrage </w:t>
            </w:r>
            <w:r>
              <w:rPr>
                <w:b/>
                <w:bCs/>
                <w:color w:val="00274C"/>
                <w:position w:val="-2"/>
                <w:sz w:val="20"/>
                <w:szCs w:val="20"/>
                <w:u w:val="none"/>
              </w:rPr>
              <w:t xml:space="preserve">M</w:t>
            </w:r>
            <w:r>
              <w:rPr>
                <w:color w:val="00274C"/>
                <w:position w:val="-2"/>
                <w:sz w:val="20"/>
                <w:szCs w:val="20"/>
                <w:u w:val="none"/>
              </w:rPr>
              <w:t xml:space="preserve"> .</w:t>
            </w:r>
          </w:p>
          <w:p>
            <w:pPr>
              <w:numPr>
                <w:ilvl w:val="0"/>
                <w:numId w:val="26233"/>
              </w:numPr>
              <w:spacing w:before="0" w:after="0" w:line="262" w:lineRule="auto"/>
              <w:jc w:val="left"/>
              <w:rPr>
                <w:color w:val="00274C"/>
                <w:sz w:val="20"/>
                <w:szCs w:val="20"/>
              </w:rPr>
            </w:pPr>
            <w:r>
              <w:rPr>
                <w:color w:val="00274C"/>
                <w:position w:val="-2"/>
                <w:sz w:val="20"/>
                <w:szCs w:val="20"/>
                <w:u w:val="none"/>
              </w:rPr>
              <w:t xml:space="preserve">Fixer la cloche ou la plaque </w:t>
            </w:r>
            <w:r>
              <w:rPr>
                <w:b/>
                <w:bCs/>
                <w:color w:val="00274C"/>
                <w:position w:val="-2"/>
                <w:sz w:val="20"/>
                <w:szCs w:val="20"/>
                <w:u w:val="none"/>
              </w:rPr>
              <w:t xml:space="preserve">L</w:t>
            </w:r>
            <w:r>
              <w:rPr>
                <w:color w:val="00274C"/>
                <w:position w:val="-2"/>
                <w:sz w:val="20"/>
                <w:szCs w:val="20"/>
                <w:u w:val="none"/>
              </w:rPr>
              <w:t xml:space="preserve"> avec les 2 vis  </w:t>
            </w:r>
            <w:r>
              <w:rPr>
                <w:b/>
                <w:bCs/>
                <w:color w:val="00274C"/>
                <w:position w:val="-2"/>
                <w:sz w:val="20"/>
                <w:szCs w:val="20"/>
                <w:u w:val="none"/>
              </w:rPr>
              <w:t xml:space="preserve">A</w:t>
            </w:r>
            <w:r>
              <w:rPr>
                <w:color w:val="00274C"/>
                <w:position w:val="-2"/>
                <w:sz w:val="20"/>
                <w:szCs w:val="20"/>
                <w:u w:val="none"/>
              </w:rPr>
              <w:t xml:space="preserve"> sur la base </w:t>
            </w:r>
            <w:r>
              <w:rPr>
                <w:b/>
                <w:bCs/>
                <w:color w:val="00274C"/>
                <w:position w:val="-2"/>
                <w:sz w:val="20"/>
                <w:szCs w:val="20"/>
                <w:u w:val="none"/>
              </w:rPr>
              <w:t xml:space="preserve">H</w:t>
            </w:r>
            <w:r>
              <w:rPr>
                <w:color w:val="00274C"/>
                <w:position w:val="-2"/>
                <w:sz w:val="20"/>
                <w:szCs w:val="20"/>
                <w:u w:val="none"/>
              </w:rPr>
              <w:t xml:space="preserve"> (couple de serrage à </w:t>
            </w:r>
            <w:r>
              <w:rPr>
                <w:b/>
                <w:bCs/>
                <w:color w:val="00274C"/>
                <w:position w:val="-2"/>
                <w:sz w:val="20"/>
                <w:szCs w:val="20"/>
                <w:u w:val="none"/>
              </w:rPr>
              <w:t xml:space="preserve">20 Nm</w:t>
            </w:r>
            <w:r>
              <w:rPr>
                <w:color w:val="00274C"/>
                <w:position w:val="-2"/>
                <w:sz w:val="20"/>
                <w:szCs w:val="20"/>
                <w:u w:val="none"/>
              </w:rPr>
              <w:t xml:space="preserve"> ).</w:t>
            </w:r>
          </w:p>
          <w:p>
            <w:pPr>
              <w:numPr>
                <w:ilvl w:val="0"/>
                <w:numId w:val="26233"/>
              </w:numPr>
              <w:spacing w:before="0" w:after="0" w:line="262" w:lineRule="auto"/>
              <w:jc w:val="left"/>
              <w:rPr>
                <w:color w:val="00274C"/>
                <w:sz w:val="20"/>
                <w:szCs w:val="20"/>
              </w:rPr>
            </w:pPr>
            <w:r>
              <w:rPr>
                <w:color w:val="00274C"/>
                <w:position w:val="-2"/>
                <w:sz w:val="20"/>
                <w:szCs w:val="20"/>
                <w:u w:val="none"/>
              </w:rPr>
              <w:t xml:space="preserve">Fixer la cloche ou la plaque </w:t>
            </w:r>
            <w:r>
              <w:rPr>
                <w:b/>
                <w:bCs/>
                <w:color w:val="00274C"/>
                <w:position w:val="-2"/>
                <w:sz w:val="20"/>
                <w:szCs w:val="20"/>
                <w:u w:val="none"/>
              </w:rPr>
              <w:t xml:space="preserve">L</w:t>
            </w:r>
            <w:r>
              <w:rPr>
                <w:color w:val="00274C"/>
                <w:position w:val="-2"/>
                <w:sz w:val="20"/>
                <w:szCs w:val="20"/>
                <w:u w:val="none"/>
              </w:rPr>
              <w:t xml:space="preserve"> avec les 2 vis </w:t>
            </w:r>
            <w:r>
              <w:rPr>
                <w:b/>
                <w:bCs/>
                <w:color w:val="00274C"/>
                <w:position w:val="-2"/>
                <w:sz w:val="20"/>
                <w:szCs w:val="20"/>
                <w:u w:val="none"/>
              </w:rPr>
              <w:t xml:space="preserve">A</w:t>
            </w:r>
            <w:r>
              <w:rPr>
                <w:color w:val="00274C"/>
                <w:position w:val="-2"/>
                <w:sz w:val="20"/>
                <w:szCs w:val="20"/>
                <w:u w:val="none"/>
              </w:rPr>
              <w:t xml:space="preserve"> sur le carter </w:t>
            </w:r>
            <w:r>
              <w:rPr>
                <w:b/>
                <w:bCs/>
                <w:color w:val="00274C"/>
                <w:position w:val="-2"/>
                <w:sz w:val="20"/>
                <w:szCs w:val="20"/>
                <w:u w:val="none"/>
              </w:rPr>
              <w:t xml:space="preserve">F</w:t>
            </w:r>
            <w:r>
              <w:rPr>
                <w:color w:val="00274C"/>
                <w:position w:val="-2"/>
                <w:sz w:val="20"/>
                <w:szCs w:val="20"/>
                <w:u w:val="none"/>
              </w:rPr>
              <w:t xml:space="preserve"> (couple de serrage à </w:t>
            </w:r>
            <w:r>
              <w:rPr>
                <w:b/>
                <w:bCs/>
                <w:color w:val="00274C"/>
                <w:position w:val="-2"/>
                <w:sz w:val="20"/>
                <w:szCs w:val="20"/>
                <w:u w:val="none"/>
              </w:rPr>
              <w:t xml:space="preserve">20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11.84</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Fig. 11.85</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6234"/>
              </w:numPr>
              <w:spacing w:before="0" w:after="0" w:line="262" w:lineRule="auto"/>
              <w:jc w:val="left"/>
              <w:rPr>
                <w:color w:val="00274C"/>
                <w:sz w:val="20"/>
                <w:szCs w:val="20"/>
              </w:rPr>
            </w:pPr>
            <w:r>
              <w:rPr>
                <w:color w:val="00274C"/>
                <w:position w:val="-2"/>
                <w:sz w:val="20"/>
                <w:szCs w:val="20"/>
                <w:u w:val="none"/>
              </w:rPr>
              <w:t xml:space="preserve">Fixer le carter </w:t>
            </w:r>
            <w:r>
              <w:rPr>
                <w:b/>
                <w:bCs/>
                <w:color w:val="00274C"/>
                <w:position w:val="-2"/>
                <w:sz w:val="20"/>
                <w:szCs w:val="20"/>
                <w:u w:val="none"/>
              </w:rPr>
              <w:t xml:space="preserve">F</w:t>
            </w:r>
            <w:r>
              <w:rPr>
                <w:color w:val="00274C"/>
                <w:position w:val="-2"/>
                <w:sz w:val="20"/>
                <w:szCs w:val="20"/>
                <w:u w:val="none"/>
              </w:rPr>
              <w:t xml:space="preserve"> en serrant les vis </w:t>
            </w:r>
            <w:r>
              <w:rPr>
                <w:b/>
                <w:bCs/>
                <w:color w:val="00274C"/>
                <w:position w:val="-2"/>
                <w:sz w:val="20"/>
                <w:szCs w:val="20"/>
                <w:u w:val="none"/>
              </w:rPr>
              <w:t xml:space="preserve">E</w:t>
            </w:r>
            <w:r>
              <w:rPr>
                <w:color w:val="00274C"/>
                <w:position w:val="-2"/>
                <w:sz w:val="20"/>
                <w:szCs w:val="20"/>
                <w:u w:val="none"/>
              </w:rPr>
              <w:t xml:space="preserve"> en suivant impérativement l'ordre indiqué sur les </w:t>
            </w:r>
            <w:r>
              <w:rPr>
                <w:b/>
                <w:bCs/>
                <w:color w:val="00274C"/>
                <w:position w:val="-2"/>
                <w:sz w:val="20"/>
                <w:szCs w:val="20"/>
                <w:u w:val="none"/>
              </w:rPr>
              <w:t xml:space="preserve">Fig. 11.73</w:t>
            </w:r>
            <w:r>
              <w:rPr>
                <w:color w:val="00274C"/>
                <w:position w:val="-2"/>
                <w:sz w:val="20"/>
                <w:szCs w:val="20"/>
                <w:u w:val="none"/>
              </w:rPr>
              <w:t xml:space="preserve"> (ccouple de serrage à </w:t>
            </w:r>
            <w:r>
              <w:rPr>
                <w:b/>
                <w:bCs/>
                <w:color w:val="00274C"/>
                <w:position w:val="-2"/>
                <w:sz w:val="20"/>
                <w:szCs w:val="20"/>
                <w:u w:val="none"/>
              </w:rPr>
              <w:t xml:space="preserve">20 Nm</w:t>
            </w:r>
            <w:r>
              <w:rPr>
                <w:color w:val="00274C"/>
                <w:position w:val="-2"/>
                <w:sz w:val="20"/>
                <w:szCs w:val="20"/>
                <w:u w:val="none"/>
              </w:rPr>
              <w:t xml:space="preserve"> ).</w:t>
            </w:r>
          </w:p>
          <w:p>
            <w:pPr>
              <w:numPr>
                <w:ilvl w:val="0"/>
                <w:numId w:val="26234"/>
              </w:numPr>
              <w:spacing w:before="0" w:after="0" w:line="262" w:lineRule="auto"/>
              <w:jc w:val="left"/>
              <w:rPr>
                <w:color w:val="00274C"/>
                <w:sz w:val="20"/>
                <w:szCs w:val="20"/>
              </w:rPr>
            </w:pPr>
            <w:r>
              <w:rPr>
                <w:color w:val="00274C"/>
                <w:position w:val="-2"/>
                <w:sz w:val="20"/>
                <w:szCs w:val="20"/>
                <w:u w:val="none"/>
              </w:rPr>
              <w:t xml:space="preserve">Desserrer les vis </w:t>
            </w:r>
            <w:r>
              <w:rPr>
                <w:b/>
                <w:bCs/>
                <w:color w:val="00274C"/>
                <w:position w:val="-2"/>
                <w:sz w:val="20"/>
                <w:szCs w:val="20"/>
                <w:u w:val="none"/>
              </w:rPr>
              <w:t xml:space="preserve">A</w:t>
            </w:r>
            <w:r>
              <w:rPr>
                <w:color w:val="00274C"/>
                <w:position w:val="-2"/>
                <w:sz w:val="20"/>
                <w:szCs w:val="20"/>
                <w:u w:val="none"/>
              </w:rPr>
              <w:t xml:space="preserve"> et enlever la cloche ou la plaque </w:t>
            </w:r>
            <w:r>
              <w:rPr>
                <w:b/>
                <w:bCs/>
                <w:color w:val="00274C"/>
                <w:position w:val="-2"/>
                <w:sz w:val="20"/>
                <w:szCs w:val="20"/>
                <w:u w:val="none"/>
              </w:rPr>
              <w:t xml:space="preserve">L</w:t>
            </w:r>
            <w:r>
              <w:rPr>
                <w:color w:val="00274C"/>
                <w:position w:val="-2"/>
                <w:sz w:val="20"/>
                <w:szCs w:val="20"/>
                <w:u w:val="none"/>
              </w:rPr>
              <w:t xml:space="preserve"> ( </w:t>
            </w:r>
            <w:r>
              <w:rPr>
                <w:b/>
                <w:bCs/>
                <w:color w:val="00274C"/>
                <w:position w:val="-2"/>
                <w:sz w:val="20"/>
                <w:szCs w:val="20"/>
                <w:u w:val="none"/>
              </w:rPr>
              <w:t xml:space="preserve">Fig. 11.72</w:t>
            </w:r>
            <w:r>
              <w:rPr>
                <w:color w:val="00274C"/>
                <w:position w:val="-2"/>
                <w:sz w:val="20"/>
                <w:szCs w:val="20"/>
                <w:u w:val="none"/>
              </w:rPr>
              <w:t xml:space="preserve"> ).</w:t>
            </w:r>
          </w:p>
          <w:p>
            <w:pPr>
              <w:numPr>
                <w:ilvl w:val="0"/>
                <w:numId w:val="26234"/>
              </w:numPr>
              <w:spacing w:before="0" w:after="0" w:line="262" w:lineRule="auto"/>
              <w:jc w:val="left"/>
              <w:rPr>
                <w:color w:val="00274C"/>
                <w:sz w:val="20"/>
                <w:szCs w:val="20"/>
              </w:rPr>
            </w:pPr>
            <w:r>
              <w:rPr>
                <w:color w:val="00274C"/>
                <w:position w:val="-2"/>
                <w:sz w:val="20"/>
                <w:szCs w:val="20"/>
                <w:u w:val="none"/>
              </w:rPr>
              <w:t xml:space="preserve">Fixer le carter </w:t>
            </w:r>
            <w:r>
              <w:rPr>
                <w:b/>
                <w:bCs/>
                <w:color w:val="00274C"/>
                <w:position w:val="-2"/>
                <w:sz w:val="20"/>
                <w:szCs w:val="20"/>
                <w:u w:val="none"/>
              </w:rPr>
              <w:t xml:space="preserve">F</w:t>
            </w:r>
            <w:r>
              <w:rPr>
                <w:color w:val="00274C"/>
                <w:position w:val="-2"/>
                <w:sz w:val="20"/>
                <w:szCs w:val="20"/>
                <w:u w:val="none"/>
              </w:rPr>
              <w:t xml:space="preserve"> en serrant les vis </w:t>
            </w:r>
            <w:r>
              <w:rPr>
                <w:b/>
                <w:bCs/>
                <w:color w:val="00274C"/>
                <w:position w:val="-2"/>
                <w:sz w:val="20"/>
                <w:szCs w:val="20"/>
                <w:u w:val="none"/>
              </w:rPr>
              <w:t xml:space="preserve">E</w:t>
            </w:r>
            <w:r>
              <w:rPr>
                <w:color w:val="00274C"/>
                <w:position w:val="-2"/>
                <w:sz w:val="20"/>
                <w:szCs w:val="20"/>
                <w:u w:val="none"/>
              </w:rPr>
              <w:t xml:space="preserve"> en suivant impérativement l'ordre indiqué sur les </w:t>
            </w:r>
            <w:r>
              <w:rPr>
                <w:b/>
                <w:bCs/>
                <w:color w:val="00274C"/>
                <w:position w:val="-2"/>
                <w:sz w:val="20"/>
                <w:szCs w:val="20"/>
                <w:u w:val="none"/>
              </w:rPr>
              <w:t xml:space="preserve">Fig. 11.73</w:t>
            </w:r>
            <w:r>
              <w:rPr>
                <w:color w:val="00274C"/>
                <w:position w:val="-2"/>
                <w:sz w:val="20"/>
                <w:szCs w:val="20"/>
                <w:u w:val="none"/>
              </w:rPr>
              <w:t xml:space="preserve"> (couple de serrage à </w:t>
            </w:r>
            <w:r>
              <w:rPr>
                <w:b/>
                <w:bCs/>
                <w:color w:val="00274C"/>
                <w:position w:val="-2"/>
                <w:sz w:val="20"/>
                <w:szCs w:val="20"/>
                <w:u w:val="none"/>
              </w:rPr>
              <w:t xml:space="preserve">47 Nm</w:t>
            </w:r>
            <w:r>
              <w:rPr>
                <w:color w:val="00274C"/>
                <w:position w:val="-2"/>
                <w:sz w:val="20"/>
                <w:szCs w:val="20"/>
                <w:u w:val="none"/>
              </w:rPr>
              <w:t xml:space="preserve"> ).</w:t>
            </w:r>
            <w:r>
              <w:rPr>
                <w:color w:val="00274C"/>
                <w:position w:val="-2"/>
                <w:sz w:val="20"/>
                <w:szCs w:val="20"/>
                <w:u w:val="none"/>
              </w:rPr>
              <w:br/>
              <w:t xml:space="preserve">Dévisser la vis </w:t>
            </w:r>
            <w:r>
              <w:rPr>
                <w:b/>
                <w:bCs/>
                <w:color w:val="00274C"/>
                <w:position w:val="-2"/>
                <w:sz w:val="20"/>
                <w:szCs w:val="20"/>
                <w:u w:val="none"/>
              </w:rPr>
              <w:t xml:space="preserve">1</w:t>
            </w:r>
            <w:r>
              <w:rPr>
                <w:color w:val="00274C"/>
                <w:position w:val="-2"/>
                <w:sz w:val="20"/>
                <w:szCs w:val="20"/>
                <w:u w:val="none"/>
              </w:rPr>
              <w:t xml:space="preserve"> à nouveau et la serrer au couple de </w:t>
            </w:r>
            <w:r>
              <w:rPr>
                <w:b/>
                <w:bCs/>
                <w:color w:val="00274C"/>
                <w:position w:val="-2"/>
                <w:sz w:val="20"/>
                <w:szCs w:val="20"/>
                <w:u w:val="none"/>
              </w:rPr>
              <w:t xml:space="preserve">47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11.86</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6235"/>
              </w:numPr>
              <w:spacing w:before="0" w:after="0" w:line="262" w:lineRule="auto"/>
              <w:jc w:val="left"/>
              <w:rPr>
                <w:color w:val="00274C"/>
                <w:sz w:val="20"/>
                <w:szCs w:val="20"/>
              </w:rPr>
            </w:pPr>
            <w:r>
              <w:rPr>
                <w:color w:val="00274C"/>
                <w:position w:val="-2"/>
                <w:sz w:val="20"/>
                <w:szCs w:val="20"/>
                <w:u w:val="none"/>
              </w:rPr>
              <w:t xml:space="preserve">Insérer les joints </w:t>
            </w:r>
            <w:r>
              <w:rPr>
                <w:b/>
                <w:bCs/>
                <w:color w:val="00274C"/>
                <w:position w:val="-2"/>
                <w:sz w:val="20"/>
                <w:szCs w:val="20"/>
                <w:u w:val="none"/>
              </w:rPr>
              <w:t xml:space="preserve">N</w:t>
            </w:r>
            <w:r>
              <w:rPr>
                <w:color w:val="00274C"/>
                <w:position w:val="-2"/>
                <w:sz w:val="20"/>
                <w:szCs w:val="20"/>
                <w:u w:val="none"/>
              </w:rPr>
              <w:t xml:space="preserve"> dans les logements </w:t>
            </w:r>
            <w:r>
              <w:rPr>
                <w:b/>
                <w:bCs/>
                <w:color w:val="00274C"/>
                <w:position w:val="-2"/>
                <w:sz w:val="20"/>
                <w:szCs w:val="20"/>
                <w:u w:val="none"/>
              </w:rPr>
              <w:t xml:space="preserve">P</w:t>
            </w:r>
            <w:r>
              <w:rPr>
                <w:color w:val="00274C"/>
                <w:position w:val="-2"/>
                <w:sz w:val="20"/>
                <w:szCs w:val="20"/>
                <w:u w:val="none"/>
              </w:rPr>
              <w:t xml:space="preserve"> du tuyau by-pass </w:t>
            </w:r>
            <w:r>
              <w:rPr>
                <w:b/>
                <w:bCs/>
                <w:color w:val="00274C"/>
                <w:position w:val="-2"/>
                <w:sz w:val="20"/>
                <w:szCs w:val="20"/>
                <w:u w:val="none"/>
              </w:rPr>
              <w:t xml:space="preserve">D</w:t>
            </w:r>
            <w:r>
              <w:rPr>
                <w:color w:val="00274C"/>
                <w:position w:val="-2"/>
                <w:sz w:val="20"/>
                <w:szCs w:val="20"/>
                <w:u w:val="none"/>
              </w:rPr>
              <w:t xml:space="preserve"> .</w:t>
            </w:r>
          </w:p>
          <w:p>
            <w:pPr>
              <w:numPr>
                <w:ilvl w:val="0"/>
                <w:numId w:val="26235"/>
              </w:numPr>
              <w:spacing w:before="0" w:after="0" w:line="262" w:lineRule="auto"/>
              <w:jc w:val="left"/>
              <w:rPr>
                <w:color w:val="00274C"/>
                <w:sz w:val="20"/>
                <w:szCs w:val="20"/>
              </w:rPr>
            </w:pPr>
            <w:r>
              <w:rPr>
                <w:color w:val="00274C"/>
                <w:position w:val="-2"/>
                <w:sz w:val="20"/>
                <w:szCs w:val="20"/>
                <w:u w:val="none"/>
              </w:rPr>
              <w:t xml:space="preserve">Fixer le tuyau by-pass </w:t>
            </w:r>
            <w:r>
              <w:rPr>
                <w:b/>
                <w:bCs/>
                <w:color w:val="00274C"/>
                <w:position w:val="-2"/>
                <w:sz w:val="20"/>
                <w:szCs w:val="20"/>
                <w:u w:val="none"/>
              </w:rPr>
              <w:t xml:space="preserve">D</w:t>
            </w:r>
            <w:r>
              <w:rPr>
                <w:color w:val="00274C"/>
                <w:position w:val="-2"/>
                <w:sz w:val="20"/>
                <w:szCs w:val="20"/>
                <w:u w:val="none"/>
              </w:rPr>
              <w:t xml:space="preserve"> avec les vis </w:t>
            </w:r>
            <w:r>
              <w:rPr>
                <w:b/>
                <w:bCs/>
                <w:color w:val="00274C"/>
                <w:position w:val="-2"/>
                <w:sz w:val="20"/>
                <w:szCs w:val="20"/>
                <w:u w:val="none"/>
              </w:rPr>
              <w:t xml:space="preserve">C</w:t>
            </w:r>
            <w:r>
              <w:rPr>
                <w:color w:val="00274C"/>
                <w:position w:val="-2"/>
                <w:sz w:val="20"/>
                <w:szCs w:val="20"/>
                <w:u w:val="none"/>
              </w:rPr>
              <w:t xml:space="preserve"> sur le carter </w:t>
            </w:r>
            <w:r>
              <w:rPr>
                <w:b/>
                <w:bCs/>
                <w:color w:val="00274C"/>
                <w:position w:val="-2"/>
                <w:sz w:val="20"/>
                <w:szCs w:val="20"/>
                <w:u w:val="none"/>
              </w:rPr>
              <w:t xml:space="preserve">F</w:t>
            </w:r>
            <w:r>
              <w:rPr>
                <w:color w:val="00274C"/>
                <w:position w:val="-2"/>
                <w:sz w:val="20"/>
                <w:szCs w:val="20"/>
                <w:u w:val="none"/>
              </w:rPr>
              <w:t xml:space="preserve"> (couple de serrage à </w:t>
            </w:r>
            <w:r>
              <w:rPr>
                <w:b/>
                <w:bCs/>
                <w:color w:val="00274C"/>
                <w:position w:val="-2"/>
                <w:sz w:val="20"/>
                <w:szCs w:val="20"/>
                <w:u w:val="none"/>
              </w:rPr>
              <w:t xml:space="preserve">10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p>
          <w:p>
            <w:pPr>
              <w:widowControl w:val="on"/>
              <w:pBdr/>
              <w:spacing w:before="0" w:after="0" w:line="262" w:lineRule="auto"/>
              <w:ind w:left="0" w:right="0"/>
              <w:jc w:val="left"/>
              <w:textAlignment w:val="top"/>
            </w:pPr>
            <w:r>
              <w:rPr>
                <w:b/>
                <w:bCs/>
                <w:color w:val="00274C"/>
                <w:position w:val="0"/>
                <w:sz w:val="20"/>
                <w:szCs w:val="20"/>
                <w:u w:val="none"/>
              </w:rPr>
              <w:t xml:space="preserve">Fig. 11.87</w:t>
            </w:r>
          </w:p>
        </w:tc>
      </w:tr>
    </w:tbl>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11.12.5 Montage plaque/cloche de bridage</w:t>
            </w:r>
          </w:p>
          <w:p/>
          <w:p/>
          <w:p>
            <w:pPr>
              <w:numPr>
                <w:ilvl w:val="0"/>
                <w:numId w:val="26236"/>
              </w:numPr>
              <w:spacing w:before="0" w:after="0" w:line="262" w:lineRule="auto"/>
              <w:jc w:val="left"/>
              <w:rPr>
                <w:color w:val="00274C"/>
                <w:sz w:val="20"/>
                <w:szCs w:val="20"/>
              </w:rPr>
            </w:pPr>
            <w:r>
              <w:rPr>
                <w:color w:val="00274C"/>
                <w:position w:val="-2"/>
                <w:sz w:val="20"/>
                <w:szCs w:val="20"/>
                <w:u w:val="none"/>
              </w:rPr>
              <w:t xml:space="preserve">Effectuer les opérations décrites au </w:t>
            </w:r>
            <w:r>
              <w:rPr>
                <w:b/>
                <w:bCs/>
                <w:color w:val="00274C"/>
                <w:position w:val="-2"/>
                <w:sz w:val="20"/>
                <w:szCs w:val="20"/>
                <w:u w:val="none"/>
              </w:rPr>
              <w:t xml:space="preserve">point 6</w:t>
            </w:r>
            <w:r>
              <w:rPr>
                <w:color w:val="00274C"/>
                <w:position w:val="-2"/>
                <w:sz w:val="20"/>
                <w:szCs w:val="20"/>
                <w:u w:val="none"/>
              </w:rPr>
              <w:t xml:space="preserve"> du </w:t>
            </w:r>
            <w:r>
              <w:rPr>
                <w:b/>
                <w:bCs/>
                <w:color w:val="00274C"/>
                <w:position w:val="-2"/>
                <w:sz w:val="20"/>
                <w:szCs w:val="20"/>
                <w:u w:val="none"/>
              </w:rPr>
              <w:t xml:space="preserve">Par. 11.12.4</w:t>
            </w:r>
            <w:r>
              <w:rPr>
                <w:color w:val="00274C"/>
                <w:position w:val="-2"/>
                <w:sz w:val="20"/>
                <w:szCs w:val="20"/>
                <w:u w:val="none"/>
              </w:rPr>
              <w:t xml:space="preserve"> .</w:t>
            </w:r>
          </w:p>
          <w:p>
            <w:pPr>
              <w:numPr>
                <w:ilvl w:val="0"/>
                <w:numId w:val="26236"/>
              </w:numPr>
              <w:spacing w:before="0" w:after="0" w:line="262" w:lineRule="auto"/>
              <w:jc w:val="left"/>
              <w:rPr>
                <w:color w:val="00274C"/>
                <w:sz w:val="20"/>
                <w:szCs w:val="20"/>
              </w:rPr>
            </w:pPr>
            <w:r>
              <w:rPr>
                <w:color w:val="00274C"/>
                <w:position w:val="-2"/>
                <w:sz w:val="20"/>
                <w:szCs w:val="20"/>
                <w:u w:val="none"/>
              </w:rPr>
              <w:t xml:space="preserve">Fixer la cloche ou la plaque L avec les vis </w:t>
            </w:r>
            <w:r>
              <w:rPr>
                <w:b/>
                <w:bCs/>
                <w:color w:val="00274C"/>
                <w:position w:val="-2"/>
                <w:sz w:val="20"/>
                <w:szCs w:val="20"/>
                <w:u w:val="none"/>
              </w:rPr>
              <w:t xml:space="preserve">A</w:t>
            </w:r>
            <w:r>
              <w:rPr>
                <w:color w:val="00274C"/>
                <w:position w:val="-2"/>
                <w:sz w:val="20"/>
                <w:szCs w:val="20"/>
                <w:u w:val="none"/>
              </w:rPr>
              <w:t xml:space="preserve"> en suivant impérativement l'ordre indiqué sur les </w:t>
            </w:r>
            <w:r>
              <w:rPr>
                <w:b/>
                <w:bCs/>
                <w:color w:val="00274C"/>
                <w:position w:val="-2"/>
                <w:sz w:val="20"/>
                <w:szCs w:val="20"/>
                <w:u w:val="none"/>
              </w:rPr>
              <w:t xml:space="preserve">Fig. 11.75</w:t>
            </w:r>
            <w:r>
              <w:rPr>
                <w:color w:val="00274C"/>
                <w:position w:val="-2"/>
                <w:sz w:val="20"/>
                <w:szCs w:val="20"/>
                <w:u w:val="none"/>
              </w:rPr>
              <w:t xml:space="preserve"> (couple de serrage à </w:t>
            </w:r>
            <w:r>
              <w:rPr>
                <w:b/>
                <w:bCs/>
                <w:color w:val="00274C"/>
                <w:position w:val="-2"/>
                <w:sz w:val="20"/>
                <w:szCs w:val="20"/>
                <w:u w:val="none"/>
              </w:rPr>
              <w:t xml:space="preserve">85 Nm</w:t>
            </w:r>
            <w:r>
              <w:rPr>
                <w:color w:val="00274C"/>
                <w:position w:val="-2"/>
                <w:sz w:val="20"/>
                <w:szCs w:val="20"/>
                <w:u w:val="none"/>
              </w:rPr>
              <w:t xml:space="preserve"> ).</w:t>
            </w:r>
          </w:p>
          <w:p>
            <w:pPr>
              <w:numPr>
                <w:ilvl w:val="0"/>
                <w:numId w:val="26236"/>
              </w:numPr>
              <w:spacing w:before="0" w:after="0" w:line="262" w:lineRule="auto"/>
              <w:jc w:val="left"/>
              <w:rPr>
                <w:color w:val="00274C"/>
                <w:sz w:val="20"/>
                <w:szCs w:val="20"/>
              </w:rPr>
            </w:pPr>
            <w:r>
              <w:rPr>
                <w:color w:val="00274C"/>
                <w:position w:val="-2"/>
                <w:sz w:val="20"/>
                <w:szCs w:val="20"/>
                <w:u w:val="none"/>
              </w:rPr>
              <w:t xml:space="preserve">Fixer la cloche ou la plaque </w:t>
            </w:r>
            <w:r>
              <w:rPr>
                <w:b/>
                <w:bCs/>
                <w:color w:val="00274C"/>
                <w:position w:val="-2"/>
                <w:sz w:val="20"/>
                <w:szCs w:val="20"/>
                <w:u w:val="none"/>
              </w:rPr>
              <w:t xml:space="preserve">L</w:t>
            </w:r>
            <w:r>
              <w:rPr>
                <w:color w:val="00274C"/>
                <w:position w:val="-2"/>
                <w:sz w:val="20"/>
                <w:szCs w:val="20"/>
                <w:u w:val="none"/>
              </w:rPr>
              <w:t xml:space="preserve"> avec les vis </w:t>
            </w:r>
            <w:r>
              <w:rPr>
                <w:b/>
                <w:bCs/>
                <w:color w:val="00274C"/>
                <w:position w:val="-2"/>
                <w:sz w:val="20"/>
                <w:szCs w:val="20"/>
                <w:u w:val="none"/>
              </w:rPr>
              <w:t xml:space="preserve">B</w:t>
            </w:r>
            <w:r>
              <w:rPr>
                <w:color w:val="00274C"/>
                <w:position w:val="-2"/>
                <w:sz w:val="20"/>
                <w:szCs w:val="20"/>
                <w:u w:val="none"/>
              </w:rPr>
              <w:t xml:space="preserve"> (couple de serrage à </w:t>
            </w:r>
            <w:r>
              <w:rPr>
                <w:b/>
                <w:bCs/>
                <w:color w:val="00274C"/>
                <w:position w:val="-2"/>
                <w:sz w:val="20"/>
                <w:szCs w:val="20"/>
                <w:u w:val="none"/>
              </w:rPr>
              <w:t xml:space="preserve">270 Nm</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11.12.6 Montage du volant</w:t>
            </w:r>
          </w:p>
          <w:p/>
          <w:p/>
          <w:p>
            <w:pPr>
              <w:numPr>
                <w:ilvl w:val="0"/>
                <w:numId w:val="26237"/>
              </w:numPr>
              <w:spacing w:before="0" w:after="0" w:line="262" w:lineRule="auto"/>
              <w:jc w:val="left"/>
              <w:rPr>
                <w:color w:val="00274C"/>
                <w:sz w:val="20"/>
                <w:szCs w:val="20"/>
              </w:rPr>
            </w:pPr>
            <w:r>
              <w:rPr>
                <w:color w:val="00274C"/>
                <w:position w:val="-2"/>
                <w:sz w:val="20"/>
                <w:szCs w:val="20"/>
                <w:u w:val="none"/>
              </w:rPr>
              <w:t xml:space="preserve">Effectuer les opérations décrites au </w:t>
            </w:r>
            <w:hyperlink r:id="rId677467e6daef8a7c0" w:history="1">
              <w:r>
                <w:rPr>
                  <w:rStyle w:val="DefaultParagraphFontPHPDOCX"/>
                  <w:b/>
                  <w:bCs/>
                  <w:color w:val="0000FF"/>
                  <w:position w:val="-2"/>
                  <w:sz w:val="20"/>
                  <w:szCs w:val="20"/>
                  <w:u w:val="single" w:color=""/>
                </w:rPr>
                <w:t xml:space="preserve">Par. 9.5.2</w:t>
              </w:r>
            </w:hyperlink>
            <w:r>
              <w:rPr>
                <w:b/>
                <w:bCs/>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11.88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ETB (remplacement)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6238"/>
              </w:numPr>
              <w:spacing w:before="0" w:after="0" w:line="262" w:lineRule="auto"/>
              <w:jc w:val="left"/>
              <w:rPr>
                <w:color w:val="00274C"/>
                <w:sz w:val="20"/>
                <w:szCs w:val="20"/>
              </w:rPr>
            </w:pPr>
            <w:r>
              <w:rPr>
                <w:color w:val="00274C"/>
                <w:position w:val="-2"/>
                <w:sz w:val="20"/>
                <w:szCs w:val="20"/>
                <w:u w:val="none"/>
              </w:rPr>
              <w:t xml:space="preserve">Dévisser les vis </w:t>
            </w:r>
            <w:r>
              <w:rPr>
                <w:b/>
                <w:bCs/>
                <w:color w:val="00274C"/>
                <w:position w:val="-2"/>
                <w:sz w:val="20"/>
                <w:szCs w:val="20"/>
                <w:u w:val="none"/>
              </w:rPr>
              <w:t xml:space="preserve">A</w:t>
            </w:r>
            <w:r>
              <w:rPr>
                <w:color w:val="00274C"/>
                <w:position w:val="-2"/>
                <w:sz w:val="20"/>
                <w:szCs w:val="20"/>
                <w:u w:val="none"/>
              </w:rPr>
              <w:t xml:space="preserve"> , déposer la soupape ETB </w:t>
            </w:r>
            <w:r>
              <w:rPr>
                <w:b/>
                <w:bCs/>
                <w:color w:val="00274C"/>
                <w:position w:val="-2"/>
                <w:sz w:val="20"/>
                <w:szCs w:val="20"/>
                <w:u w:val="none"/>
              </w:rPr>
              <w:t xml:space="preserve">B</w:t>
            </w:r>
            <w:r>
              <w:rPr>
                <w:color w:val="00274C"/>
                <w:position w:val="-2"/>
                <w:sz w:val="20"/>
                <w:szCs w:val="20"/>
                <w:u w:val="none"/>
              </w:rPr>
              <w:t xml:space="preserve"> et le joint correspondant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Lors de chaque pose remplacer toujours le joint d'étanchéité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11.89</w:t>
            </w:r>
          </w:p>
        </w:tc>
      </w:tr>
      <w:tr>
        <w:trPr>
          <w:trHeight w:val="0" w:hRule="atLeast"/>
        </w:trPr>
        <w:tc>
          <w:tcPr>
            <w:tcW w:w="0" w:type="auto"/>
            <w:tcMar>
              <w:top w:w="150" w:type="dxa"/>
              <w:left w:w="150" w:type="dxa"/>
              <w:bottom w:w="150" w:type="dxa"/>
              <w:right w:w="150" w:type="dxa"/>
            </w:tcMar>
            <w:vAlign w:val="center"/>
          </w:tcPr>
          <w:p>
            <w:pPr>
              <w:numPr>
                <w:ilvl w:val="0"/>
                <w:numId w:val="26239"/>
              </w:numPr>
              <w:spacing w:before="0" w:after="0" w:line="262" w:lineRule="auto"/>
              <w:jc w:val="left"/>
              <w:rPr>
                <w:color w:val="00274C"/>
                <w:sz w:val="20"/>
                <w:szCs w:val="20"/>
              </w:rPr>
            </w:pPr>
            <w:r>
              <w:rPr>
                <w:color w:val="00274C"/>
                <w:position w:val="-2"/>
                <w:sz w:val="20"/>
                <w:szCs w:val="20"/>
                <w:u w:val="none"/>
              </w:rPr>
              <w:t xml:space="preserve">Fixer la soupape ETB </w:t>
            </w:r>
            <w:r>
              <w:rPr>
                <w:b/>
                <w:bCs/>
                <w:color w:val="00274C"/>
                <w:position w:val="-2"/>
                <w:sz w:val="20"/>
                <w:szCs w:val="20"/>
                <w:u w:val="none"/>
              </w:rPr>
              <w:t xml:space="preserve">B</w:t>
            </w:r>
            <w:r>
              <w:rPr>
                <w:color w:val="00274C"/>
                <w:position w:val="-2"/>
                <w:sz w:val="20"/>
                <w:szCs w:val="20"/>
                <w:u w:val="none"/>
              </w:rPr>
              <w:t xml:space="preserve"> et le joint </w:t>
            </w:r>
            <w:r>
              <w:rPr>
                <w:b/>
                <w:bCs/>
                <w:color w:val="00274C"/>
                <w:position w:val="-2"/>
                <w:sz w:val="20"/>
                <w:szCs w:val="20"/>
                <w:u w:val="none"/>
              </w:rPr>
              <w:t xml:space="preserve">C</w:t>
            </w:r>
            <w:r>
              <w:rPr>
                <w:color w:val="00274C"/>
                <w:position w:val="-2"/>
                <w:sz w:val="20"/>
                <w:szCs w:val="20"/>
                <w:u w:val="none"/>
              </w:rPr>
              <w:t xml:space="preserve"> en utilisant les vis </w:t>
            </w:r>
            <w:r>
              <w:rPr>
                <w:b/>
                <w:bCs/>
                <w:color w:val="00274C"/>
                <w:position w:val="-2"/>
                <w:sz w:val="20"/>
                <w:szCs w:val="20"/>
                <w:u w:val="none"/>
              </w:rPr>
              <w:t xml:space="preserve">A</w:t>
            </w:r>
            <w:r>
              <w:rPr>
                <w:color w:val="00274C"/>
                <w:position w:val="-2"/>
                <w:sz w:val="20"/>
                <w:szCs w:val="20"/>
                <w:u w:val="none"/>
              </w:rPr>
              <w:t xml:space="preserve"> (couple de serrage </w:t>
            </w:r>
            <w:r>
              <w:rPr>
                <w:b/>
                <w:bCs/>
                <w:color w:val="00274C"/>
                <w:position w:val="-2"/>
                <w:sz w:val="20"/>
                <w:szCs w:val="20"/>
                <w:u w:val="none"/>
              </w:rPr>
              <w:t xml:space="preserve">10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ACACT (remplacement)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6240"/>
              </w:numPr>
              <w:spacing w:before="0" w:after="0" w:line="262" w:lineRule="auto"/>
              <w:jc w:val="left"/>
              <w:rPr>
                <w:color w:val="00274C"/>
                <w:sz w:val="20"/>
                <w:szCs w:val="20"/>
              </w:rPr>
            </w:pPr>
            <w:r>
              <w:rPr>
                <w:color w:val="00274C"/>
                <w:position w:val="-2"/>
                <w:sz w:val="20"/>
                <w:szCs w:val="20"/>
                <w:u w:val="none"/>
              </w:rPr>
              <w:t xml:space="preserve">Dévisser le capteur </w:t>
            </w:r>
            <w:r>
              <w:rPr>
                <w:b/>
                <w:bCs/>
                <w:color w:val="00274C"/>
                <w:position w:val="-2"/>
                <w:sz w:val="20"/>
                <w:szCs w:val="20"/>
                <w:u w:val="none"/>
              </w:rPr>
              <w:t xml:space="preserve">A</w:t>
            </w:r>
            <w:r>
              <w:rPr>
                <w:color w:val="00274C"/>
                <w:position w:val="-2"/>
                <w:sz w:val="20"/>
                <w:szCs w:val="20"/>
                <w:u w:val="none"/>
              </w:rPr>
              <w:t xml:space="preserve"> et le joint correspondant </w:t>
            </w:r>
            <w:r>
              <w:rPr>
                <w:b/>
                <w:bCs/>
                <w:color w:val="00274C"/>
                <w:position w:val="-2"/>
                <w:sz w:val="20"/>
                <w:szCs w:val="20"/>
                <w:u w:val="none"/>
              </w:rPr>
              <w:t xml:space="preserve">B</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poser le nouveau capteur, consulter le </w:t>
            </w:r>
            <w:r>
              <w:rPr>
                <w:b/>
                <w:bCs/>
                <w:color w:val="00274C"/>
                <w:position w:val="-2"/>
                <w:sz w:val="20"/>
                <w:szCs w:val="20"/>
                <w:u w:val="none"/>
              </w:rPr>
              <w:t xml:space="preserve">Par. 2.17.5</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Lors de chaque pose remplacer toujours le joint d'étanchéité </w:t>
            </w:r>
            <w:r>
              <w:rPr>
                <w:b/>
                <w:bCs/>
                <w:color w:val="00274C"/>
                <w:position w:val="-2"/>
                <w:sz w:val="20"/>
                <w:szCs w:val="20"/>
                <w:u w:val="none"/>
              </w:rPr>
              <w:t xml:space="preserve">B</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11.91</w:t>
            </w:r>
          </w:p>
        </w:tc>
      </w:tr>
      <w:tr>
        <w:trPr>
          <w:trHeight w:val="0" w:hRule="atLeast"/>
        </w:trPr>
        <w:tc>
          <w:tcPr>
            <w:tcW w:w="0" w:type="auto"/>
            <w:tcMar>
              <w:top w:w="150" w:type="dxa"/>
              <w:left w:w="150" w:type="dxa"/>
              <w:bottom w:w="150" w:type="dxa"/>
              <w:right w:w="150" w:type="dxa"/>
            </w:tcMar>
            <w:vAlign w:val="center"/>
          </w:tcPr>
          <w:p>
            <w:pPr>
              <w:numPr>
                <w:ilvl w:val="0"/>
                <w:numId w:val="26241"/>
              </w:numPr>
              <w:spacing w:before="0" w:after="0" w:line="262" w:lineRule="auto"/>
              <w:jc w:val="left"/>
              <w:rPr>
                <w:color w:val="00274C"/>
                <w:sz w:val="20"/>
                <w:szCs w:val="20"/>
              </w:rPr>
            </w:pPr>
            <w:r>
              <w:rPr>
                <w:color w:val="00274C"/>
                <w:position w:val="-2"/>
                <w:sz w:val="20"/>
                <w:szCs w:val="20"/>
                <w:u w:val="none"/>
              </w:rPr>
              <w:t xml:space="preserve">Fixer le capteur </w:t>
            </w:r>
            <w:r>
              <w:rPr>
                <w:b/>
                <w:bCs/>
                <w:color w:val="00274C"/>
                <w:position w:val="-2"/>
                <w:sz w:val="20"/>
                <w:szCs w:val="20"/>
                <w:u w:val="none"/>
              </w:rPr>
              <w:t xml:space="preserve">A</w:t>
            </w:r>
            <w:r>
              <w:rPr>
                <w:color w:val="00274C"/>
                <w:position w:val="-2"/>
                <w:sz w:val="20"/>
                <w:szCs w:val="20"/>
                <w:u w:val="none"/>
              </w:rPr>
              <w:t xml:space="preserve"> et le joint </w:t>
            </w:r>
            <w:r>
              <w:rPr>
                <w:b/>
                <w:bCs/>
                <w:color w:val="00274C"/>
                <w:position w:val="-2"/>
                <w:sz w:val="20"/>
                <w:szCs w:val="20"/>
                <w:u w:val="none"/>
              </w:rPr>
              <w:t xml:space="preserve">B</w:t>
            </w:r>
            <w:r>
              <w:rPr>
                <w:color w:val="00274C"/>
                <w:position w:val="-2"/>
                <w:sz w:val="20"/>
                <w:szCs w:val="20"/>
                <w:u w:val="none"/>
              </w:rPr>
              <w:t xml:space="preserve"> sur le support </w:t>
            </w:r>
            <w:r>
              <w:rPr>
                <w:b/>
                <w:bCs/>
                <w:color w:val="00274C"/>
                <w:position w:val="-2"/>
                <w:sz w:val="20"/>
                <w:szCs w:val="20"/>
                <w:u w:val="none"/>
              </w:rPr>
              <w:t xml:space="preserve">C</w:t>
            </w:r>
            <w:r>
              <w:rPr>
                <w:color w:val="00274C"/>
                <w:position w:val="-2"/>
                <w:sz w:val="20"/>
                <w:szCs w:val="20"/>
                <w:u w:val="none"/>
              </w:rPr>
              <w:t xml:space="preserve"> (couple de serrage </w:t>
            </w:r>
            <w:r>
              <w:rPr>
                <w:b/>
                <w:bCs/>
                <w:color w:val="00274C"/>
                <w:position w:val="-2"/>
                <w:sz w:val="20"/>
                <w:szCs w:val="20"/>
                <w:u w:val="none"/>
              </w:rPr>
              <w:t xml:space="preserve">20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EGTS (Noir | Jaune - remplacement)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6242"/>
              </w:numPr>
              <w:spacing w:before="0" w:after="0" w:line="262" w:lineRule="auto"/>
              <w:jc w:val="left"/>
              <w:rPr>
                <w:color w:val="00274C"/>
                <w:sz w:val="20"/>
                <w:szCs w:val="20"/>
              </w:rPr>
            </w:pPr>
            <w:r>
              <w:rPr>
                <w:color w:val="00274C"/>
                <w:position w:val="-2"/>
                <w:sz w:val="20"/>
                <w:szCs w:val="20"/>
                <w:u w:val="none"/>
              </w:rPr>
              <w:t xml:space="preserve">Dévisser les capteurs </w:t>
            </w:r>
            <w:r>
              <w:rPr>
                <w:b/>
                <w:bCs/>
                <w:color w:val="00274C"/>
                <w:position w:val="-2"/>
                <w:sz w:val="20"/>
                <w:szCs w:val="20"/>
                <w:u w:val="none"/>
              </w:rPr>
              <w:t xml:space="preserve">A</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poser le nouveau capteur, consulter le  </w:t>
            </w:r>
            <w:r>
              <w:rPr>
                <w:b/>
                <w:bCs/>
                <w:color w:val="00274C"/>
                <w:position w:val="-2"/>
                <w:sz w:val="20"/>
                <w:szCs w:val="20"/>
                <w:u w:val="none"/>
              </w:rPr>
              <w:t xml:space="preserve">Par. 2.17.6</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11.93</w:t>
            </w:r>
          </w:p>
        </w:tc>
      </w:tr>
      <w:tr>
        <w:trPr>
          <w:trHeight w:val="0" w:hRule="atLeast"/>
        </w:trPr>
        <w:tc>
          <w:tcPr>
            <w:tcW w:w="0" w:type="auto"/>
            <w:tcMar>
              <w:top w:w="150" w:type="dxa"/>
              <w:left w:w="150" w:type="dxa"/>
              <w:bottom w:w="150" w:type="dxa"/>
              <w:right w:w="150" w:type="dxa"/>
            </w:tcMar>
            <w:vAlign w:val="center"/>
          </w:tcPr>
          <w:p>
            <w:pPr>
              <w:numPr>
                <w:ilvl w:val="0"/>
                <w:numId w:val="26243"/>
              </w:numPr>
              <w:spacing w:before="0" w:after="0" w:line="262" w:lineRule="auto"/>
              <w:jc w:val="left"/>
              <w:rPr>
                <w:color w:val="00274C"/>
                <w:sz w:val="20"/>
                <w:szCs w:val="20"/>
              </w:rPr>
            </w:pPr>
            <w:r>
              <w:rPr>
                <w:color w:val="00274C"/>
                <w:position w:val="-2"/>
                <w:sz w:val="20"/>
                <w:szCs w:val="20"/>
                <w:u w:val="none"/>
              </w:rPr>
              <w:t xml:space="preserve">Fixer les capteurs A sur le système de traitement aval ATS B (couple de serrage  </w:t>
            </w:r>
            <w:r>
              <w:rPr>
                <w:b/>
                <w:bCs/>
                <w:color w:val="00274C"/>
                <w:position w:val="-2"/>
                <w:sz w:val="20"/>
                <w:szCs w:val="20"/>
                <w:u w:val="none"/>
              </w:rPr>
              <w:t xml:space="preserve">30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Filtre DPF &amp; DOC (remplacement)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Danger</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Matière hautement cancérigène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La poussière contenue dans le filtre à particules DPF (FAP) est particulièrement fine et donc classée comme très dangereuse pour les êtres vivants.</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toute opération mettre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masque anti-poussière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gants</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lunettes de protection</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Ne pas laisser approcher un autre opérateur qui n'est pas équipé des dispositifs de sécurité mentionnés ci-dessus.</w:t>
            </w:r>
          </w:p>
        </w:tc>
      </w:tr>
      <w:tr>
        <w:trPr>
          <w:trHeight w:val="0" w:hRule="atLeast"/>
        </w:trPr>
        <w:tc>
          <w:tcPr>
            <w:tcW w:w="0" w:type="auto"/>
            <w:tcMar>
              <w:top w:w="150" w:type="dxa"/>
              <w:left w:w="150" w:type="dxa"/>
              <w:bottom w:w="150" w:type="dxa"/>
              <w:right w:w="150" w:type="dxa"/>
            </w:tcMar>
            <w:vAlign w:val="center"/>
          </w:tcPr>
          <w:p>
            <w:pPr>
              <w:numPr>
                <w:ilvl w:val="0"/>
                <w:numId w:val="26244"/>
              </w:numPr>
              <w:spacing w:before="0" w:after="0" w:line="262" w:lineRule="auto"/>
              <w:jc w:val="left"/>
              <w:rPr>
                <w:color w:val="00274C"/>
                <w:sz w:val="20"/>
                <w:szCs w:val="20"/>
              </w:rPr>
            </w:pPr>
            <w:r>
              <w:rPr>
                <w:color w:val="00274C"/>
                <w:position w:val="-2"/>
                <w:sz w:val="20"/>
                <w:szCs w:val="20"/>
                <w:u w:val="none"/>
              </w:rPr>
              <w:t xml:space="preserve">Acheter un nouveau KIT de remplacement pour filtre DPF ou un KIT de remplacement avec filtre DPF régénéré chez votre fournisseur de pièces de rechange.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déposer/poser les capteurs, consulter le </w:t>
            </w:r>
            <w:r>
              <w:rPr>
                <w:b/>
                <w:bCs/>
                <w:color w:val="00274C"/>
                <w:position w:val="-2"/>
                <w:sz w:val="20"/>
                <w:szCs w:val="20"/>
                <w:u w:val="none"/>
              </w:rPr>
              <w:t xml:space="preserve">Par. 2.17.5 et 2.17.6</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b/>
                <w:bCs/>
                <w:color w:val="00274C"/>
                <w:position w:val="-2"/>
                <w:sz w:val="20"/>
                <w:szCs w:val="20"/>
                <w:u w:val="none"/>
              </w:rPr>
              <w:t xml:space="preserve">Voir circulaire technique 700035</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Lors de chaque pose remplacer toujours le joint d'étanchéité </w:t>
            </w:r>
            <w:r>
              <w:rPr>
                <w:b/>
                <w:bCs/>
                <w:color w:val="00274C"/>
                <w:position w:val="-2"/>
                <w:sz w:val="20"/>
                <w:szCs w:val="20"/>
                <w:u w:val="none"/>
              </w:rPr>
              <w:t xml:space="preserve">P</w:t>
            </w: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Lors du démontage, ne pas laisser le filtre à particules DPF (FAP) exposé à l'environnement pendant de longues périodes et le stocker dans un sac scellé dès que possible.</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Lors des opérations de démontage, éviter d'utiliser des visseuses car les vibrations pourraient libérer la poussière contenue dans le filtre à particules DPF (FAP)</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Ne pas essayer de nettoyer le filtre à particules DPF (FAP)</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Ne pas souffler à l'air comprimé</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Ne pas disperser le filtre à particules DPF (FAP) ou la poussière contenue dans l'environnement</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Ne jeter le filtre à particules DPF (FAP) que dans des centres agréés</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Effectuer les opérations décrites au </w:t>
            </w:r>
            <w:r>
              <w:rPr>
                <w:b/>
                <w:bCs/>
                <w:color w:val="00274C"/>
                <w:position w:val="-2"/>
                <w:sz w:val="20"/>
                <w:szCs w:val="20"/>
                <w:u w:val="none"/>
              </w:rPr>
              <w:t xml:space="preserve">point 1</w:t>
            </w:r>
            <w:r>
              <w:rPr>
                <w:color w:val="00274C"/>
                <w:position w:val="-2"/>
                <w:sz w:val="20"/>
                <w:szCs w:val="20"/>
                <w:u w:val="none"/>
              </w:rPr>
              <w:t xml:space="preserve"> du  </w:t>
            </w:r>
            <w:r>
              <w:rPr>
                <w:b/>
                <w:bCs/>
                <w:color w:val="00274C"/>
                <w:position w:val="-2"/>
                <w:sz w:val="20"/>
                <w:szCs w:val="20"/>
                <w:u w:val="none"/>
              </w:rPr>
              <w:t xml:space="preserve">Par. 11.15</w:t>
            </w:r>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Ouvrir l’emballage du KIT de remplacement DPF en veillant à ne pas l’endommager.</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Dévisser la vis </w:t>
            </w:r>
            <w:r>
              <w:rPr>
                <w:b/>
                <w:bCs/>
                <w:color w:val="00274C"/>
                <w:position w:val="-2"/>
                <w:sz w:val="20"/>
                <w:szCs w:val="20"/>
                <w:u w:val="none"/>
              </w:rPr>
              <w:t xml:space="preserve">A</w:t>
            </w:r>
            <w:r>
              <w:rPr>
                <w:color w:val="00274C"/>
                <w:position w:val="-2"/>
                <w:sz w:val="20"/>
                <w:szCs w:val="20"/>
                <w:u w:val="none"/>
              </w:rPr>
              <w:t xml:space="preserve"> , desserrer les colliers </w:t>
            </w:r>
            <w:r>
              <w:rPr>
                <w:b/>
                <w:bCs/>
                <w:color w:val="00274C"/>
                <w:position w:val="-2"/>
                <w:sz w:val="20"/>
                <w:szCs w:val="20"/>
                <w:u w:val="none"/>
              </w:rPr>
              <w:t xml:space="preserve">B</w:t>
            </w:r>
            <w:r>
              <w:rPr>
                <w:color w:val="00274C"/>
                <w:position w:val="-2"/>
                <w:sz w:val="20"/>
                <w:szCs w:val="20"/>
                <w:u w:val="none"/>
              </w:rPr>
              <w:t xml:space="preserve"> et enlever le capteur Delta-P </w:t>
            </w:r>
            <w:r>
              <w:rPr>
                <w:b/>
                <w:bCs/>
                <w:color w:val="00274C"/>
                <w:position w:val="-2"/>
                <w:sz w:val="20"/>
                <w:szCs w:val="20"/>
                <w:u w:val="none"/>
              </w:rPr>
              <w:t xml:space="preserve">D</w:t>
            </w:r>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Déconnecter les tuyaux </w:t>
            </w:r>
            <w:r>
              <w:rPr>
                <w:b/>
                <w:bCs/>
                <w:color w:val="00274C"/>
                <w:position w:val="-2"/>
                <w:sz w:val="20"/>
                <w:szCs w:val="20"/>
                <w:u w:val="none"/>
              </w:rPr>
              <w:t xml:space="preserve">C</w:t>
            </w:r>
            <w:r>
              <w:rPr>
                <w:color w:val="00274C"/>
                <w:position w:val="-2"/>
                <w:sz w:val="20"/>
                <w:szCs w:val="20"/>
                <w:u w:val="none"/>
              </w:rPr>
              <w:t xml:space="preserve"> des raccords </w:t>
            </w:r>
            <w:r>
              <w:rPr>
                <w:b/>
                <w:bCs/>
                <w:color w:val="00274C"/>
                <w:position w:val="-2"/>
                <w:sz w:val="20"/>
                <w:szCs w:val="20"/>
                <w:u w:val="none"/>
              </w:rPr>
              <w:t xml:space="preserve">J</w:t>
            </w:r>
            <w:r>
              <w:rPr>
                <w:color w:val="00274C"/>
                <w:position w:val="-2"/>
                <w:sz w:val="20"/>
                <w:szCs w:val="20"/>
                <w:u w:val="none"/>
              </w:rPr>
              <w:t xml:space="preserve"> et enlever le capteur Delta-P </w:t>
            </w:r>
            <w:r>
              <w:rPr>
                <w:b/>
                <w:bCs/>
                <w:color w:val="00274C"/>
                <w:position w:val="-2"/>
                <w:sz w:val="20"/>
                <w:szCs w:val="20"/>
                <w:u w:val="none"/>
              </w:rPr>
              <w:t xml:space="preserve">D</w:t>
            </w:r>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Dévisser et enlever les raccords </w:t>
            </w:r>
            <w:r>
              <w:rPr>
                <w:b/>
                <w:bCs/>
                <w:color w:val="00274C"/>
                <w:position w:val="-2"/>
                <w:sz w:val="20"/>
                <w:szCs w:val="20"/>
                <w:u w:val="none"/>
              </w:rPr>
              <w:t xml:space="preserve">J</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11.95</w:t>
            </w:r>
          </w:p>
        </w:tc>
      </w:tr>
      <w:tr>
        <w:trPr>
          <w:trHeight w:val="0" w:hRule="atLeast"/>
        </w:trPr>
        <w:tc>
          <w:tcPr>
            <w:tcW w:w="0" w:type="auto"/>
            <w:tcMar>
              <w:top w:w="150" w:type="dxa"/>
              <w:left w:w="150" w:type="dxa"/>
              <w:bottom w:w="150" w:type="dxa"/>
              <w:right w:w="150" w:type="dxa"/>
            </w:tcMar>
            <w:vAlign w:val="center"/>
          </w:tcPr>
          <w:p>
            <w:pPr>
              <w:numPr>
                <w:ilvl w:val="0"/>
                <w:numId w:val="26246"/>
              </w:numPr>
              <w:spacing w:before="0" w:after="0" w:line="262" w:lineRule="auto"/>
              <w:jc w:val="left"/>
              <w:rPr>
                <w:color w:val="00274C"/>
                <w:sz w:val="20"/>
                <w:szCs w:val="20"/>
              </w:rPr>
            </w:pPr>
            <w:r>
              <w:rPr>
                <w:color w:val="00274C"/>
                <w:position w:val="-2"/>
                <w:sz w:val="20"/>
                <w:szCs w:val="20"/>
                <w:u w:val="none"/>
              </w:rPr>
              <w:t xml:space="preserve">Desserrer les colliers </w:t>
            </w:r>
            <w:r>
              <w:rPr>
                <w:b/>
                <w:bCs/>
                <w:color w:val="00274C"/>
                <w:position w:val="-2"/>
                <w:sz w:val="20"/>
                <w:szCs w:val="20"/>
                <w:u w:val="none"/>
              </w:rPr>
              <w:t xml:space="preserve">E</w:t>
            </w:r>
            <w:r>
              <w:rPr>
                <w:color w:val="00274C"/>
                <w:position w:val="-2"/>
                <w:sz w:val="20"/>
                <w:szCs w:val="20"/>
                <w:u w:val="none"/>
              </w:rPr>
              <w:t xml:space="preserve"> et enlever le collecteur </w:t>
            </w:r>
            <w:r>
              <w:rPr>
                <w:b/>
                <w:bCs/>
                <w:color w:val="00274C"/>
                <w:position w:val="-2"/>
                <w:sz w:val="20"/>
                <w:szCs w:val="20"/>
                <w:u w:val="none"/>
              </w:rPr>
              <w:t xml:space="preserve">N</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11.96</w:t>
            </w:r>
          </w:p>
        </w:tc>
      </w:tr>
      <w:tr>
        <w:trPr>
          <w:trHeight w:val="0" w:hRule="atLeast"/>
        </w:trPr>
        <w:tc>
          <w:tcPr>
            <w:tcW w:w="0" w:type="auto"/>
            <w:tcMar>
              <w:top w:w="150" w:type="dxa"/>
              <w:left w:w="150" w:type="dxa"/>
              <w:bottom w:w="150" w:type="dxa"/>
              <w:right w:w="150" w:type="dxa"/>
            </w:tcMar>
            <w:vAlign w:val="center"/>
          </w:tcPr>
          <w:p>
            <w:pPr>
              <w:numPr>
                <w:ilvl w:val="0"/>
                <w:numId w:val="26247"/>
              </w:numPr>
              <w:spacing w:before="0" w:after="0" w:line="262" w:lineRule="auto"/>
              <w:jc w:val="left"/>
              <w:rPr>
                <w:color w:val="00274C"/>
                <w:sz w:val="20"/>
                <w:szCs w:val="20"/>
              </w:rPr>
            </w:pPr>
            <w:r>
              <w:rPr>
                <w:color w:val="00274C"/>
                <w:position w:val="-2"/>
                <w:sz w:val="20"/>
                <w:szCs w:val="20"/>
                <w:u w:val="none"/>
              </w:rPr>
              <w:t xml:space="preserve">Desserrer le collier </w:t>
            </w:r>
            <w:r>
              <w:rPr>
                <w:b/>
                <w:bCs/>
                <w:color w:val="00274C"/>
                <w:position w:val="-2"/>
                <w:sz w:val="20"/>
                <w:szCs w:val="20"/>
                <w:u w:val="none"/>
              </w:rPr>
              <w:t xml:space="preserve">G</w:t>
            </w:r>
            <w:r>
              <w:rPr>
                <w:color w:val="00274C"/>
                <w:position w:val="-2"/>
                <w:sz w:val="20"/>
                <w:szCs w:val="20"/>
                <w:u w:val="none"/>
              </w:rPr>
              <w:t xml:space="preserve"> et enlever le filtre DPF </w:t>
            </w:r>
            <w:r>
              <w:rPr>
                <w:b/>
                <w:bCs/>
                <w:color w:val="00274C"/>
                <w:position w:val="-2"/>
                <w:sz w:val="20"/>
                <w:szCs w:val="20"/>
                <w:u w:val="none"/>
              </w:rPr>
              <w:t xml:space="preserve">H</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Remarque :</w:t>
            </w:r>
            <w:r>
              <w:rPr>
                <w:color w:val="00274C"/>
                <w:position w:val="-2"/>
                <w:sz w:val="20"/>
                <w:szCs w:val="20"/>
                <w:u w:val="none"/>
              </w:rPr>
              <w:t xml:space="preserve"> ne pas enlever le collier </w:t>
            </w:r>
            <w:r>
              <w:rPr>
                <w:b/>
                <w:bCs/>
                <w:color w:val="00274C"/>
                <w:position w:val="-2"/>
                <w:sz w:val="20"/>
                <w:szCs w:val="20"/>
                <w:u w:val="none"/>
              </w:rPr>
              <w:t xml:space="preserve">G.</w:t>
            </w:r>
          </w:p>
          <w:p/>
          <w:p/>
          <w:p>
            <w:pPr>
              <w:numPr>
                <w:ilvl w:val="0"/>
                <w:numId w:val="26248"/>
              </w:numPr>
              <w:spacing w:before="0" w:after="0" w:line="262" w:lineRule="auto"/>
              <w:jc w:val="left"/>
              <w:rPr>
                <w:color w:val="00274C"/>
                <w:sz w:val="20"/>
                <w:szCs w:val="20"/>
              </w:rPr>
            </w:pPr>
            <w:r>
              <w:rPr>
                <w:color w:val="00274C"/>
                <w:position w:val="-2"/>
                <w:sz w:val="20"/>
                <w:szCs w:val="20"/>
                <w:u w:val="none"/>
              </w:rPr>
              <w:t xml:space="preserve">Vérifier s’il y a des traces visibles de contamination d’huile dans le filtre DPF.</w:t>
            </w:r>
          </w:p>
          <w:p>
            <w:pPr>
              <w:numPr>
                <w:ilvl w:val="0"/>
                <w:numId w:val="26248"/>
              </w:numPr>
              <w:spacing w:before="0" w:after="0" w:line="262" w:lineRule="auto"/>
              <w:jc w:val="left"/>
              <w:rPr>
                <w:color w:val="00274C"/>
                <w:sz w:val="20"/>
                <w:szCs w:val="20"/>
              </w:rPr>
            </w:pPr>
            <w:r>
              <w:rPr>
                <w:color w:val="00274C"/>
                <w:position w:val="-2"/>
                <w:sz w:val="20"/>
                <w:szCs w:val="20"/>
                <w:u w:val="none"/>
              </w:rPr>
              <w:t xml:space="preserve">Mettre le filtre DPF qui vient d'être déposé dans le récipient en plastique inclus dans le KIT de remplacement et l’envoyer au fournisseur de pièces de rechange en utilisant l’emballage du KIT de remplacement.</w:t>
            </w:r>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une valeur résiduelle sera reconnue au cas où le DPF utilisé serait intact et pourrait être recyclé ou endommagé et devrait être éliminé de manière appropriée.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11.97</w:t>
            </w:r>
          </w:p>
        </w:tc>
      </w:tr>
      <w:tr>
        <w:trPr>
          <w:trHeight w:val="0" w:hRule="atLeast"/>
        </w:trPr>
        <w:tc>
          <w:tcPr>
            <w:tcW w:w="0" w:type="auto"/>
            <w:tcMar>
              <w:top w:w="150" w:type="dxa"/>
              <w:left w:w="150" w:type="dxa"/>
              <w:bottom w:w="150" w:type="dxa"/>
              <w:right w:w="150" w:type="dxa"/>
            </w:tcMar>
            <w:vAlign w:val="center"/>
          </w:tcPr>
          <w:p>
            <w:pPr>
              <w:numPr>
                <w:ilvl w:val="0"/>
                <w:numId w:val="26249"/>
              </w:numPr>
              <w:spacing w:before="0" w:after="0" w:line="262" w:lineRule="auto"/>
              <w:jc w:val="left"/>
              <w:rPr>
                <w:color w:val="00274C"/>
                <w:sz w:val="20"/>
                <w:szCs w:val="20"/>
              </w:rPr>
            </w:pPr>
            <w:r>
              <w:rPr>
                <w:color w:val="00274C"/>
                <w:position w:val="-2"/>
                <w:sz w:val="20"/>
                <w:szCs w:val="20"/>
                <w:u w:val="none"/>
              </w:rPr>
              <w:t xml:space="preserve">Desserrer les colliers </w:t>
            </w:r>
            <w:r>
              <w:rPr>
                <w:b/>
                <w:bCs/>
                <w:color w:val="00274C"/>
                <w:position w:val="-2"/>
                <w:sz w:val="20"/>
                <w:szCs w:val="20"/>
                <w:u w:val="none"/>
              </w:rPr>
              <w:t xml:space="preserve">Q</w:t>
            </w:r>
            <w:r>
              <w:rPr>
                <w:color w:val="00274C"/>
                <w:position w:val="-2"/>
                <w:sz w:val="20"/>
                <w:szCs w:val="20"/>
                <w:u w:val="none"/>
              </w:rPr>
              <w:t xml:space="preserve"> et </w:t>
            </w:r>
            <w:r>
              <w:rPr>
                <w:b/>
                <w:bCs/>
                <w:color w:val="00274C"/>
                <w:position w:val="-2"/>
                <w:sz w:val="20"/>
                <w:szCs w:val="20"/>
                <w:u w:val="none"/>
              </w:rPr>
              <w:t xml:space="preserve">S</w:t>
            </w:r>
            <w:r>
              <w:rPr>
                <w:color w:val="00274C"/>
                <w:position w:val="-2"/>
                <w:sz w:val="20"/>
                <w:szCs w:val="20"/>
                <w:u w:val="none"/>
              </w:rPr>
              <w:t xml:space="preserve"> et sortir le collecteur avec DOC </w:t>
            </w:r>
            <w:r>
              <w:rPr>
                <w:b/>
                <w:bCs/>
                <w:color w:val="00274C"/>
                <w:position w:val="-2"/>
                <w:sz w:val="20"/>
                <w:szCs w:val="20"/>
                <w:u w:val="none"/>
              </w:rPr>
              <w:t xml:space="preserve">M</w:t>
            </w:r>
            <w:r>
              <w:rPr>
                <w:color w:val="00274C"/>
                <w:position w:val="-2"/>
                <w:sz w:val="20"/>
                <w:szCs w:val="20"/>
                <w:u w:val="none"/>
              </w:rPr>
              <w:t xml:space="preserve"> du flexible </w:t>
            </w:r>
            <w:r>
              <w:rPr>
                <w:b/>
                <w:bCs/>
                <w:color w:val="00274C"/>
                <w:position w:val="-2"/>
                <w:sz w:val="20"/>
                <w:szCs w:val="20"/>
                <w:u w:val="none"/>
              </w:rPr>
              <w:t xml:space="preserve">R</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11.98</w:t>
            </w:r>
          </w:p>
          <w:p/>
          <w:p/>
        </w:tc>
      </w:tr>
      <w:tr>
        <w:trPr>
          <w:trHeight w:val="0" w:hRule="atLeast"/>
        </w:trPr>
        <w:tc>
          <w:tcPr>
            <w:tcW w:w="0" w:type="auto"/>
            <w:tcMar>
              <w:top w:w="150" w:type="dxa"/>
              <w:left w:w="150" w:type="dxa"/>
              <w:bottom w:w="150" w:type="dxa"/>
              <w:right w:w="150" w:type="dxa"/>
            </w:tcMar>
            <w:vAlign w:val="center"/>
          </w:tcPr>
          <w:p>
            <w:pPr>
              <w:numPr>
                <w:ilvl w:val="0"/>
                <w:numId w:val="26250"/>
              </w:numPr>
              <w:spacing w:before="0" w:after="0" w:line="262" w:lineRule="auto"/>
              <w:jc w:val="left"/>
              <w:rPr>
                <w:color w:val="00274C"/>
                <w:sz w:val="20"/>
                <w:szCs w:val="20"/>
              </w:rPr>
            </w:pPr>
            <w:r>
              <w:rPr>
                <w:color w:val="00274C"/>
                <w:position w:val="-2"/>
                <w:sz w:val="20"/>
                <w:szCs w:val="20"/>
                <w:u w:val="none"/>
              </w:rPr>
              <w:t xml:space="preserve">Monter le collecteur neuf avec filtre avec DOC </w:t>
            </w:r>
            <w:r>
              <w:rPr>
                <w:b/>
                <w:bCs/>
                <w:color w:val="00274C"/>
                <w:position w:val="-2"/>
                <w:sz w:val="20"/>
                <w:szCs w:val="20"/>
                <w:u w:val="none"/>
              </w:rPr>
              <w:t xml:space="preserve">M</w:t>
            </w:r>
            <w:r>
              <w:rPr>
                <w:color w:val="00274C"/>
                <w:position w:val="-2"/>
                <w:sz w:val="20"/>
                <w:szCs w:val="20"/>
                <w:u w:val="none"/>
              </w:rPr>
              <w:t xml:space="preserve"> sur le support </w:t>
            </w:r>
            <w:r>
              <w:rPr>
                <w:b/>
                <w:bCs/>
                <w:color w:val="00274C"/>
                <w:position w:val="-2"/>
                <w:sz w:val="20"/>
                <w:szCs w:val="20"/>
                <w:u w:val="none"/>
              </w:rPr>
              <w:t xml:space="preserve">T</w:t>
            </w:r>
            <w:r>
              <w:rPr>
                <w:color w:val="00274C"/>
                <w:position w:val="-2"/>
                <w:sz w:val="20"/>
                <w:szCs w:val="20"/>
                <w:u w:val="none"/>
              </w:rPr>
              <w:t xml:space="preserve"> en branchant le flexible </w:t>
            </w:r>
            <w:r>
              <w:rPr>
                <w:b/>
                <w:bCs/>
                <w:color w:val="00274C"/>
                <w:position w:val="-2"/>
                <w:sz w:val="20"/>
                <w:szCs w:val="20"/>
                <w:u w:val="none"/>
              </w:rPr>
              <w:t xml:space="preserve">R</w:t>
            </w:r>
            <w:r>
              <w:rPr>
                <w:color w:val="00274C"/>
                <w:position w:val="-2"/>
                <w:sz w:val="20"/>
                <w:szCs w:val="20"/>
                <w:u w:val="none"/>
              </w:rPr>
              <w:t xml:space="preserve"> à l’intérieur de l’embouchure du collecteur </w:t>
            </w:r>
            <w:r>
              <w:rPr>
                <w:b/>
                <w:bCs/>
                <w:color w:val="00274C"/>
                <w:position w:val="-2"/>
                <w:sz w:val="20"/>
                <w:szCs w:val="20"/>
                <w:u w:val="none"/>
              </w:rPr>
              <w:t xml:space="preserve">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11.99</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Éviter toute tension lors du montage de composants.</w:t>
            </w:r>
          </w:p>
          <w:p/>
          <w:p/>
          <w:p>
            <w:pPr>
              <w:numPr>
                <w:ilvl w:val="0"/>
                <w:numId w:val="26251"/>
              </w:numPr>
              <w:spacing w:before="0" w:after="0" w:line="262" w:lineRule="auto"/>
              <w:jc w:val="left"/>
              <w:rPr>
                <w:color w:val="00274C"/>
                <w:sz w:val="20"/>
                <w:szCs w:val="20"/>
              </w:rPr>
            </w:pPr>
            <w:r>
              <w:rPr>
                <w:color w:val="00274C"/>
                <w:position w:val="-2"/>
                <w:sz w:val="20"/>
                <w:szCs w:val="20"/>
                <w:u w:val="none"/>
              </w:rPr>
              <w:t xml:space="preserve">Avant de fixer le collecteur </w:t>
            </w:r>
            <w:r>
              <w:rPr>
                <w:b/>
                <w:bCs/>
                <w:color w:val="00274C"/>
                <w:position w:val="-2"/>
                <w:sz w:val="20"/>
                <w:szCs w:val="20"/>
                <w:u w:val="none"/>
              </w:rPr>
              <w:t xml:space="preserve">M</w:t>
            </w:r>
            <w:r>
              <w:rPr>
                <w:color w:val="00274C"/>
                <w:position w:val="-2"/>
                <w:sz w:val="20"/>
                <w:szCs w:val="20"/>
                <w:u w:val="none"/>
              </w:rPr>
              <w:t xml:space="preserve"> il est nécessaire de l’orienter selon l’emplacement d’origine du filtre FAP qui était préalablement installé.</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Serrer le collier </w:t>
            </w:r>
            <w:r>
              <w:rPr>
                <w:b/>
                <w:bCs/>
                <w:color w:val="00274C"/>
                <w:position w:val="-2"/>
                <w:sz w:val="20"/>
                <w:szCs w:val="20"/>
                <w:u w:val="none"/>
              </w:rPr>
              <w:t xml:space="preserve">Q</w:t>
            </w:r>
            <w:r>
              <w:rPr>
                <w:color w:val="00274C"/>
                <w:position w:val="-2"/>
                <w:sz w:val="20"/>
                <w:szCs w:val="20"/>
                <w:u w:val="none"/>
              </w:rPr>
              <w:t xml:space="preserve"> (couple de serrage </w:t>
            </w:r>
            <w:r>
              <w:rPr>
                <w:b/>
                <w:bCs/>
                <w:color w:val="00274C"/>
                <w:position w:val="-2"/>
                <w:sz w:val="20"/>
                <w:szCs w:val="20"/>
                <w:u w:val="none"/>
              </w:rPr>
              <w:t xml:space="preserve">10 Nm</w:t>
            </w:r>
            <w:r>
              <w:rPr>
                <w:color w:val="00274C"/>
                <w:position w:val="-2"/>
                <w:sz w:val="20"/>
                <w:szCs w:val="20"/>
                <w:u w:val="none"/>
              </w:rPr>
              <w:t xml:space="preserve"> ).</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Serrer le collier </w:t>
            </w:r>
            <w:r>
              <w:rPr>
                <w:b/>
                <w:bCs/>
                <w:color w:val="00274C"/>
                <w:position w:val="-2"/>
                <w:sz w:val="20"/>
                <w:szCs w:val="20"/>
                <w:u w:val="none"/>
              </w:rPr>
              <w:t xml:space="preserve">S</w:t>
            </w:r>
            <w:r>
              <w:rPr>
                <w:color w:val="00274C"/>
                <w:position w:val="-2"/>
                <w:sz w:val="20"/>
                <w:szCs w:val="20"/>
                <w:u w:val="none"/>
              </w:rPr>
              <w:t xml:space="preserve"> (couple de serrage </w:t>
            </w:r>
            <w:r>
              <w:rPr>
                <w:b/>
                <w:bCs/>
                <w:color w:val="00274C"/>
                <w:position w:val="-2"/>
                <w:sz w:val="20"/>
                <w:szCs w:val="20"/>
                <w:u w:val="none"/>
              </w:rPr>
              <w:t xml:space="preserve">12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11.100</w:t>
            </w:r>
          </w:p>
        </w:tc>
      </w:tr>
      <w:tr>
        <w:trPr>
          <w:trHeight w:val="0" w:hRule="atLeast"/>
        </w:trPr>
        <w:tc>
          <w:tcPr>
            <w:tcW w:w="0" w:type="auto"/>
            <w:tcMar>
              <w:top w:w="150" w:type="dxa"/>
              <w:left w:w="150" w:type="dxa"/>
              <w:bottom w:w="150" w:type="dxa"/>
              <w:right w:w="150" w:type="dxa"/>
            </w:tcMar>
            <w:vAlign w:val="center"/>
          </w:tcPr>
          <w:p>
            <w:pPr>
              <w:numPr>
                <w:ilvl w:val="0"/>
                <w:numId w:val="26252"/>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P</w:t>
            </w:r>
            <w:r>
              <w:rPr>
                <w:color w:val="00274C"/>
                <w:position w:val="-2"/>
                <w:sz w:val="20"/>
                <w:szCs w:val="20"/>
                <w:u w:val="none"/>
              </w:rPr>
              <w:t xml:space="preserve"> sur le collecteur avec filtre DOC  </w:t>
            </w:r>
            <w:r>
              <w:rPr>
                <w:b/>
                <w:bCs/>
                <w:color w:val="00274C"/>
                <w:position w:val="-2"/>
                <w:sz w:val="20"/>
                <w:szCs w:val="20"/>
                <w:u w:val="none"/>
              </w:rPr>
              <w:t xml:space="preserve">M</w:t>
            </w:r>
            <w:r>
              <w:rPr>
                <w:color w:val="00274C"/>
                <w:position w:val="-2"/>
                <w:sz w:val="20"/>
                <w:szCs w:val="20"/>
                <w:u w:val="none"/>
              </w:rPr>
              <w:t xml:space="preserve"> .</w:t>
            </w:r>
          </w:p>
          <w:p>
            <w:pPr>
              <w:numPr>
                <w:ilvl w:val="0"/>
                <w:numId w:val="26252"/>
              </w:numPr>
              <w:spacing w:before="0" w:after="0" w:line="262" w:lineRule="auto"/>
              <w:jc w:val="left"/>
              <w:rPr>
                <w:color w:val="00274C"/>
                <w:sz w:val="20"/>
                <w:szCs w:val="20"/>
              </w:rPr>
            </w:pPr>
            <w:r>
              <w:rPr>
                <w:color w:val="00274C"/>
                <w:position w:val="-2"/>
                <w:sz w:val="20"/>
                <w:szCs w:val="20"/>
                <w:u w:val="none"/>
              </w:rPr>
              <w:t xml:space="preserve">Insérer le nouveau filtre DPF à l’intérieur du collier </w:t>
            </w:r>
            <w:r>
              <w:rPr>
                <w:b/>
                <w:bCs/>
                <w:color w:val="00274C"/>
                <w:position w:val="-2"/>
                <w:sz w:val="20"/>
                <w:szCs w:val="20"/>
                <w:u w:val="none"/>
              </w:rPr>
              <w:t xml:space="preserve">G</w:t>
            </w:r>
            <w:r>
              <w:rPr>
                <w:color w:val="00274C"/>
                <w:position w:val="-2"/>
                <w:sz w:val="20"/>
                <w:szCs w:val="20"/>
                <w:u w:val="none"/>
              </w:rPr>
              <w:t xml:space="preserve"> .</w:t>
            </w:r>
          </w:p>
          <w:p>
            <w:pPr>
              <w:numPr>
                <w:ilvl w:val="0"/>
                <w:numId w:val="26252"/>
              </w:numPr>
              <w:spacing w:before="0" w:after="0" w:line="262" w:lineRule="auto"/>
              <w:jc w:val="left"/>
              <w:rPr>
                <w:color w:val="00274C"/>
                <w:sz w:val="20"/>
                <w:szCs w:val="20"/>
              </w:rPr>
            </w:pPr>
            <w:r>
              <w:rPr>
                <w:color w:val="00274C"/>
                <w:position w:val="-2"/>
                <w:sz w:val="20"/>
                <w:szCs w:val="20"/>
                <w:u w:val="none"/>
              </w:rPr>
              <w:t xml:space="preserve">Insérer le filtre DPF sur le collecteur </w:t>
            </w:r>
            <w:r>
              <w:rPr>
                <w:b/>
                <w:bCs/>
                <w:color w:val="00274C"/>
                <w:position w:val="-2"/>
                <w:sz w:val="20"/>
                <w:szCs w:val="20"/>
                <w:u w:val="none"/>
              </w:rPr>
              <w:t xml:space="preserve">M</w:t>
            </w:r>
            <w:r>
              <w:rPr>
                <w:color w:val="00274C"/>
                <w:position w:val="-2"/>
                <w:sz w:val="20"/>
                <w:szCs w:val="20"/>
                <w:u w:val="none"/>
              </w:rPr>
              <w:t xml:space="preserve"> en butée sur le joint </w:t>
            </w:r>
            <w:r>
              <w:rPr>
                <w:b/>
                <w:bCs/>
                <w:color w:val="00274C"/>
                <w:position w:val="-2"/>
                <w:sz w:val="20"/>
                <w:szCs w:val="20"/>
                <w:u w:val="none"/>
              </w:rPr>
              <w:t xml:space="preserve">P</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fixer le filtre DPF </w:t>
            </w:r>
            <w:r>
              <w:rPr>
                <w:b/>
                <w:bCs/>
                <w:color w:val="00274C"/>
                <w:position w:val="-2"/>
                <w:sz w:val="20"/>
                <w:szCs w:val="20"/>
                <w:u w:val="none"/>
              </w:rPr>
              <w:t xml:space="preserve">H</w:t>
            </w:r>
            <w:r>
              <w:rPr>
                <w:color w:val="00274C"/>
                <w:position w:val="-2"/>
                <w:sz w:val="20"/>
                <w:szCs w:val="20"/>
                <w:u w:val="none"/>
              </w:rPr>
              <w:t xml:space="preserve"> il est nécessaire de l’orienter selon l’emplacement d’origine du filtre DPF qui était préalablement installé.</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Éviter toute tension lors du montage de composants.</w:t>
            </w:r>
          </w:p>
          <w:p>
            <w:pPr>
              <w:numPr>
                <w:ilvl w:val="0"/>
                <w:numId w:val="26253"/>
              </w:numPr>
              <w:spacing w:before="0" w:after="0" w:line="262" w:lineRule="auto"/>
              <w:jc w:val="left"/>
              <w:rPr>
                <w:color w:val="00274C"/>
                <w:sz w:val="20"/>
                <w:szCs w:val="20"/>
              </w:rPr>
            </w:pPr>
            <w:r>
              <w:rPr>
                <w:color w:val="00274C"/>
                <w:position w:val="-2"/>
                <w:sz w:val="20"/>
                <w:szCs w:val="20"/>
                <w:u w:val="none"/>
              </w:rPr>
              <w:t xml:space="preserve">Fixer le filtre DPF </w:t>
            </w:r>
            <w:r>
              <w:rPr>
                <w:b/>
                <w:bCs/>
                <w:color w:val="00274C"/>
                <w:position w:val="-2"/>
                <w:sz w:val="20"/>
                <w:szCs w:val="20"/>
                <w:u w:val="none"/>
              </w:rPr>
              <w:t xml:space="preserve">H</w:t>
            </w:r>
            <w:r>
              <w:rPr>
                <w:color w:val="00274C"/>
                <w:position w:val="-2"/>
                <w:sz w:val="20"/>
                <w:szCs w:val="20"/>
                <w:u w:val="none"/>
              </w:rPr>
              <w:t xml:space="preserve"> en utilisant le collier E (couple de serrage  </w:t>
            </w:r>
            <w:r>
              <w:rPr>
                <w:b/>
                <w:bCs/>
                <w:color w:val="00274C"/>
                <w:position w:val="-2"/>
                <w:sz w:val="20"/>
                <w:szCs w:val="20"/>
                <w:u w:val="none"/>
              </w:rPr>
              <w:t xml:space="preserve">12</w:t>
            </w:r>
            <w:r>
              <w:rPr>
                <w:b/>
                <w:bCs/>
                <w:color w:val="00274C"/>
                <w:position w:val="-2"/>
                <w:sz w:val="20"/>
                <w:szCs w:val="20"/>
                <w:u w:val="none"/>
              </w:rPr>
              <w:t xml:space="preserve"> </w:t>
            </w:r>
            <w:r>
              <w:rPr>
                <w:b/>
                <w:bCs/>
                <w:color w:val="00274C"/>
                <w:position w:val="-2"/>
                <w:sz w:val="20"/>
                <w:szCs w:val="20"/>
                <w:u w:val="none"/>
              </w:rPr>
              <w:t xml:space="preserve"> </w:t>
            </w:r>
            <w:r>
              <w:rPr>
                <w:b/>
                <w:bCs/>
                <w:color w:val="00274C"/>
                <w:position w:val="-2"/>
                <w:sz w:val="20"/>
                <w:szCs w:val="20"/>
                <w:u w:val="none"/>
              </w:rPr>
              <w:t xml:space="preserve">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11.102</w:t>
            </w:r>
          </w:p>
        </w:tc>
      </w:tr>
      <w:tr>
        <w:trPr>
          <w:trHeight w:val="0" w:hRule="atLeast"/>
        </w:trPr>
        <w:tc>
          <w:tcPr>
            <w:tcW w:w="0" w:type="auto"/>
            <w:tcMar>
              <w:top w:w="150" w:type="dxa"/>
              <w:left w:w="150" w:type="dxa"/>
              <w:bottom w:w="150" w:type="dxa"/>
              <w:right w:w="150" w:type="dxa"/>
            </w:tcMar>
            <w:vAlign w:val="center"/>
          </w:tcPr>
          <w:p>
            <w:pPr>
              <w:numPr>
                <w:ilvl w:val="0"/>
                <w:numId w:val="26254"/>
              </w:numPr>
              <w:spacing w:before="0" w:after="0" w:line="262" w:lineRule="auto"/>
              <w:jc w:val="left"/>
              <w:rPr>
                <w:color w:val="00274C"/>
                <w:sz w:val="20"/>
                <w:szCs w:val="20"/>
              </w:rPr>
            </w:pPr>
            <w:r>
              <w:rPr>
                <w:color w:val="00274C"/>
                <w:position w:val="-2"/>
                <w:sz w:val="20"/>
                <w:szCs w:val="20"/>
                <w:u w:val="none"/>
              </w:rPr>
              <w:t xml:space="preserve">Insérer le joint </w:t>
            </w:r>
            <w:r>
              <w:rPr>
                <w:b/>
                <w:bCs/>
                <w:color w:val="00274C"/>
                <w:position w:val="-2"/>
                <w:sz w:val="20"/>
                <w:szCs w:val="20"/>
                <w:u w:val="none"/>
              </w:rPr>
              <w:t xml:space="preserve">P</w:t>
            </w:r>
            <w:r>
              <w:rPr>
                <w:color w:val="00274C"/>
                <w:position w:val="-2"/>
                <w:sz w:val="20"/>
                <w:szCs w:val="20"/>
                <w:u w:val="none"/>
              </w:rPr>
              <w:t xml:space="preserve"> sur le filtre DPF </w:t>
            </w:r>
            <w:r>
              <w:rPr>
                <w:b/>
                <w:bCs/>
                <w:color w:val="00274C"/>
                <w:position w:val="-2"/>
                <w:sz w:val="20"/>
                <w:szCs w:val="20"/>
                <w:u w:val="none"/>
              </w:rPr>
              <w:t xml:space="preserve">H</w:t>
            </w:r>
            <w:r>
              <w:rPr>
                <w:color w:val="00274C"/>
                <w:position w:val="-2"/>
                <w:sz w:val="20"/>
                <w:szCs w:val="20"/>
                <w:u w:val="none"/>
              </w:rPr>
              <w:t xml:space="preserve"> .</w:t>
            </w:r>
          </w:p>
          <w:p>
            <w:pPr>
              <w:numPr>
                <w:ilvl w:val="0"/>
                <w:numId w:val="26254"/>
              </w:numPr>
              <w:spacing w:before="0" w:after="0" w:line="262" w:lineRule="auto"/>
              <w:jc w:val="left"/>
              <w:rPr>
                <w:color w:val="00274C"/>
                <w:sz w:val="20"/>
                <w:szCs w:val="20"/>
              </w:rPr>
            </w:pPr>
            <w:r>
              <w:rPr>
                <w:color w:val="00274C"/>
                <w:position w:val="-2"/>
                <w:sz w:val="20"/>
                <w:szCs w:val="20"/>
                <w:u w:val="none"/>
              </w:rPr>
              <w:t xml:space="preserve">Insérer le collecteur </w:t>
            </w:r>
            <w:r>
              <w:rPr>
                <w:b/>
                <w:bCs/>
                <w:color w:val="00274C"/>
                <w:position w:val="-2"/>
                <w:sz w:val="20"/>
                <w:szCs w:val="20"/>
                <w:u w:val="none"/>
              </w:rPr>
              <w:t xml:space="preserve">N</w:t>
            </w:r>
            <w:r>
              <w:rPr>
                <w:color w:val="00274C"/>
                <w:position w:val="-2"/>
                <w:sz w:val="20"/>
                <w:szCs w:val="20"/>
                <w:u w:val="none"/>
              </w:rPr>
              <w:t xml:space="preserve"> sur le filtre DPF </w:t>
            </w:r>
            <w:r>
              <w:rPr>
                <w:b/>
                <w:bCs/>
                <w:color w:val="00274C"/>
                <w:position w:val="-2"/>
                <w:sz w:val="20"/>
                <w:szCs w:val="20"/>
                <w:u w:val="none"/>
              </w:rPr>
              <w:t xml:space="preserve">H</w:t>
            </w:r>
            <w:r>
              <w:rPr>
                <w:color w:val="00274C"/>
                <w:position w:val="-2"/>
                <w:sz w:val="20"/>
                <w:szCs w:val="20"/>
                <w:u w:val="none"/>
              </w:rPr>
              <w:t xml:space="preserve"> en butée sur le joint </w:t>
            </w:r>
            <w:r>
              <w:rPr>
                <w:b/>
                <w:bCs/>
                <w:color w:val="00274C"/>
                <w:position w:val="-2"/>
                <w:sz w:val="20"/>
                <w:szCs w:val="20"/>
                <w:u w:val="none"/>
              </w:rPr>
              <w:t xml:space="preserve">P</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fixer le collecteur </w:t>
            </w:r>
            <w:r>
              <w:rPr>
                <w:b/>
                <w:bCs/>
                <w:color w:val="00274C"/>
                <w:position w:val="-2"/>
                <w:sz w:val="20"/>
                <w:szCs w:val="20"/>
                <w:u w:val="none"/>
              </w:rPr>
              <w:t xml:space="preserve">N</w:t>
            </w:r>
            <w:r>
              <w:rPr>
                <w:color w:val="00274C"/>
                <w:position w:val="-2"/>
                <w:sz w:val="20"/>
                <w:szCs w:val="20"/>
                <w:u w:val="none"/>
              </w:rPr>
              <w:t xml:space="preserve"> il est nécessaire de l’orienter selon l’emplacement d’origine.</w:t>
            </w:r>
          </w:p>
          <w:p>
            <w:pPr>
              <w:numPr>
                <w:ilvl w:val="0"/>
                <w:numId w:val="26255"/>
              </w:numPr>
              <w:spacing w:before="0" w:after="0" w:line="262" w:lineRule="auto"/>
              <w:jc w:val="left"/>
              <w:rPr>
                <w:color w:val="00274C"/>
                <w:sz w:val="20"/>
                <w:szCs w:val="20"/>
              </w:rPr>
            </w:pPr>
            <w:r>
              <w:rPr>
                <w:color w:val="00274C"/>
                <w:position w:val="-2"/>
                <w:sz w:val="20"/>
                <w:szCs w:val="20"/>
                <w:u w:val="none"/>
              </w:rPr>
              <w:t xml:space="preserve">Fissare il collettore </w:t>
            </w:r>
            <w:r>
              <w:rPr>
                <w:b/>
                <w:bCs/>
                <w:color w:val="00274C"/>
                <w:position w:val="-2"/>
                <w:sz w:val="20"/>
                <w:szCs w:val="20"/>
                <w:u w:val="none"/>
              </w:rPr>
              <w:t xml:space="preserve">N</w:t>
            </w:r>
            <w:r>
              <w:rPr>
                <w:color w:val="00274C"/>
                <w:position w:val="-2"/>
                <w:sz w:val="20"/>
                <w:szCs w:val="20"/>
                <w:u w:val="none"/>
              </w:rPr>
              <w:t xml:space="preserve"> tramite la fascetta </w:t>
            </w:r>
            <w:r>
              <w:rPr>
                <w:b/>
                <w:bCs/>
                <w:color w:val="00274C"/>
                <w:position w:val="-2"/>
                <w:sz w:val="20"/>
                <w:szCs w:val="20"/>
                <w:u w:val="none"/>
              </w:rPr>
              <w:t xml:space="preserve">E</w:t>
            </w:r>
            <w:r>
              <w:rPr>
                <w:color w:val="00274C"/>
                <w:position w:val="-2"/>
                <w:sz w:val="20"/>
                <w:szCs w:val="20"/>
                <w:u w:val="none"/>
              </w:rPr>
              <w:t xml:space="preserve"> (coppia di serraggio a  </w:t>
            </w:r>
            <w:r>
              <w:rPr>
                <w:b/>
                <w:bCs/>
                <w:color w:val="00274C"/>
                <w:position w:val="-2"/>
                <w:sz w:val="20"/>
                <w:szCs w:val="20"/>
                <w:u w:val="none"/>
              </w:rPr>
              <w:t xml:space="preserve">12</w:t>
            </w:r>
            <w:r>
              <w:rPr>
                <w:b/>
                <w:bCs/>
                <w:color w:val="00274C"/>
                <w:position w:val="-2"/>
                <w:sz w:val="20"/>
                <w:szCs w:val="20"/>
                <w:u w:val="none"/>
              </w:rPr>
              <w:t xml:space="preserve"> </w:t>
            </w:r>
            <w:r>
              <w:rPr>
                <w:b/>
                <w:bCs/>
                <w:color w:val="00274C"/>
                <w:position w:val="-2"/>
                <w:sz w:val="20"/>
                <w:szCs w:val="20"/>
                <w:u w:val="none"/>
              </w:rPr>
              <w:t xml:space="preserve"> </w:t>
            </w:r>
            <w:r>
              <w:rPr>
                <w:b/>
                <w:bCs/>
                <w:color w:val="00274C"/>
                <w:position w:val="-2"/>
                <w:sz w:val="20"/>
                <w:szCs w:val="20"/>
                <w:u w:val="none"/>
              </w:rPr>
              <w:t xml:space="preserve">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11.103</w:t>
            </w:r>
          </w:p>
        </w:tc>
      </w:tr>
      <w:tr>
        <w:trPr>
          <w:trHeight w:val="0" w:hRule="atLeast"/>
        </w:trPr>
        <w:tc>
          <w:tcPr>
            <w:tcW w:w="0" w:type="auto"/>
            <w:tcMar>
              <w:top w:w="150" w:type="dxa"/>
              <w:left w:w="150" w:type="dxa"/>
              <w:bottom w:w="150" w:type="dxa"/>
              <w:right w:w="150" w:type="dxa"/>
            </w:tcMar>
            <w:vAlign w:val="center"/>
          </w:tcPr>
          <w:p>
            <w:pPr>
              <w:numPr>
                <w:ilvl w:val="0"/>
                <w:numId w:val="26256"/>
              </w:numPr>
              <w:spacing w:before="0" w:after="0" w:line="262" w:lineRule="auto"/>
              <w:jc w:val="left"/>
              <w:rPr>
                <w:color w:val="00274C"/>
                <w:sz w:val="20"/>
                <w:szCs w:val="20"/>
              </w:rPr>
            </w:pPr>
            <w:r>
              <w:rPr>
                <w:color w:val="00274C"/>
                <w:position w:val="-2"/>
                <w:sz w:val="20"/>
                <w:szCs w:val="20"/>
                <w:u w:val="none"/>
              </w:rPr>
              <w:t xml:space="preserve">Placer le support </w:t>
            </w:r>
            <w:r>
              <w:rPr>
                <w:b/>
                <w:bCs/>
                <w:color w:val="00274C"/>
                <w:position w:val="-2"/>
                <w:sz w:val="20"/>
                <w:szCs w:val="20"/>
                <w:u w:val="none"/>
              </w:rPr>
              <w:t xml:space="preserve">K</w:t>
            </w:r>
            <w:r>
              <w:rPr>
                <w:color w:val="00274C"/>
                <w:position w:val="-2"/>
                <w:sz w:val="20"/>
                <w:szCs w:val="20"/>
                <w:u w:val="none"/>
              </w:rPr>
              <w:t xml:space="preserve"> en contact avec le support </w:t>
            </w:r>
            <w:r>
              <w:rPr>
                <w:b/>
                <w:bCs/>
                <w:color w:val="00274C"/>
                <w:position w:val="-2"/>
                <w:sz w:val="20"/>
                <w:szCs w:val="20"/>
                <w:u w:val="none"/>
              </w:rPr>
              <w:t xml:space="preserve">K1</w:t>
            </w:r>
            <w:r>
              <w:rPr>
                <w:color w:val="00274C"/>
                <w:position w:val="-2"/>
                <w:sz w:val="20"/>
                <w:szCs w:val="20"/>
                <w:u w:val="none"/>
              </w:rPr>
              <w:t xml:space="preserve"> et fixer le collier </w:t>
            </w:r>
            <w:r>
              <w:rPr>
                <w:b/>
                <w:bCs/>
                <w:color w:val="00274C"/>
                <w:position w:val="-2"/>
                <w:sz w:val="20"/>
                <w:szCs w:val="20"/>
                <w:u w:val="none"/>
              </w:rPr>
              <w:t xml:space="preserve">G</w:t>
            </w:r>
            <w:r>
              <w:rPr>
                <w:color w:val="00274C"/>
                <w:position w:val="-2"/>
                <w:sz w:val="20"/>
                <w:szCs w:val="20"/>
                <w:u w:val="none"/>
              </w:rPr>
              <w:t xml:space="preserve"> (couple de serrage  </w:t>
            </w:r>
            <w:r>
              <w:rPr>
                <w:b/>
                <w:bCs/>
                <w:color w:val="00274C"/>
                <w:position w:val="-2"/>
                <w:sz w:val="20"/>
                <w:szCs w:val="20"/>
                <w:u w:val="none"/>
              </w:rPr>
              <w:t xml:space="preserve">12 </w:t>
            </w:r>
            <w:r>
              <w:rPr>
                <w:b/>
                <w:bCs/>
                <w:color w:val="00274C"/>
                <w:position w:val="-2"/>
                <w:sz w:val="20"/>
                <w:szCs w:val="20"/>
                <w:u w:val="none"/>
              </w:rPr>
              <w:t xml:space="preserve">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11.104</w:t>
            </w:r>
          </w:p>
        </w:tc>
      </w:tr>
      <w:tr>
        <w:trPr>
          <w:trHeight w:val="0" w:hRule="atLeast"/>
        </w:trPr>
        <w:tc>
          <w:tcPr>
            <w:tcW w:w="0" w:type="auto"/>
            <w:tcMar>
              <w:top w:w="150" w:type="dxa"/>
              <w:left w:w="150" w:type="dxa"/>
              <w:bottom w:w="150" w:type="dxa"/>
              <w:right w:w="150" w:type="dxa"/>
            </w:tcMar>
            <w:vAlign w:val="center"/>
          </w:tcPr>
          <w:p>
            <w:pPr>
              <w:numPr>
                <w:ilvl w:val="0"/>
                <w:numId w:val="26257"/>
              </w:numPr>
              <w:spacing w:before="0" w:after="0" w:line="262" w:lineRule="auto"/>
              <w:jc w:val="left"/>
              <w:rPr>
                <w:color w:val="00274C"/>
                <w:sz w:val="20"/>
                <w:szCs w:val="20"/>
              </w:rPr>
            </w:pPr>
            <w:r>
              <w:rPr>
                <w:color w:val="00274C"/>
                <w:position w:val="-2"/>
                <w:sz w:val="20"/>
                <w:szCs w:val="20"/>
                <w:u w:val="none"/>
              </w:rPr>
              <w:t xml:space="preserve">Visser les raccords </w:t>
            </w:r>
            <w:r>
              <w:rPr>
                <w:b/>
                <w:bCs/>
                <w:color w:val="00274C"/>
                <w:position w:val="-2"/>
                <w:sz w:val="20"/>
                <w:szCs w:val="20"/>
                <w:u w:val="none"/>
              </w:rPr>
              <w:t xml:space="preserve">J</w:t>
            </w:r>
            <w:r>
              <w:rPr>
                <w:color w:val="00274C"/>
                <w:position w:val="-2"/>
                <w:sz w:val="20"/>
                <w:szCs w:val="20"/>
                <w:u w:val="none"/>
              </w:rPr>
              <w:t xml:space="preserve"> sur le filtre DPF </w:t>
            </w:r>
            <w:r>
              <w:rPr>
                <w:b/>
                <w:bCs/>
                <w:color w:val="00274C"/>
                <w:position w:val="-2"/>
                <w:sz w:val="20"/>
                <w:szCs w:val="20"/>
                <w:u w:val="none"/>
              </w:rPr>
              <w:t xml:space="preserve">H</w:t>
            </w:r>
            <w:r>
              <w:rPr>
                <w:color w:val="00274C"/>
                <w:position w:val="-2"/>
                <w:sz w:val="20"/>
                <w:szCs w:val="20"/>
                <w:u w:val="none"/>
              </w:rPr>
              <w:t xml:space="preserve"> et les orienter à environ 20° par rapport à la ligne médiane (comme la  </w:t>
            </w:r>
            <w:r>
              <w:rPr>
                <w:b/>
                <w:bCs/>
                <w:color w:val="00274C"/>
                <w:position w:val="-2"/>
                <w:sz w:val="20"/>
                <w:szCs w:val="20"/>
                <w:u w:val="none"/>
              </w:rPr>
              <w:t xml:space="preserve">Fig. 11.90</w:t>
            </w:r>
            <w:r>
              <w:rPr>
                <w:color w:val="00274C"/>
                <w:position w:val="-2"/>
                <w:sz w:val="20"/>
                <w:szCs w:val="20"/>
                <w:u w:val="none"/>
              </w:rPr>
              <w:t xml:space="preserve">  le montre).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11.105</w:t>
            </w:r>
          </w:p>
        </w:tc>
      </w:tr>
      <w:tr>
        <w:trPr>
          <w:trHeight w:val="0" w:hRule="atLeast"/>
        </w:trPr>
        <w:tc>
          <w:tcPr>
            <w:tcW w:w="0" w:type="auto"/>
            <w:tcMar>
              <w:top w:w="150" w:type="dxa"/>
              <w:left w:w="150" w:type="dxa"/>
              <w:bottom w:w="150" w:type="dxa"/>
              <w:right w:w="150" w:type="dxa"/>
            </w:tcMar>
            <w:vAlign w:val="center"/>
          </w:tcPr>
          <w:p>
            <w:pPr>
              <w:numPr>
                <w:ilvl w:val="0"/>
                <w:numId w:val="26258"/>
              </w:numPr>
              <w:spacing w:before="0" w:after="0" w:line="262" w:lineRule="auto"/>
              <w:jc w:val="left"/>
              <w:rPr>
                <w:color w:val="00274C"/>
                <w:sz w:val="20"/>
                <w:szCs w:val="20"/>
              </w:rPr>
            </w:pPr>
            <w:r>
              <w:rPr>
                <w:color w:val="00274C"/>
                <w:position w:val="-2"/>
                <w:sz w:val="20"/>
                <w:szCs w:val="20"/>
                <w:u w:val="none"/>
              </w:rPr>
              <w:t xml:space="preserve">Fixer les raccords </w:t>
            </w:r>
            <w:r>
              <w:rPr>
                <w:b/>
                <w:bCs/>
                <w:color w:val="00274C"/>
                <w:position w:val="-2"/>
                <w:sz w:val="20"/>
                <w:szCs w:val="20"/>
                <w:u w:val="none"/>
              </w:rPr>
              <w:t xml:space="preserve">J</w:t>
            </w:r>
            <w:r>
              <w:rPr>
                <w:color w:val="00274C"/>
                <w:position w:val="-2"/>
                <w:sz w:val="20"/>
                <w:szCs w:val="20"/>
                <w:u w:val="none"/>
              </w:rPr>
              <w:t xml:space="preserve"> (couple de serrage </w:t>
            </w:r>
            <w:r>
              <w:rPr>
                <w:b/>
                <w:bCs/>
                <w:color w:val="00274C"/>
                <w:position w:val="-2"/>
                <w:sz w:val="20"/>
                <w:szCs w:val="20"/>
                <w:u w:val="none"/>
              </w:rPr>
              <w:t xml:space="preserve">voir circulaire technique 700025</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11.106</w:t>
            </w:r>
          </w:p>
        </w:tc>
      </w:tr>
      <w:tr>
        <w:trPr>
          <w:trHeight w:val="0" w:hRule="atLeast"/>
        </w:trPr>
        <w:tc>
          <w:tcPr>
            <w:tcW w:w="0" w:type="auto"/>
            <w:tcMar>
              <w:top w:w="150" w:type="dxa"/>
              <w:left w:w="150" w:type="dxa"/>
              <w:bottom w:w="150" w:type="dxa"/>
              <w:right w:w="150" w:type="dxa"/>
            </w:tcMar>
            <w:vAlign w:val="center"/>
          </w:tcPr>
          <w:p>
            <w:pPr>
              <w:numPr>
                <w:ilvl w:val="0"/>
                <w:numId w:val="26259"/>
              </w:numPr>
              <w:spacing w:before="0" w:after="0" w:line="262" w:lineRule="auto"/>
              <w:jc w:val="left"/>
              <w:rPr>
                <w:color w:val="00274C"/>
                <w:sz w:val="20"/>
                <w:szCs w:val="20"/>
              </w:rPr>
            </w:pPr>
            <w:r>
              <w:rPr>
                <w:color w:val="00274C"/>
                <w:position w:val="-2"/>
                <w:sz w:val="20"/>
                <w:szCs w:val="20"/>
                <w:u w:val="none"/>
              </w:rPr>
              <w:t xml:space="preserve">Insérer les tuyaux </w:t>
            </w:r>
            <w:r>
              <w:rPr>
                <w:b/>
                <w:bCs/>
                <w:color w:val="00274C"/>
                <w:position w:val="-2"/>
                <w:sz w:val="20"/>
                <w:szCs w:val="20"/>
                <w:u w:val="none"/>
              </w:rPr>
              <w:t xml:space="preserve">C</w:t>
            </w:r>
            <w:r>
              <w:rPr>
                <w:color w:val="00274C"/>
                <w:position w:val="-2"/>
                <w:sz w:val="20"/>
                <w:szCs w:val="20"/>
                <w:u w:val="none"/>
              </w:rPr>
              <w:t xml:space="preserve"> sur les raccords </w:t>
            </w:r>
            <w:r>
              <w:rPr>
                <w:b/>
                <w:bCs/>
                <w:color w:val="00274C"/>
                <w:position w:val="-2"/>
                <w:sz w:val="20"/>
                <w:szCs w:val="20"/>
                <w:u w:val="none"/>
              </w:rPr>
              <w:t xml:space="preserve">J</w:t>
            </w:r>
            <w:r>
              <w:rPr>
                <w:color w:val="00274C"/>
                <w:position w:val="-2"/>
                <w:sz w:val="20"/>
                <w:szCs w:val="20"/>
                <w:u w:val="none"/>
              </w:rPr>
              <w:t xml:space="preserve"> et les fixer à l’aide des colliers </w:t>
            </w:r>
            <w:r>
              <w:rPr>
                <w:b/>
                <w:bCs/>
                <w:color w:val="00274C"/>
                <w:position w:val="-2"/>
                <w:sz w:val="20"/>
                <w:szCs w:val="20"/>
                <w:u w:val="none"/>
              </w:rPr>
              <w:t xml:space="preserve">B</w:t>
            </w:r>
            <w:r>
              <w:rPr>
                <w:color w:val="00274C"/>
                <w:position w:val="-2"/>
                <w:sz w:val="20"/>
                <w:szCs w:val="20"/>
                <w:u w:val="none"/>
              </w:rPr>
              <w:t xml:space="preserve"> .</w:t>
            </w:r>
          </w:p>
          <w:p>
            <w:pPr>
              <w:numPr>
                <w:ilvl w:val="0"/>
                <w:numId w:val="26259"/>
              </w:numPr>
              <w:spacing w:before="0" w:after="0" w:line="262" w:lineRule="auto"/>
              <w:jc w:val="left"/>
              <w:rPr>
                <w:color w:val="00274C"/>
                <w:sz w:val="20"/>
                <w:szCs w:val="20"/>
              </w:rPr>
            </w:pPr>
            <w:r>
              <w:rPr>
                <w:color w:val="00274C"/>
                <w:position w:val="-2"/>
                <w:sz w:val="20"/>
                <w:szCs w:val="20"/>
                <w:u w:val="none"/>
              </w:rPr>
              <w:t xml:space="preserve">Fixer le capteur Delta-P </w:t>
            </w:r>
            <w:r>
              <w:rPr>
                <w:b/>
                <w:bCs/>
                <w:color w:val="00274C"/>
                <w:position w:val="-2"/>
                <w:sz w:val="20"/>
                <w:szCs w:val="20"/>
                <w:u w:val="none"/>
              </w:rPr>
              <w:t xml:space="preserve">D</w:t>
            </w:r>
            <w:r>
              <w:rPr>
                <w:color w:val="00274C"/>
                <w:position w:val="-2"/>
                <w:sz w:val="20"/>
                <w:szCs w:val="20"/>
                <w:u w:val="none"/>
              </w:rPr>
              <w:t xml:space="preserve"> sur le support </w:t>
            </w:r>
            <w:r>
              <w:rPr>
                <w:b/>
                <w:bCs/>
                <w:color w:val="00274C"/>
                <w:position w:val="-2"/>
                <w:sz w:val="20"/>
                <w:szCs w:val="20"/>
                <w:u w:val="none"/>
              </w:rPr>
              <w:t xml:space="preserve">K</w:t>
            </w:r>
            <w:r>
              <w:rPr>
                <w:color w:val="00274C"/>
                <w:position w:val="-2"/>
                <w:sz w:val="20"/>
                <w:szCs w:val="20"/>
                <w:u w:val="none"/>
              </w:rPr>
              <w:t xml:space="preserve"> en utilisant la vis </w:t>
            </w:r>
            <w:r>
              <w:rPr>
                <w:b/>
                <w:bCs/>
                <w:color w:val="00274C"/>
                <w:position w:val="-2"/>
                <w:sz w:val="20"/>
                <w:szCs w:val="20"/>
                <w:u w:val="none"/>
              </w:rPr>
              <w:t xml:space="preserve">A</w:t>
            </w:r>
            <w:r>
              <w:rPr>
                <w:color w:val="00274C"/>
                <w:position w:val="-2"/>
                <w:sz w:val="20"/>
                <w:szCs w:val="20"/>
                <w:u w:val="none"/>
              </w:rPr>
              <w:t xml:space="preserve"> (couple de serrage  </w:t>
            </w:r>
            <w:r>
              <w:rPr>
                <w:b/>
                <w:bCs/>
                <w:color w:val="00274C"/>
                <w:position w:val="-2"/>
                <w:sz w:val="20"/>
                <w:szCs w:val="20"/>
                <w:u w:val="none"/>
              </w:rPr>
              <w:t xml:space="preserve">10 Nm</w:t>
            </w:r>
            <w:r>
              <w:rPr>
                <w:color w:val="00274C"/>
                <w:position w:val="-2"/>
                <w:sz w:val="20"/>
                <w:szCs w:val="20"/>
                <w:u w:val="none"/>
              </w:rPr>
              <w:t xml:space="preserve"> ).</w:t>
            </w:r>
          </w:p>
          <w:p>
            <w:pPr>
              <w:numPr>
                <w:ilvl w:val="0"/>
                <w:numId w:val="26259"/>
              </w:numPr>
              <w:spacing w:before="0" w:after="0" w:line="262" w:lineRule="auto"/>
              <w:jc w:val="left"/>
              <w:rPr>
                <w:color w:val="00274C"/>
                <w:sz w:val="20"/>
                <w:szCs w:val="20"/>
              </w:rPr>
            </w:pPr>
            <w:r>
              <w:rPr>
                <w:color w:val="00274C"/>
                <w:position w:val="-2"/>
                <w:sz w:val="20"/>
                <w:szCs w:val="20"/>
                <w:u w:val="none"/>
              </w:rPr>
              <w:t xml:space="preserve">Fournir au propriétaire de la machine le certificat de garantie du nouveau KIT filtre DPF installé.</w:t>
            </w:r>
          </w:p>
          <w:p>
            <w:pPr>
              <w:numPr>
                <w:ilvl w:val="0"/>
                <w:numId w:val="26259"/>
              </w:numPr>
              <w:spacing w:before="0" w:after="0" w:line="262" w:lineRule="auto"/>
              <w:jc w:val="left"/>
              <w:rPr>
                <w:color w:val="00274C"/>
                <w:sz w:val="20"/>
                <w:szCs w:val="20"/>
              </w:rPr>
            </w:pPr>
            <w:r>
              <w:rPr>
                <w:color w:val="00274C"/>
                <w:position w:val="-2"/>
                <w:sz w:val="20"/>
                <w:szCs w:val="20"/>
                <w:u w:val="none"/>
              </w:rPr>
              <w:t xml:space="preserve">Suivre la procédure de «  </w:t>
            </w:r>
            <w:r>
              <w:rPr>
                <w:b/>
                <w:bCs/>
                <w:color w:val="00274C"/>
                <w:position w:val="-2"/>
                <w:sz w:val="20"/>
                <w:szCs w:val="20"/>
                <w:u w:val="none"/>
              </w:rPr>
              <w:t xml:space="preserve">remplacement DPF </w:t>
            </w:r>
            <w:r>
              <w:rPr>
                <w:color w:val="00274C"/>
                <w:position w:val="-2"/>
                <w:sz w:val="20"/>
                <w:szCs w:val="20"/>
                <w:u w:val="none"/>
              </w:rPr>
              <w:t xml:space="preserve"> » pour le reset ASH &amp; SOOT à l’aide de l’outil de diagnostic KOHLER interfacé avec l’ECU.</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t xml:space="preserve">Fig. 11.107</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Jauge d'huile côté distribution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786767e6daefb4f5a" w:history="1">
              <w:r>
                <w:rPr>
                  <w:rStyle w:val="DefaultParagraphFontPHPDOCX"/>
                  <w:b/>
                  <w:bCs/>
                  <w:color w:val="0000FF"/>
                  <w:position w:val="-2"/>
                  <w:sz w:val="20"/>
                  <w:szCs w:val="20"/>
                  <w:u w:val="none"/>
                </w:rPr>
                <w:t xml:space="preserve">Par. 3.3.2.</w:t>
              </w:r>
            </w:hyperlink>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11.17.1</w:t>
            </w:r>
            <w:r>
              <w:rPr>
                <w:color w:val="00274C"/>
                <w:position w:val="-2"/>
                <w:sz w:val="20"/>
                <w:szCs w:val="20"/>
                <w:u w:val="none"/>
              </w:rPr>
              <w:t xml:space="preserve"> </w:t>
            </w:r>
            <w:r>
              <w:rPr>
                <w:b/>
                <w:bCs/>
                <w:color w:val="00274C"/>
                <w:position w:val="-2"/>
                <w:sz w:val="20"/>
                <w:szCs w:val="20"/>
                <w:u w:val="none"/>
              </w:rPr>
              <w:t xml:space="preserve">Contrôle</w:t>
            </w:r>
          </w:p>
          <w:p/>
          <w:p/>
          <w:p>
            <w:pPr>
              <w:numPr>
                <w:ilvl w:val="0"/>
                <w:numId w:val="26260"/>
              </w:numPr>
              <w:spacing w:before="0" w:after="0" w:line="262" w:lineRule="auto"/>
              <w:jc w:val="left"/>
              <w:rPr>
                <w:color w:val="00274C"/>
                <w:sz w:val="20"/>
                <w:szCs w:val="20"/>
              </w:rPr>
            </w:pPr>
            <w:r>
              <w:rPr>
                <w:color w:val="00274C"/>
                <w:position w:val="-2"/>
                <w:sz w:val="20"/>
                <w:szCs w:val="20"/>
                <w:u w:val="none"/>
              </w:rPr>
              <w:t xml:space="preserve">Retirer la jauge d’huile </w:t>
            </w:r>
            <w:r>
              <w:rPr>
                <w:b/>
                <w:bCs/>
                <w:color w:val="00274C"/>
                <w:position w:val="-2"/>
                <w:sz w:val="20"/>
                <w:szCs w:val="20"/>
                <w:u w:val="none"/>
              </w:rPr>
              <w:t xml:space="preserve">A</w:t>
            </w:r>
            <w:r>
              <w:rPr>
                <w:color w:val="00274C"/>
                <w:position w:val="-2"/>
                <w:sz w:val="20"/>
                <w:szCs w:val="20"/>
                <w:u w:val="none"/>
              </w:rPr>
              <w:t xml:space="preserve"> .</w:t>
            </w:r>
          </w:p>
          <w:p>
            <w:pPr>
              <w:numPr>
                <w:ilvl w:val="0"/>
                <w:numId w:val="26260"/>
              </w:numPr>
              <w:spacing w:before="0" w:after="0" w:line="262" w:lineRule="auto"/>
              <w:jc w:val="left"/>
              <w:rPr>
                <w:color w:val="00274C"/>
                <w:sz w:val="20"/>
                <w:szCs w:val="20"/>
              </w:rPr>
            </w:pPr>
            <w:r>
              <w:rPr>
                <w:color w:val="00274C"/>
                <w:position w:val="-2"/>
                <w:sz w:val="20"/>
                <w:szCs w:val="20"/>
                <w:u w:val="none"/>
              </w:rPr>
              <w:t xml:space="preserve">Vérifier que la limite entre la partie propre et la partie huilée se trouve entre le niveau </w:t>
            </w:r>
            <w:r>
              <w:rPr>
                <w:b/>
                <w:bCs/>
                <w:color w:val="00274C"/>
                <w:position w:val="-2"/>
                <w:sz w:val="20"/>
                <w:szCs w:val="20"/>
                <w:u w:val="none"/>
              </w:rPr>
              <w:t xml:space="preserve">MIN</w:t>
            </w:r>
            <w:r>
              <w:rPr>
                <w:color w:val="00274C"/>
                <w:position w:val="-2"/>
                <w:sz w:val="20"/>
                <w:szCs w:val="20"/>
                <w:u w:val="none"/>
              </w:rPr>
              <w:t xml:space="preserve"> et le niveau </w:t>
            </w:r>
            <w:r>
              <w:rPr>
                <w:b/>
                <w:bCs/>
                <w:color w:val="00274C"/>
                <w:position w:val="-2"/>
                <w:sz w:val="20"/>
                <w:szCs w:val="20"/>
                <w:u w:val="none"/>
              </w:rPr>
              <w:t xml:space="preserve">MAX.</w:t>
            </w:r>
          </w:p>
          <w:p>
            <w:pPr>
              <w:widowControl w:val="on"/>
              <w:pBdr/>
              <w:spacing w:before="0" w:after="0" w:line="262" w:lineRule="auto"/>
              <w:ind w:left="0" w:right="0"/>
              <w:jc w:val="left"/>
              <w:textAlignment w:val="center"/>
            </w:pPr>
            <w:r>
              <w:rPr>
                <w:b/>
                <w:bCs/>
                <w:color w:val="00274C"/>
                <w:position w:val="-2"/>
                <w:sz w:val="20"/>
                <w:szCs w:val="20"/>
                <w:u w:val="none"/>
              </w:rPr>
              <w:t xml:space="preserve">REMARQUE :</w:t>
            </w:r>
            <w:r>
              <w:rPr>
                <w:color w:val="00274C"/>
                <w:position w:val="-2"/>
                <w:sz w:val="20"/>
                <w:szCs w:val="20"/>
                <w:u w:val="none"/>
              </w:rPr>
              <w:t xml:space="preserve"> vérifier l’intégrité des joints d’étanchéité </w:t>
            </w:r>
            <w:r>
              <w:rPr>
                <w:b/>
                <w:bCs/>
                <w:color w:val="00274C"/>
                <w:position w:val="-2"/>
                <w:sz w:val="20"/>
                <w:szCs w:val="20"/>
                <w:u w:val="none"/>
              </w:rPr>
              <w:t xml:space="preserve">A1</w:t>
            </w:r>
            <w:r>
              <w:rPr>
                <w:color w:val="00274C"/>
                <w:position w:val="-2"/>
                <w:sz w:val="20"/>
                <w:szCs w:val="20"/>
                <w:u w:val="none"/>
              </w:rPr>
              <w:t xml:space="preserve"> avant de plonger la jauge </w:t>
            </w:r>
            <w:r>
              <w:rPr>
                <w:b/>
                <w:bCs/>
                <w:color w:val="00274C"/>
                <w:position w:val="-2"/>
                <w:sz w:val="20"/>
                <w:szCs w:val="20"/>
                <w:u w:val="none"/>
              </w:rPr>
              <w:t xml:space="preserve">A</w:t>
            </w:r>
            <w:r>
              <w:rPr>
                <w:color w:val="00274C"/>
                <w:position w:val="-2"/>
                <w:sz w:val="20"/>
                <w:szCs w:val="20"/>
                <w:u w:val="none"/>
              </w:rPr>
              <w:t xml:space="preserve"> dans le puits de jauge </w:t>
            </w:r>
            <w:r>
              <w:rPr>
                <w:b/>
                <w:bCs/>
                <w:color w:val="00274C"/>
                <w:position w:val="-2"/>
                <w:sz w:val="20"/>
                <w:szCs w:val="20"/>
                <w:u w:val="none"/>
              </w:rPr>
              <w:t xml:space="preserve">D</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br/>
              <w:t xml:space="preserve">Fig 11.108</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11.17.2</w:t>
            </w:r>
            <w:r>
              <w:rPr>
                <w:color w:val="00274C"/>
                <w:position w:val="-2"/>
                <w:sz w:val="20"/>
                <w:szCs w:val="20"/>
                <w:u w:val="none"/>
              </w:rPr>
              <w:t xml:space="preserve"> </w:t>
            </w:r>
            <w:r>
              <w:rPr>
                <w:b/>
                <w:bCs/>
                <w:color w:val="00274C"/>
                <w:position w:val="-2"/>
                <w:sz w:val="20"/>
                <w:szCs w:val="20"/>
                <w:u w:val="none"/>
              </w:rPr>
              <w:t xml:space="preserve">Remplacement</w:t>
            </w:r>
          </w:p>
          <w:p/>
          <w:p/>
          <w:p>
            <w:pPr>
              <w:widowControl w:val="on"/>
              <w:pBdr/>
              <w:spacing w:before="0" w:after="0" w:line="262" w:lineRule="auto"/>
              <w:ind w:left="0" w:right="0"/>
              <w:jc w:val="left"/>
              <w:textAlignment w:val="center"/>
            </w:pPr>
            <w:r>
              <w:rPr>
                <w:b/>
                <w:bCs/>
                <w:color w:val="00274C"/>
                <w:position w:val="-2"/>
                <w:sz w:val="20"/>
                <w:szCs w:val="20"/>
                <w:u w:val="none"/>
              </w:rPr>
              <w:t xml:space="preserve">11.17.2.1</w:t>
            </w:r>
            <w:r>
              <w:rPr>
                <w:color w:val="00274C"/>
                <w:position w:val="-2"/>
                <w:sz w:val="20"/>
                <w:szCs w:val="20"/>
                <w:u w:val="none"/>
              </w:rPr>
              <w:t xml:space="preserve"> </w:t>
            </w:r>
            <w:r>
              <w:rPr>
                <w:b/>
                <w:bCs/>
                <w:color w:val="00274C"/>
                <w:position w:val="-2"/>
                <w:sz w:val="20"/>
                <w:szCs w:val="20"/>
                <w:u w:val="none"/>
              </w:rPr>
              <w:t xml:space="preserve">Démontage</w:t>
            </w:r>
          </w:p>
          <w:p/>
          <w:p/>
          <w:p>
            <w:pPr>
              <w:numPr>
                <w:ilvl w:val="0"/>
                <w:numId w:val="26261"/>
              </w:numPr>
              <w:spacing w:before="0" w:after="0" w:line="262" w:lineRule="auto"/>
              <w:jc w:val="left"/>
              <w:rPr>
                <w:color w:val="00274C"/>
                <w:sz w:val="20"/>
                <w:szCs w:val="20"/>
              </w:rPr>
            </w:pPr>
            <w:r>
              <w:rPr>
                <w:color w:val="00274C"/>
                <w:position w:val="-2"/>
                <w:sz w:val="20"/>
                <w:szCs w:val="20"/>
                <w:u w:val="none"/>
              </w:rPr>
              <w:t xml:space="preserve">Desserrer les vis </w:t>
            </w:r>
            <w:r>
              <w:rPr>
                <w:b/>
                <w:bCs/>
                <w:color w:val="00274C"/>
                <w:position w:val="-2"/>
                <w:sz w:val="20"/>
                <w:szCs w:val="20"/>
                <w:u w:val="none"/>
              </w:rPr>
              <w:t xml:space="preserve">B</w:t>
            </w:r>
            <w:r>
              <w:rPr>
                <w:color w:val="00274C"/>
                <w:position w:val="-2"/>
                <w:sz w:val="20"/>
                <w:szCs w:val="20"/>
                <w:u w:val="none"/>
              </w:rPr>
              <w:t xml:space="preserve"> et </w:t>
            </w:r>
            <w:r>
              <w:rPr>
                <w:b/>
                <w:bCs/>
                <w:color w:val="00274C"/>
                <w:position w:val="-2"/>
                <w:sz w:val="20"/>
                <w:szCs w:val="20"/>
                <w:u w:val="none"/>
              </w:rPr>
              <w:t xml:space="preserve">C</w:t>
            </w:r>
            <w:r>
              <w:rPr>
                <w:color w:val="00274C"/>
                <w:position w:val="-2"/>
                <w:sz w:val="20"/>
                <w:szCs w:val="20"/>
                <w:u w:val="none"/>
              </w:rPr>
              <w:t xml:space="preserve"> .</w:t>
            </w:r>
          </w:p>
          <w:p>
            <w:pPr>
              <w:numPr>
                <w:ilvl w:val="0"/>
                <w:numId w:val="26261"/>
              </w:numPr>
              <w:spacing w:before="0" w:after="0" w:line="262" w:lineRule="auto"/>
              <w:jc w:val="left"/>
              <w:rPr>
                <w:color w:val="00274C"/>
                <w:sz w:val="20"/>
                <w:szCs w:val="20"/>
              </w:rPr>
            </w:pPr>
            <w:r>
              <w:rPr>
                <w:color w:val="00274C"/>
                <w:position w:val="-2"/>
                <w:sz w:val="20"/>
                <w:szCs w:val="20"/>
                <w:u w:val="none"/>
              </w:rPr>
              <w:t xml:space="preserve">Retirer le puits de jauge d’huile </w:t>
            </w:r>
            <w:r>
              <w:rPr>
                <w:b/>
                <w:bCs/>
                <w:color w:val="00274C"/>
                <w:position w:val="-2"/>
                <w:sz w:val="20"/>
                <w:szCs w:val="20"/>
                <w:u w:val="none"/>
              </w:rPr>
              <w:t xml:space="preserve">D</w:t>
            </w:r>
            <w:r>
              <w:rPr>
                <w:color w:val="00274C"/>
                <w:position w:val="-2"/>
                <w:sz w:val="20"/>
                <w:szCs w:val="20"/>
                <w:u w:val="none"/>
              </w:rPr>
              <w:t xml:space="preserve"> du logement du carter </w:t>
            </w:r>
            <w:r>
              <w:rPr>
                <w:b/>
                <w:bCs/>
                <w:color w:val="00274C"/>
                <w:position w:val="-2"/>
                <w:sz w:val="20"/>
                <w:szCs w:val="20"/>
                <w:u w:val="none"/>
              </w:rPr>
              <w:t xml:space="preserve">H</w:t>
            </w:r>
            <w:r>
              <w:rPr>
                <w:color w:val="00274C"/>
                <w:position w:val="-2"/>
                <w:sz w:val="20"/>
                <w:szCs w:val="20"/>
                <w:u w:val="none"/>
              </w:rPr>
              <w:t xml:space="preserve"> avec le support </w:t>
            </w:r>
            <w:r>
              <w:rPr>
                <w:b/>
                <w:bCs/>
                <w:color w:val="00274C"/>
                <w:position w:val="-2"/>
                <w:sz w:val="20"/>
                <w:szCs w:val="20"/>
                <w:u w:val="none"/>
              </w:rPr>
              <w:t xml:space="preserve">E.</w:t>
            </w:r>
          </w:p>
          <w:p>
            <w:pPr>
              <w:numPr>
                <w:ilvl w:val="0"/>
                <w:numId w:val="26261"/>
              </w:numPr>
              <w:spacing w:before="0" w:after="0" w:line="262" w:lineRule="auto"/>
              <w:jc w:val="left"/>
              <w:rPr>
                <w:color w:val="00274C"/>
                <w:sz w:val="20"/>
                <w:szCs w:val="20"/>
              </w:rPr>
            </w:pPr>
            <w:r>
              <w:rPr>
                <w:color w:val="00274C"/>
                <w:position w:val="-2"/>
                <w:sz w:val="20"/>
                <w:szCs w:val="20"/>
                <w:u w:val="none"/>
              </w:rPr>
              <w:br/>
              <w:t xml:space="preserve">Desserrer la vis </w:t>
            </w:r>
            <w:r>
              <w:rPr>
                <w:b/>
                <w:bCs/>
                <w:color w:val="00274C"/>
                <w:position w:val="-2"/>
                <w:sz w:val="20"/>
                <w:szCs w:val="20"/>
                <w:u w:val="none"/>
              </w:rPr>
              <w:t xml:space="preserve">F</w:t>
            </w:r>
            <w:r>
              <w:rPr>
                <w:color w:val="00274C"/>
                <w:position w:val="-2"/>
                <w:sz w:val="20"/>
                <w:szCs w:val="20"/>
                <w:u w:val="none"/>
              </w:rPr>
              <w:t xml:space="preserve"> et retirer le puits de jauge </w:t>
            </w:r>
            <w:r>
              <w:rPr>
                <w:b/>
                <w:bCs/>
                <w:color w:val="00274C"/>
                <w:position w:val="-2"/>
                <w:sz w:val="20"/>
                <w:szCs w:val="20"/>
                <w:u w:val="none"/>
              </w:rPr>
              <w:t xml:space="preserve">D</w:t>
            </w:r>
            <w:r>
              <w:rPr>
                <w:color w:val="00274C"/>
                <w:position w:val="-2"/>
                <w:sz w:val="20"/>
                <w:szCs w:val="20"/>
                <w:u w:val="none"/>
              </w:rPr>
              <w:t xml:space="preserve"> du support </w:t>
            </w:r>
            <w:r>
              <w:rPr>
                <w:b/>
                <w:bCs/>
                <w:color w:val="00274C"/>
                <w:position w:val="-2"/>
                <w:sz w:val="20"/>
                <w:szCs w:val="20"/>
                <w:u w:val="none"/>
              </w:rPr>
              <w:t xml:space="preserve">E</w:t>
            </w:r>
            <w:r>
              <w:rPr>
                <w:color w:val="00274C"/>
                <w:position w:val="-2"/>
                <w:sz w:val="20"/>
                <w:szCs w:val="20"/>
                <w:u w:val="none"/>
              </w:rPr>
              <w:t xml:space="preserve"> avec le collier </w:t>
            </w:r>
            <w:r>
              <w:rPr>
                <w:b/>
                <w:bCs/>
                <w:color w:val="00274C"/>
                <w:position w:val="-2"/>
                <w:sz w:val="20"/>
                <w:szCs w:val="20"/>
                <w:u w:val="none"/>
              </w:rPr>
              <w:t xml:space="preserve">G</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br/>
              <w:t xml:space="preserve">Fig 11.109</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11.1.2.2</w:t>
            </w:r>
            <w:r>
              <w:rPr>
                <w:color w:val="00274C"/>
                <w:position w:val="-2"/>
                <w:sz w:val="20"/>
                <w:szCs w:val="20"/>
                <w:u w:val="none"/>
              </w:rPr>
              <w:t xml:space="preserve"> </w:t>
            </w:r>
            <w:r>
              <w:rPr>
                <w:b/>
                <w:bCs/>
                <w:color w:val="00274C"/>
                <w:position w:val="-2"/>
                <w:sz w:val="20"/>
                <w:szCs w:val="20"/>
                <w:u w:val="none"/>
              </w:rPr>
              <w:t xml:space="preserve">Montage</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160"/>
              </w:numPr>
              <w:spacing w:before="0" w:after="0" w:line="262" w:lineRule="auto"/>
              <w:jc w:val="left"/>
              <w:rPr>
                <w:color w:val="00274C"/>
                <w:sz w:val="20"/>
                <w:szCs w:val="20"/>
              </w:rPr>
            </w:pPr>
            <w:r>
              <w:rPr>
                <w:color w:val="00274C"/>
                <w:position w:val="-2"/>
                <w:sz w:val="20"/>
                <w:szCs w:val="20"/>
                <w:u w:val="none"/>
              </w:rPr>
              <w:t xml:space="preserve">Lors de chaque pose remplacer toujours le joint d'étanchéité </w:t>
            </w:r>
            <w:r>
              <w:rPr>
                <w:b/>
                <w:bCs/>
                <w:color w:val="00274C"/>
                <w:position w:val="-2"/>
                <w:sz w:val="20"/>
                <w:szCs w:val="20"/>
                <w:u w:val="none"/>
              </w:rPr>
              <w:t xml:space="preserve">D1</w:t>
            </w:r>
            <w:r>
              <w:rPr>
                <w:color w:val="00274C"/>
                <w:position w:val="-2"/>
                <w:sz w:val="20"/>
                <w:szCs w:val="20"/>
                <w:u w:val="none"/>
              </w:rPr>
              <w:t xml:space="preserve"> .</w:t>
            </w:r>
          </w:p>
          <w:p/>
          <w:p/>
          <w:p>
            <w:pPr>
              <w:numPr>
                <w:ilvl w:val="0"/>
                <w:numId w:val="26262"/>
              </w:numPr>
              <w:spacing w:before="0" w:after="0" w:line="262" w:lineRule="auto"/>
              <w:jc w:val="left"/>
              <w:rPr>
                <w:color w:val="00274C"/>
                <w:sz w:val="20"/>
                <w:szCs w:val="20"/>
              </w:rPr>
            </w:pPr>
            <w:r>
              <w:rPr>
                <w:color w:val="00274C"/>
                <w:position w:val="-2"/>
                <w:sz w:val="20"/>
                <w:szCs w:val="20"/>
                <w:u w:val="none"/>
              </w:rPr>
              <w:t xml:space="preserve">Introduire le collier </w:t>
            </w:r>
            <w:r>
              <w:rPr>
                <w:b/>
                <w:bCs/>
                <w:color w:val="00274C"/>
                <w:position w:val="-2"/>
                <w:sz w:val="20"/>
                <w:szCs w:val="20"/>
                <w:u w:val="none"/>
              </w:rPr>
              <w:t xml:space="preserve">G</w:t>
            </w:r>
            <w:r>
              <w:rPr>
                <w:color w:val="00274C"/>
                <w:position w:val="-2"/>
                <w:sz w:val="20"/>
                <w:szCs w:val="20"/>
                <w:u w:val="none"/>
              </w:rPr>
              <w:t xml:space="preserve"> dans le puits de jauge </w:t>
            </w:r>
            <w:r>
              <w:rPr>
                <w:b/>
                <w:bCs/>
                <w:color w:val="00274C"/>
                <w:position w:val="-2"/>
                <w:sz w:val="20"/>
                <w:szCs w:val="20"/>
                <w:u w:val="none"/>
              </w:rPr>
              <w:t xml:space="preserve">D.</w:t>
            </w:r>
          </w:p>
          <w:p>
            <w:pPr>
              <w:numPr>
                <w:ilvl w:val="0"/>
                <w:numId w:val="26262"/>
              </w:numPr>
              <w:spacing w:before="0" w:after="0" w:line="262" w:lineRule="auto"/>
              <w:jc w:val="left"/>
              <w:rPr>
                <w:color w:val="00274C"/>
                <w:sz w:val="20"/>
                <w:szCs w:val="20"/>
              </w:rPr>
            </w:pPr>
            <w:r>
              <w:rPr>
                <w:color w:val="00274C"/>
                <w:position w:val="-2"/>
                <w:sz w:val="20"/>
                <w:szCs w:val="20"/>
                <w:u w:val="none"/>
              </w:rPr>
              <w:t xml:space="preserve">Fixer le collier </w:t>
            </w:r>
            <w:r>
              <w:rPr>
                <w:b/>
                <w:bCs/>
                <w:color w:val="00274C"/>
                <w:position w:val="-2"/>
                <w:sz w:val="20"/>
                <w:szCs w:val="20"/>
                <w:u w:val="none"/>
              </w:rPr>
              <w:t xml:space="preserve">G</w:t>
            </w:r>
            <w:r>
              <w:rPr>
                <w:color w:val="00274C"/>
                <w:position w:val="-2"/>
                <w:sz w:val="20"/>
                <w:szCs w:val="20"/>
                <w:u w:val="none"/>
              </w:rPr>
              <w:t xml:space="preserve"> sur le support </w:t>
            </w:r>
            <w:r>
              <w:rPr>
                <w:b/>
                <w:bCs/>
                <w:color w:val="00274C"/>
                <w:position w:val="-2"/>
                <w:sz w:val="20"/>
                <w:szCs w:val="20"/>
                <w:u w:val="none"/>
              </w:rPr>
              <w:t xml:space="preserve">E</w:t>
            </w:r>
            <w:r>
              <w:rPr>
                <w:color w:val="00274C"/>
                <w:position w:val="-2"/>
                <w:sz w:val="20"/>
                <w:szCs w:val="20"/>
                <w:u w:val="none"/>
              </w:rPr>
              <w:t xml:space="preserve"> au moyen de la vis </w:t>
            </w:r>
            <w:r>
              <w:rPr>
                <w:b/>
                <w:bCs/>
                <w:color w:val="00274C"/>
                <w:position w:val="-2"/>
                <w:sz w:val="20"/>
                <w:szCs w:val="20"/>
                <w:u w:val="none"/>
              </w:rPr>
              <w:t xml:space="preserve">F</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REMARQUE :</w:t>
            </w:r>
            <w:r>
              <w:rPr>
                <w:color w:val="00274C"/>
                <w:position w:val="-2"/>
                <w:sz w:val="20"/>
                <w:szCs w:val="20"/>
                <w:u w:val="none"/>
              </w:rPr>
              <w:t xml:space="preserve"> ne pas serrer la vis </w:t>
            </w:r>
            <w:r>
              <w:rPr>
                <w:b/>
                <w:bCs/>
                <w:color w:val="00274C"/>
                <w:position w:val="-2"/>
                <w:sz w:val="20"/>
                <w:szCs w:val="20"/>
                <w:u w:val="none"/>
              </w:rPr>
              <w:t xml:space="preserve">F</w:t>
            </w:r>
            <w:r>
              <w:rPr>
                <w:color w:val="00274C"/>
                <w:position w:val="-2"/>
                <w:sz w:val="20"/>
                <w:szCs w:val="20"/>
                <w:u w:val="none"/>
              </w:rPr>
              <w:t xml:space="preserve"> .</w:t>
            </w:r>
          </w:p>
          <w:p/>
          <w:p/>
          <w:p>
            <w:pPr>
              <w:numPr>
                <w:ilvl w:val="0"/>
                <w:numId w:val="26263"/>
              </w:numPr>
              <w:spacing w:before="0" w:after="0" w:line="262" w:lineRule="auto"/>
              <w:jc w:val="left"/>
              <w:rPr>
                <w:color w:val="00274C"/>
                <w:sz w:val="20"/>
                <w:szCs w:val="20"/>
              </w:rPr>
            </w:pPr>
            <w:r>
              <w:rPr>
                <w:color w:val="00274C"/>
                <w:position w:val="-2"/>
                <w:sz w:val="20"/>
                <w:szCs w:val="20"/>
                <w:u w:val="none"/>
              </w:rPr>
              <w:t xml:space="preserve">Introduire le puits de jauge </w:t>
            </w:r>
            <w:r>
              <w:rPr>
                <w:b/>
                <w:bCs/>
                <w:color w:val="00274C"/>
                <w:position w:val="-2"/>
                <w:sz w:val="20"/>
                <w:szCs w:val="20"/>
                <w:u w:val="none"/>
              </w:rPr>
              <w:t xml:space="preserve">D</w:t>
            </w:r>
            <w:r>
              <w:rPr>
                <w:color w:val="00274C"/>
                <w:position w:val="-2"/>
                <w:sz w:val="20"/>
                <w:szCs w:val="20"/>
                <w:u w:val="none"/>
              </w:rPr>
              <w:t xml:space="preserve"> dans le logement du carter </w:t>
            </w:r>
            <w:r>
              <w:rPr>
                <w:b/>
                <w:bCs/>
                <w:color w:val="00274C"/>
                <w:position w:val="-2"/>
                <w:sz w:val="20"/>
                <w:szCs w:val="20"/>
                <w:u w:val="none"/>
              </w:rPr>
              <w:t xml:space="preserve">H</w:t>
            </w:r>
            <w:r>
              <w:rPr>
                <w:color w:val="00274C"/>
                <w:position w:val="-2"/>
                <w:sz w:val="20"/>
                <w:szCs w:val="20"/>
                <w:u w:val="none"/>
              </w:rPr>
              <w:t xml:space="preserve"> .</w:t>
            </w:r>
          </w:p>
          <w:p>
            <w:pPr>
              <w:numPr>
                <w:ilvl w:val="0"/>
                <w:numId w:val="26263"/>
              </w:numPr>
              <w:spacing w:before="0" w:after="0" w:line="262" w:lineRule="auto"/>
              <w:jc w:val="left"/>
              <w:rPr>
                <w:color w:val="00274C"/>
                <w:sz w:val="20"/>
                <w:szCs w:val="20"/>
              </w:rPr>
            </w:pPr>
            <w:r>
              <w:rPr>
                <w:color w:val="00274C"/>
                <w:position w:val="-2"/>
                <w:sz w:val="20"/>
                <w:szCs w:val="20"/>
                <w:u w:val="none"/>
              </w:rPr>
              <w:t xml:space="preserve">Monter le support </w:t>
            </w:r>
            <w:r>
              <w:rPr>
                <w:b/>
                <w:bCs/>
                <w:color w:val="00274C"/>
                <w:position w:val="-2"/>
                <w:sz w:val="20"/>
                <w:szCs w:val="20"/>
                <w:u w:val="none"/>
              </w:rPr>
              <w:t xml:space="preserve">E</w:t>
            </w:r>
            <w:r>
              <w:rPr>
                <w:color w:val="00274C"/>
                <w:position w:val="-2"/>
                <w:sz w:val="20"/>
                <w:szCs w:val="20"/>
                <w:u w:val="none"/>
              </w:rPr>
              <w:t xml:space="preserve"> sur le couvercle </w:t>
            </w:r>
            <w:r>
              <w:rPr>
                <w:b/>
                <w:bCs/>
                <w:color w:val="00274C"/>
                <w:position w:val="-2"/>
                <w:sz w:val="20"/>
                <w:szCs w:val="20"/>
                <w:u w:val="none"/>
              </w:rPr>
              <w:t xml:space="preserve">L</w:t>
            </w:r>
            <w:r>
              <w:rPr>
                <w:color w:val="00274C"/>
                <w:position w:val="-2"/>
                <w:sz w:val="20"/>
                <w:szCs w:val="20"/>
                <w:u w:val="none"/>
              </w:rPr>
              <w:t xml:space="preserve"> , faire glisser le collier </w:t>
            </w:r>
            <w:r>
              <w:rPr>
                <w:b/>
                <w:bCs/>
                <w:color w:val="00274C"/>
                <w:position w:val="-2"/>
                <w:sz w:val="20"/>
                <w:szCs w:val="20"/>
                <w:u w:val="none"/>
              </w:rPr>
              <w:t xml:space="preserve">G</w:t>
            </w:r>
            <w:r>
              <w:rPr>
                <w:color w:val="00274C"/>
                <w:position w:val="-2"/>
                <w:sz w:val="20"/>
                <w:szCs w:val="20"/>
                <w:u w:val="none"/>
              </w:rPr>
              <w:t xml:space="preserve"> sur le puits de jauge </w:t>
            </w:r>
            <w:r>
              <w:rPr>
                <w:b/>
                <w:bCs/>
                <w:color w:val="00274C"/>
                <w:position w:val="-2"/>
                <w:sz w:val="20"/>
                <w:szCs w:val="20"/>
                <w:u w:val="none"/>
              </w:rPr>
              <w:t xml:space="preserve">D</w:t>
            </w:r>
            <w:r>
              <w:rPr>
                <w:color w:val="00274C"/>
                <w:position w:val="-2"/>
                <w:sz w:val="20"/>
                <w:szCs w:val="20"/>
                <w:u w:val="none"/>
              </w:rPr>
              <w:t xml:space="preserve"> pour un positionnement correct.</w:t>
            </w:r>
          </w:p>
          <w:p>
            <w:pPr>
              <w:numPr>
                <w:ilvl w:val="0"/>
                <w:numId w:val="26263"/>
              </w:numPr>
              <w:spacing w:before="0" w:after="0" w:line="262" w:lineRule="auto"/>
              <w:jc w:val="left"/>
              <w:rPr>
                <w:color w:val="00274C"/>
                <w:sz w:val="20"/>
                <w:szCs w:val="20"/>
              </w:rPr>
            </w:pPr>
            <w:r>
              <w:rPr>
                <w:color w:val="00274C"/>
                <w:position w:val="-2"/>
                <w:sz w:val="20"/>
                <w:szCs w:val="20"/>
                <w:u w:val="none"/>
              </w:rPr>
              <w:t xml:space="preserve">Fixer le collier </w:t>
            </w:r>
            <w:r>
              <w:rPr>
                <w:b/>
                <w:bCs/>
                <w:color w:val="00274C"/>
                <w:position w:val="-2"/>
                <w:sz w:val="20"/>
                <w:szCs w:val="20"/>
                <w:u w:val="none"/>
              </w:rPr>
              <w:t xml:space="preserve">G</w:t>
            </w:r>
            <w:r>
              <w:rPr>
                <w:color w:val="00274C"/>
                <w:position w:val="-2"/>
                <w:sz w:val="20"/>
                <w:szCs w:val="20"/>
                <w:u w:val="none"/>
              </w:rPr>
              <w:t xml:space="preserve"> sur le support </w:t>
            </w:r>
            <w:r>
              <w:rPr>
                <w:b/>
                <w:bCs/>
                <w:color w:val="00274C"/>
                <w:position w:val="-2"/>
                <w:sz w:val="20"/>
                <w:szCs w:val="20"/>
                <w:u w:val="none"/>
              </w:rPr>
              <w:t xml:space="preserve">E</w:t>
            </w:r>
            <w:r>
              <w:rPr>
                <w:color w:val="00274C"/>
                <w:position w:val="-2"/>
                <w:sz w:val="20"/>
                <w:szCs w:val="20"/>
                <w:u w:val="none"/>
              </w:rPr>
              <w:t xml:space="preserve"> (couple de serrage </w:t>
            </w:r>
            <w:r>
              <w:rPr>
                <w:b/>
                <w:bCs/>
                <w:color w:val="00274C"/>
                <w:position w:val="-2"/>
                <w:sz w:val="20"/>
                <w:szCs w:val="20"/>
                <w:u w:val="none"/>
              </w:rPr>
              <w:t xml:space="preserve">10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br/>
              <w:t xml:space="preserve">Fig 11.110</w:t>
            </w:r>
          </w:p>
        </w:tc>
      </w:tr>
      <w:tr>
        <w:trPr>
          <w:trHeight w:val="0" w:hRule="atLeast"/>
        </w:trPr>
        <w:tc>
          <w:tcPr>
            <w:tcW w:w="0" w:type="auto"/>
            <w:tcMar>
              <w:top w:w="150" w:type="dxa"/>
              <w:left w:w="150" w:type="dxa"/>
              <w:bottom w:w="150" w:type="dxa"/>
              <w:right w:w="150" w:type="dxa"/>
            </w:tcMar>
            <w:vAlign w:val="center"/>
          </w:tcPr>
          <w:p>
            <w:pPr>
              <w:numPr>
                <w:ilvl w:val="0"/>
                <w:numId w:val="26264"/>
              </w:numPr>
              <w:spacing w:before="0" w:after="0" w:line="262" w:lineRule="auto"/>
              <w:jc w:val="left"/>
              <w:rPr>
                <w:color w:val="00274C"/>
                <w:sz w:val="20"/>
                <w:szCs w:val="20"/>
              </w:rPr>
            </w:pPr>
            <w:r>
              <w:rPr>
                <w:color w:val="00274C"/>
                <w:position w:val="-2"/>
                <w:sz w:val="20"/>
                <w:szCs w:val="20"/>
                <w:u w:val="none"/>
              </w:rPr>
              <w:t xml:space="preserve">Fixer le support </w:t>
            </w:r>
            <w:r>
              <w:rPr>
                <w:b/>
                <w:bCs/>
                <w:color w:val="00274C"/>
                <w:position w:val="-2"/>
                <w:sz w:val="20"/>
                <w:szCs w:val="20"/>
                <w:u w:val="none"/>
              </w:rPr>
              <w:t xml:space="preserve">E</w:t>
            </w:r>
            <w:r>
              <w:rPr>
                <w:color w:val="00274C"/>
                <w:position w:val="-2"/>
                <w:sz w:val="20"/>
                <w:szCs w:val="20"/>
                <w:u w:val="none"/>
              </w:rPr>
              <w:t xml:space="preserve"> au moyen des vis </w:t>
            </w:r>
            <w:r>
              <w:rPr>
                <w:b/>
                <w:bCs/>
                <w:color w:val="00274C"/>
                <w:position w:val="-2"/>
                <w:sz w:val="20"/>
                <w:szCs w:val="20"/>
                <w:u w:val="none"/>
              </w:rPr>
              <w:t xml:space="preserve">C</w:t>
            </w:r>
            <w:r>
              <w:rPr>
                <w:color w:val="00274C"/>
                <w:position w:val="-2"/>
                <w:sz w:val="20"/>
                <w:szCs w:val="20"/>
                <w:u w:val="none"/>
              </w:rPr>
              <w:t xml:space="preserve"> sur le carter </w:t>
            </w:r>
            <w:r>
              <w:rPr>
                <w:b/>
                <w:bCs/>
                <w:color w:val="00274C"/>
                <w:position w:val="-2"/>
                <w:sz w:val="20"/>
                <w:szCs w:val="20"/>
                <w:u w:val="none"/>
              </w:rPr>
              <w:t xml:space="preserve">H</w:t>
            </w:r>
            <w:r>
              <w:rPr>
                <w:color w:val="00274C"/>
                <w:position w:val="-2"/>
                <w:sz w:val="20"/>
                <w:szCs w:val="20"/>
                <w:u w:val="none"/>
              </w:rPr>
              <w:t xml:space="preserve"> (couple de serrage à </w:t>
            </w:r>
            <w:r>
              <w:rPr>
                <w:b/>
                <w:bCs/>
                <w:color w:val="00274C"/>
                <w:position w:val="-2"/>
                <w:sz w:val="20"/>
                <w:szCs w:val="20"/>
                <w:u w:val="none"/>
              </w:rPr>
              <w:t xml:space="preserve">25 Nm</w:t>
            </w:r>
            <w:r>
              <w:rPr>
                <w:color w:val="00274C"/>
                <w:position w:val="-2"/>
                <w:sz w:val="20"/>
                <w:szCs w:val="20"/>
                <w:u w:val="none"/>
              </w:rPr>
              <w:t xml:space="preserve"> ).</w:t>
            </w:r>
          </w:p>
          <w:p>
            <w:pPr>
              <w:numPr>
                <w:ilvl w:val="0"/>
                <w:numId w:val="26264"/>
              </w:numPr>
              <w:spacing w:before="0" w:after="0" w:line="262" w:lineRule="auto"/>
              <w:jc w:val="left"/>
              <w:rPr>
                <w:color w:val="00274C"/>
                <w:sz w:val="20"/>
                <w:szCs w:val="20"/>
              </w:rPr>
            </w:pPr>
            <w:r>
              <w:rPr>
                <w:color w:val="00274C"/>
                <w:position w:val="-2"/>
                <w:sz w:val="20"/>
                <w:szCs w:val="20"/>
                <w:u w:val="none"/>
              </w:rPr>
              <w:t xml:space="preserve">Fixer le puits de jauge </w:t>
            </w:r>
            <w:r>
              <w:rPr>
                <w:b/>
                <w:bCs/>
                <w:color w:val="00274C"/>
                <w:position w:val="-2"/>
                <w:sz w:val="20"/>
                <w:szCs w:val="20"/>
                <w:u w:val="none"/>
              </w:rPr>
              <w:t xml:space="preserve">D</w:t>
            </w:r>
            <w:r>
              <w:rPr>
                <w:color w:val="00274C"/>
                <w:position w:val="-2"/>
                <w:sz w:val="20"/>
                <w:szCs w:val="20"/>
                <w:u w:val="none"/>
              </w:rPr>
              <w:t xml:space="preserve"> au carter </w:t>
            </w:r>
            <w:r>
              <w:rPr>
                <w:b/>
                <w:bCs/>
                <w:color w:val="00274C"/>
                <w:position w:val="-2"/>
                <w:sz w:val="20"/>
                <w:szCs w:val="20"/>
                <w:u w:val="none"/>
              </w:rPr>
              <w:t xml:space="preserve">H</w:t>
            </w:r>
            <w:r>
              <w:rPr>
                <w:color w:val="00274C"/>
                <w:position w:val="-2"/>
                <w:sz w:val="20"/>
                <w:szCs w:val="20"/>
                <w:u w:val="none"/>
              </w:rPr>
              <w:t xml:space="preserve"> en utilisant la vis </w:t>
            </w:r>
            <w:r>
              <w:rPr>
                <w:b/>
                <w:bCs/>
                <w:color w:val="00274C"/>
                <w:position w:val="-2"/>
                <w:sz w:val="20"/>
                <w:szCs w:val="20"/>
                <w:u w:val="none"/>
              </w:rPr>
              <w:t xml:space="preserve">B</w:t>
            </w:r>
            <w:r>
              <w:rPr>
                <w:color w:val="00274C"/>
                <w:position w:val="-2"/>
                <w:sz w:val="20"/>
                <w:szCs w:val="20"/>
                <w:u w:val="none"/>
              </w:rPr>
              <w:t xml:space="preserve"> (couple de serrage à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r>
              <w:rPr>
                <w:b/>
                <w:bCs/>
                <w:color w:val="00274C"/>
                <w:position w:val="0"/>
                <w:sz w:val="20"/>
                <w:szCs w:val="20"/>
                <w:u w:val="none"/>
              </w:rPr>
              <w:br/>
              <w:t xml:space="preserve">Fig 11.111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Poulie de vilebrequin (2e prise de force)</w:t>
      </w:r>
    </w:p>
    <w:p>
      <w:pPr>
        <w:numPr>
          <w:ilvl w:val="0"/>
          <w:numId w:val="26265"/>
        </w:numPr>
        <w:spacing w:before="0" w:after="0" w:line="240" w:lineRule="auto"/>
        <w:jc w:val="left"/>
        <w:rPr>
          <w:color w:val="00274C"/>
          <w:sz w:val="20"/>
          <w:szCs w:val="20"/>
        </w:rPr>
      </w:pP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Démontage</w:t>
            </w:r>
          </w:p>
          <w:p>
            <w:pPr>
              <w:widowControl w:val="on"/>
              <w:pBdr/>
              <w:spacing w:before="0" w:after="0" w:line="262" w:lineRule="auto"/>
              <w:ind w:left="0" w:right="0"/>
              <w:jc w:val="left"/>
              <w:textAlignment w:val="center"/>
            </w:pPr>
            <w:r>
              <w:rPr>
                <w:b/>
                <w:bCs/>
                <w:color w:val="00274C"/>
                <w:position w:val="-2"/>
                <w:sz w:val="20"/>
                <w:szCs w:val="20"/>
                <w:u w:val="none"/>
              </w:rPr>
              <w:t xml:space="preserve"> </w:t>
            </w:r>
          </w:p>
          <w:p>
            <w:pPr>
              <w:numPr>
                <w:ilvl w:val="1"/>
                <w:numId w:val="26265"/>
              </w:numPr>
              <w:spacing w:before="0" w:after="0" w:line="262" w:lineRule="auto"/>
              <w:jc w:val="left"/>
              <w:rPr>
                <w:color w:val="00274C"/>
                <w:sz w:val="20"/>
                <w:szCs w:val="20"/>
              </w:rPr>
            </w:pPr>
            <w:r>
              <w:rPr>
                <w:color w:val="00274C"/>
                <w:position w:val="-2"/>
                <w:sz w:val="20"/>
                <w:szCs w:val="20"/>
                <w:u w:val="none"/>
              </w:rPr>
              <w:t xml:space="preserve">Démonter le démarreur.</w:t>
            </w:r>
            <w:r>
              <w:rPr>
                <w:color w:val="00274C"/>
                <w:position w:val="-2"/>
                <w:sz w:val="20"/>
                <w:szCs w:val="20"/>
                <w:u w:val="none"/>
              </w:rPr>
              <w:br/>
              <w:t xml:space="preserve">Monter l'outil </w:t>
            </w:r>
            <w:hyperlink r:id="rId269467e6daefc521c" w:history="1">
              <w:r>
                <w:rPr>
                  <w:rStyle w:val="DefaultParagraphFontPHPDOCX"/>
                  <w:b/>
                  <w:bCs/>
                  <w:color w:val="0000FF"/>
                  <w:position w:val="-2"/>
                  <w:sz w:val="20"/>
                  <w:szCs w:val="20"/>
                  <w:u w:val="none"/>
                </w:rPr>
                <w:t xml:space="preserve">ST_34</w:t>
              </w:r>
            </w:hyperlink>
            <w:r>
              <w:rPr>
                <w:color w:val="00274C"/>
                <w:position w:val="-2"/>
                <w:sz w:val="20"/>
                <w:szCs w:val="20"/>
                <w:u w:val="none"/>
              </w:rPr>
              <w:t xml:space="preserve"> dans le logement du démarreur et le fixer avec les deux vis de fixation du démarreur.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tc>
      </w:tr>
      <w:tr>
        <w:trPr>
          <w:trHeight w:val="0" w:hRule="atLeast"/>
        </w:trPr>
        <w:tc>
          <w:tcPr>
            <w:tcW w:w="0" w:type="auto"/>
            <w:tcMar>
              <w:top w:w="150" w:type="dxa"/>
              <w:left w:w="150" w:type="dxa"/>
              <w:bottom w:w="150" w:type="dxa"/>
              <w:right w:w="150" w:type="dxa"/>
            </w:tcMar>
            <w:vAlign w:val="center"/>
          </w:tcPr>
          <w:p>
            <w:pPr>
              <w:numPr>
                <w:ilvl w:val="1"/>
                <w:numId w:val="26265"/>
              </w:numPr>
              <w:spacing w:before="0" w:after="0" w:line="262" w:lineRule="auto"/>
              <w:jc w:val="left"/>
              <w:rPr>
                <w:color w:val="00274C"/>
                <w:sz w:val="20"/>
                <w:szCs w:val="20"/>
              </w:rPr>
            </w:pPr>
            <w:r>
              <w:rPr>
                <w:color w:val="00274C"/>
                <w:position w:val="-2"/>
                <w:sz w:val="20"/>
                <w:szCs w:val="20"/>
                <w:u w:val="none"/>
              </w:rPr>
              <w:t xml:space="preserve">Positionner le vilebrequin avec le 1er cylindre au PMS, référence </w:t>
            </w:r>
            <w:r>
              <w:rPr>
                <w:b/>
                <w:bCs/>
                <w:color w:val="00274C"/>
                <w:position w:val="-2"/>
                <w:sz w:val="20"/>
                <w:szCs w:val="20"/>
                <w:u w:val="none"/>
              </w:rPr>
              <w:t xml:space="preserve">X1</w:t>
            </w:r>
            <w:r>
              <w:rPr>
                <w:color w:val="00274C"/>
                <w:position w:val="-2"/>
                <w:sz w:val="20"/>
                <w:szCs w:val="20"/>
                <w:u w:val="none"/>
              </w:rPr>
              <w:t xml:space="preserve"> , </w:t>
            </w:r>
            <w:r>
              <w:rPr>
                <w:b/>
                <w:bCs/>
                <w:color w:val="00274C"/>
                <w:position w:val="-2"/>
                <w:sz w:val="20"/>
                <w:szCs w:val="20"/>
                <w:u w:val="none"/>
              </w:rPr>
              <w:t xml:space="preserve">X2</w:t>
            </w:r>
            <w:r>
              <w:rPr>
                <w:color w:val="00274C"/>
                <w:position w:val="-2"/>
                <w:sz w:val="20"/>
                <w:szCs w:val="20"/>
                <w:u w:val="none"/>
              </w:rPr>
              <w:t xml:space="preserve"> vers le haut.</w:t>
            </w:r>
          </w:p>
        </w:tc>
        <w:tc>
          <w:tcPr>
            <w:tcW w:w="0" w:type="auto"/>
            <w:tcMar>
              <w:top w:w="150" w:type="dxa"/>
              <w:left w:w="150" w:type="dxa"/>
              <w:bottom w:w="150" w:type="dxa"/>
              <w:right w:w="150" w:type="dxa"/>
            </w:tcMar>
            <w:vAlign w:val="top"/>
          </w:tcPr>
          <w:p/>
        </w:tc>
      </w:tr>
      <w:tr>
        <w:trPr>
          <w:trHeight w:val="0" w:hRule="atLeast"/>
        </w:trPr>
        <w:tc>
          <w:tcPr>
            <w:tcW w:w="0" w:type="auto"/>
            <w:tcMar>
              <w:top w:w="150" w:type="dxa"/>
              <w:left w:w="150" w:type="dxa"/>
              <w:bottom w:w="150" w:type="dxa"/>
              <w:right w:w="150" w:type="dxa"/>
            </w:tcMar>
            <w:vAlign w:val="center"/>
          </w:tcPr>
          <w:p>
            <w:pPr>
              <w:numPr>
                <w:ilvl w:val="1"/>
                <w:numId w:val="26265"/>
              </w:numPr>
              <w:spacing w:before="0" w:after="0" w:line="262" w:lineRule="auto"/>
              <w:jc w:val="left"/>
              <w:rPr>
                <w:color w:val="00274C"/>
                <w:sz w:val="20"/>
                <w:szCs w:val="20"/>
              </w:rPr>
            </w:pPr>
            <w:r>
              <w:rPr>
                <w:color w:val="00274C"/>
                <w:position w:val="-2"/>
                <w:sz w:val="20"/>
                <w:szCs w:val="20"/>
                <w:u w:val="none"/>
              </w:rPr>
              <w:t xml:space="preserve">Dévisser le écrou </w:t>
            </w:r>
            <w:r>
              <w:rPr>
                <w:b/>
                <w:bCs/>
                <w:color w:val="00274C"/>
                <w:position w:val="-2"/>
                <w:sz w:val="20"/>
                <w:szCs w:val="20"/>
                <w:u w:val="none"/>
              </w:rPr>
              <w:t xml:space="preserve">A</w:t>
            </w:r>
            <w:r>
              <w:rPr>
                <w:color w:val="00274C"/>
                <w:position w:val="-2"/>
                <w:sz w:val="20"/>
                <w:szCs w:val="20"/>
                <w:u w:val="none"/>
              </w:rPr>
              <w:t xml:space="preserve"> (en sens horaire), retirer la rondelle </w:t>
            </w:r>
            <w:r>
              <w:rPr>
                <w:b/>
                <w:bCs/>
                <w:color w:val="00274C"/>
                <w:position w:val="-2"/>
                <w:sz w:val="20"/>
                <w:szCs w:val="20"/>
                <w:u w:val="none"/>
              </w:rPr>
              <w:t xml:space="preserve">B</w:t>
            </w:r>
            <w:r>
              <w:rPr>
                <w:color w:val="00274C"/>
                <w:position w:val="-2"/>
                <w:sz w:val="20"/>
                <w:szCs w:val="20"/>
                <w:u w:val="none"/>
              </w:rPr>
              <w:t xml:space="preserve"> et l'ensemble poulie / roue phonique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Montage</w:t>
            </w:r>
          </w:p>
          <w:p/>
          <w:p/>
          <w:p>
            <w:pPr>
              <w:numPr>
                <w:ilvl w:val="1"/>
                <w:numId w:val="26265"/>
              </w:numPr>
              <w:spacing w:before="0" w:after="0" w:line="262" w:lineRule="auto"/>
              <w:jc w:val="left"/>
              <w:rPr>
                <w:color w:val="00274C"/>
                <w:sz w:val="20"/>
                <w:szCs w:val="20"/>
              </w:rPr>
            </w:pPr>
            <w:r>
              <w:rPr>
                <w:color w:val="00274C"/>
                <w:position w:val="-2"/>
                <w:sz w:val="20"/>
                <w:szCs w:val="20"/>
                <w:u w:val="none"/>
              </w:rPr>
              <w:t xml:space="preserve">Placer l'ensemble poulie </w:t>
            </w:r>
            <w:r>
              <w:rPr>
                <w:b/>
                <w:bCs/>
                <w:color w:val="00274C"/>
                <w:position w:val="-2"/>
                <w:sz w:val="20"/>
                <w:szCs w:val="20"/>
                <w:u w:val="none"/>
              </w:rPr>
              <w:t xml:space="preserve">C</w:t>
            </w:r>
            <w:r>
              <w:rPr>
                <w:color w:val="00274C"/>
                <w:position w:val="-2"/>
                <w:sz w:val="20"/>
                <w:szCs w:val="20"/>
                <w:u w:val="none"/>
              </w:rPr>
              <w:t xml:space="preserve"> sur le vilebrequin </w:t>
            </w:r>
            <w:r>
              <w:rPr>
                <w:b/>
                <w:bCs/>
                <w:color w:val="00274C"/>
                <w:position w:val="-2"/>
                <w:sz w:val="20"/>
                <w:szCs w:val="20"/>
                <w:u w:val="none"/>
              </w:rPr>
              <w:t xml:space="preserve">D</w:t>
            </w:r>
            <w:r>
              <w:rPr>
                <w:color w:val="00274C"/>
                <w:position w:val="-2"/>
                <w:sz w:val="20"/>
                <w:szCs w:val="20"/>
                <w:u w:val="none"/>
              </w:rPr>
              <w:t xml:space="preserve"> avec le référence </w:t>
            </w:r>
            <w:r>
              <w:rPr>
                <w:b/>
                <w:bCs/>
                <w:color w:val="00274C"/>
                <w:position w:val="-2"/>
                <w:sz w:val="20"/>
                <w:szCs w:val="20"/>
                <w:u w:val="none"/>
              </w:rPr>
              <w:t xml:space="preserve">X2</w:t>
            </w:r>
            <w:r>
              <w:rPr>
                <w:color w:val="00274C"/>
                <w:position w:val="-2"/>
                <w:sz w:val="20"/>
                <w:szCs w:val="20"/>
                <w:u w:val="none"/>
              </w:rPr>
              <w:t xml:space="preserve"> vers le haut et dans l'alignement du référence </w:t>
            </w:r>
            <w:r>
              <w:rPr>
                <w:b/>
                <w:bCs/>
                <w:color w:val="00274C"/>
                <w:position w:val="-2"/>
                <w:sz w:val="20"/>
                <w:szCs w:val="20"/>
                <w:u w:val="none"/>
              </w:rPr>
              <w:t xml:space="preserve">X1</w:t>
            </w:r>
            <w:r>
              <w:rPr>
                <w:color w:val="00274C"/>
                <w:position w:val="-2"/>
                <w:sz w:val="20"/>
                <w:szCs w:val="20"/>
                <w:u w:val="none"/>
              </w:rPr>
              <w:t xml:space="preserve"> .</w:t>
            </w:r>
          </w:p>
          <w:p>
            <w:pPr>
              <w:numPr>
                <w:ilvl w:val="1"/>
                <w:numId w:val="26265"/>
              </w:numPr>
              <w:spacing w:before="0" w:after="0" w:line="262" w:lineRule="auto"/>
              <w:jc w:val="left"/>
              <w:rPr>
                <w:color w:val="00274C"/>
                <w:sz w:val="20"/>
                <w:szCs w:val="20"/>
              </w:rPr>
            </w:pPr>
            <w:r>
              <w:rPr>
                <w:color w:val="00274C"/>
                <w:position w:val="-2"/>
                <w:sz w:val="20"/>
                <w:szCs w:val="20"/>
                <w:u w:val="none"/>
              </w:rPr>
              <w:t xml:space="preserve">Placer la rondelle </w:t>
            </w:r>
            <w:r>
              <w:rPr>
                <w:b/>
                <w:bCs/>
                <w:color w:val="00274C"/>
                <w:position w:val="-2"/>
                <w:sz w:val="20"/>
                <w:szCs w:val="20"/>
                <w:u w:val="none"/>
              </w:rPr>
              <w:t xml:space="preserve">B</w:t>
            </w:r>
            <w:r>
              <w:rPr>
                <w:color w:val="00274C"/>
                <w:position w:val="-2"/>
                <w:sz w:val="20"/>
                <w:szCs w:val="20"/>
                <w:u w:val="none"/>
              </w:rPr>
              <w:t xml:space="preserve"> sur le vilebrequin </w:t>
            </w:r>
            <w:r>
              <w:rPr>
                <w:b/>
                <w:bCs/>
                <w:color w:val="00274C"/>
                <w:position w:val="-2"/>
                <w:sz w:val="20"/>
                <w:szCs w:val="20"/>
                <w:u w:val="none"/>
              </w:rPr>
              <w:t xml:space="preserve">D</w:t>
            </w:r>
            <w:r>
              <w:rPr>
                <w:color w:val="00274C"/>
                <w:position w:val="-2"/>
                <w:sz w:val="20"/>
                <w:szCs w:val="20"/>
                <w:u w:val="none"/>
              </w:rPr>
              <w:t xml:space="preserve"> .</w:t>
            </w:r>
          </w:p>
          <w:p>
            <w:pPr>
              <w:numPr>
                <w:ilvl w:val="1"/>
                <w:numId w:val="26265"/>
              </w:numPr>
              <w:spacing w:before="0" w:after="0" w:line="262" w:lineRule="auto"/>
              <w:jc w:val="left"/>
              <w:rPr>
                <w:color w:val="00274C"/>
                <w:sz w:val="20"/>
                <w:szCs w:val="20"/>
              </w:rPr>
            </w:pPr>
            <w:r>
              <w:rPr>
                <w:color w:val="00274C"/>
                <w:position w:val="-2"/>
                <w:sz w:val="20"/>
                <w:szCs w:val="20"/>
                <w:u w:val="none"/>
              </w:rPr>
              <w:t xml:space="preserve">Fixer la poulie </w:t>
            </w:r>
            <w:r>
              <w:rPr>
                <w:b/>
                <w:bCs/>
                <w:color w:val="00274C"/>
                <w:position w:val="-2"/>
                <w:sz w:val="20"/>
                <w:szCs w:val="20"/>
                <w:u w:val="none"/>
              </w:rPr>
              <w:t xml:space="preserve">C</w:t>
            </w:r>
            <w:r>
              <w:rPr>
                <w:color w:val="00274C"/>
                <w:position w:val="-2"/>
                <w:sz w:val="20"/>
                <w:szCs w:val="20"/>
                <w:u w:val="none"/>
              </w:rPr>
              <w:t xml:space="preserve"> avec l'écrou </w:t>
            </w:r>
            <w:r>
              <w:rPr>
                <w:b/>
                <w:bCs/>
                <w:color w:val="00274C"/>
                <w:position w:val="-2"/>
                <w:sz w:val="20"/>
                <w:szCs w:val="20"/>
                <w:u w:val="none"/>
              </w:rPr>
              <w:t xml:space="preserve">A</w:t>
            </w:r>
            <w:r>
              <w:rPr>
                <w:color w:val="00274C"/>
                <w:position w:val="-2"/>
                <w:sz w:val="20"/>
                <w:szCs w:val="20"/>
                <w:u w:val="none"/>
              </w:rPr>
              <w:t xml:space="preserve"> (couple de serrage </w:t>
            </w:r>
            <w:r>
              <w:rPr>
                <w:b/>
                <w:bCs/>
                <w:color w:val="00274C"/>
                <w:position w:val="-2"/>
                <w:sz w:val="20"/>
                <w:szCs w:val="20"/>
                <w:u w:val="none"/>
              </w:rPr>
              <w:t xml:space="preserve">240 Nm +</w:t>
            </w:r>
            <w:r>
              <w:rPr>
                <w:color w:val="00274C"/>
                <w:position w:val="-2"/>
                <w:sz w:val="20"/>
                <w:szCs w:val="20"/>
                <w:u w:val="none"/>
              </w:rPr>
              <w:t xml:space="preserve"> </w:t>
            </w:r>
            <w:r>
              <w:rPr>
                <w:b/>
                <w:bCs/>
                <w:color w:val="00274C"/>
                <w:position w:val="-2"/>
                <w:sz w:val="20"/>
                <w:szCs w:val="20"/>
                <w:u w:val="none"/>
              </w:rPr>
              <w:t xml:space="preserve">Loctite 242</w:t>
            </w:r>
            <w:r>
              <w:rPr>
                <w:color w:val="00274C"/>
                <w:position w:val="-2"/>
                <w:sz w:val="20"/>
                <w:szCs w:val="20"/>
                <w:u w:val="none"/>
              </w:rPr>
              <w:t xml:space="preserve"> sur le filetage) et retirer l'outil </w:t>
            </w:r>
            <w:hyperlink r:id="rId497367e6daefc8f7b" w:history="1">
              <w:r>
                <w:rPr>
                  <w:rStyle w:val="DefaultParagraphFontPHPDOCX"/>
                  <w:b/>
                  <w:bCs/>
                  <w:color w:val="0000FF"/>
                  <w:position w:val="-2"/>
                  <w:sz w:val="20"/>
                  <w:szCs w:val="20"/>
                  <w:u w:val="none"/>
                </w:rPr>
                <w:t xml:space="preserve">ST_34</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p>
          <w:p>
            <w:pPr>
              <w:widowControl w:val="on"/>
              <w:pBdr/>
              <w:spacing w:before="0" w:after="0" w:line="262" w:lineRule="auto"/>
              <w:ind w:left="0" w:right="0"/>
              <w:jc w:val="left"/>
              <w:textAlignment w:val="top"/>
            </w:pP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265">
    <w:multiLevelType w:val="hybridMultilevel"/>
    <w:lvl w:ilvl="0" w:tplc="48719204">
      <w:start w:val="1"/>
      <w:numFmt w:val="decimal"/>
      <w:lvlText w:val="%1."/>
      <w:lvlJc w:val="left"/>
      <w:pPr>
        <w:ind w:left="720" w:hanging="360"/>
      </w:pPr>
    </w:lvl>
    <w:lvl w:ilvl="1" w:tplc="48719204" w:tentative="1">
      <w:start w:val="1"/>
      <w:numFmt w:val="decimal"/>
      <w:lvlText w:val="%2."/>
      <w:lvlJc w:val="left"/>
      <w:pPr>
        <w:ind w:left="1440" w:hanging="360"/>
      </w:pPr>
    </w:lvl>
    <w:lvl w:ilvl="2" w:tplc="48719204" w:tentative="1">
      <w:start w:val="1"/>
      <w:numFmt w:val="lowerRoman"/>
      <w:lvlText w:val="%3."/>
      <w:lvlJc w:val="right"/>
      <w:pPr>
        <w:ind w:left="2160" w:hanging="180"/>
      </w:pPr>
    </w:lvl>
    <w:lvl w:ilvl="3" w:tplc="48719204" w:tentative="1">
      <w:start w:val="1"/>
      <w:numFmt w:val="decimal"/>
      <w:lvlText w:val="%4."/>
      <w:lvlJc w:val="left"/>
      <w:pPr>
        <w:ind w:left="2880" w:hanging="360"/>
      </w:pPr>
    </w:lvl>
    <w:lvl w:ilvl="4" w:tplc="48719204" w:tentative="1">
      <w:start w:val="1"/>
      <w:numFmt w:val="lowerLetter"/>
      <w:lvlText w:val="%5."/>
      <w:lvlJc w:val="left"/>
      <w:pPr>
        <w:ind w:left="3600" w:hanging="360"/>
      </w:pPr>
    </w:lvl>
    <w:lvl w:ilvl="5" w:tplc="48719204" w:tentative="1">
      <w:start w:val="1"/>
      <w:numFmt w:val="lowerRoman"/>
      <w:lvlText w:val="%6."/>
      <w:lvlJc w:val="right"/>
      <w:pPr>
        <w:ind w:left="4320" w:hanging="180"/>
      </w:pPr>
    </w:lvl>
    <w:lvl w:ilvl="6" w:tplc="48719204" w:tentative="1">
      <w:start w:val="1"/>
      <w:numFmt w:val="decimal"/>
      <w:lvlText w:val="%7."/>
      <w:lvlJc w:val="left"/>
      <w:pPr>
        <w:ind w:left="5040" w:hanging="360"/>
      </w:pPr>
    </w:lvl>
    <w:lvl w:ilvl="7" w:tplc="48719204" w:tentative="1">
      <w:start w:val="1"/>
      <w:numFmt w:val="lowerLetter"/>
      <w:lvlText w:val="%8."/>
      <w:lvlJc w:val="left"/>
      <w:pPr>
        <w:ind w:left="5760" w:hanging="360"/>
      </w:pPr>
    </w:lvl>
    <w:lvl w:ilvl="8" w:tplc="48719204" w:tentative="1">
      <w:start w:val="1"/>
      <w:numFmt w:val="lowerRoman"/>
      <w:lvlText w:val="%9."/>
      <w:lvlJc w:val="right"/>
      <w:pPr>
        <w:ind w:left="6480" w:hanging="180"/>
      </w:pPr>
    </w:lvl>
  </w:abstractNum>
  <w:abstractNum w:abstractNumId="26264">
    <w:multiLevelType w:val="hybridMultilevel"/>
    <w:lvl w:ilvl="0" w:tplc="63994828">
      <w:start w:val="1"/>
      <w:numFmt w:val="decimal"/>
      <w:lvlText w:val="%1."/>
      <w:lvlJc w:val="left"/>
      <w:pPr>
        <w:ind w:left="720" w:hanging="360"/>
      </w:pPr>
    </w:lvl>
    <w:lvl w:ilvl="1" w:tplc="63994828" w:tentative="1">
      <w:start w:val="1"/>
      <w:numFmt w:val="lowerLetter"/>
      <w:lvlText w:val="%2."/>
      <w:lvlJc w:val="left"/>
      <w:pPr>
        <w:ind w:left="1440" w:hanging="360"/>
      </w:pPr>
    </w:lvl>
    <w:lvl w:ilvl="2" w:tplc="63994828" w:tentative="1">
      <w:start w:val="1"/>
      <w:numFmt w:val="lowerRoman"/>
      <w:lvlText w:val="%3."/>
      <w:lvlJc w:val="right"/>
      <w:pPr>
        <w:ind w:left="2160" w:hanging="180"/>
      </w:pPr>
    </w:lvl>
    <w:lvl w:ilvl="3" w:tplc="63994828" w:tentative="1">
      <w:start w:val="1"/>
      <w:numFmt w:val="decimal"/>
      <w:lvlText w:val="%4."/>
      <w:lvlJc w:val="left"/>
      <w:pPr>
        <w:ind w:left="2880" w:hanging="360"/>
      </w:pPr>
    </w:lvl>
    <w:lvl w:ilvl="4" w:tplc="63994828" w:tentative="1">
      <w:start w:val="1"/>
      <w:numFmt w:val="lowerLetter"/>
      <w:lvlText w:val="%5."/>
      <w:lvlJc w:val="left"/>
      <w:pPr>
        <w:ind w:left="3600" w:hanging="360"/>
      </w:pPr>
    </w:lvl>
    <w:lvl w:ilvl="5" w:tplc="63994828" w:tentative="1">
      <w:start w:val="1"/>
      <w:numFmt w:val="lowerRoman"/>
      <w:lvlText w:val="%6."/>
      <w:lvlJc w:val="right"/>
      <w:pPr>
        <w:ind w:left="4320" w:hanging="180"/>
      </w:pPr>
    </w:lvl>
    <w:lvl w:ilvl="6" w:tplc="63994828" w:tentative="1">
      <w:start w:val="1"/>
      <w:numFmt w:val="decimal"/>
      <w:lvlText w:val="%7."/>
      <w:lvlJc w:val="left"/>
      <w:pPr>
        <w:ind w:left="5040" w:hanging="360"/>
      </w:pPr>
    </w:lvl>
    <w:lvl w:ilvl="7" w:tplc="63994828" w:tentative="1">
      <w:start w:val="1"/>
      <w:numFmt w:val="lowerLetter"/>
      <w:lvlText w:val="%8."/>
      <w:lvlJc w:val="left"/>
      <w:pPr>
        <w:ind w:left="5760" w:hanging="360"/>
      </w:pPr>
    </w:lvl>
    <w:lvl w:ilvl="8" w:tplc="63994828" w:tentative="1">
      <w:start w:val="1"/>
      <w:numFmt w:val="lowerRoman"/>
      <w:lvlText w:val="%9."/>
      <w:lvlJc w:val="right"/>
      <w:pPr>
        <w:ind w:left="6480" w:hanging="180"/>
      </w:pPr>
    </w:lvl>
  </w:abstractNum>
  <w:abstractNum w:abstractNumId="26263">
    <w:multiLevelType w:val="hybridMultilevel"/>
    <w:lvl w:ilvl="0" w:tplc="17143221">
      <w:start w:val="1"/>
      <w:numFmt w:val="decimal"/>
      <w:lvlText w:val="%1."/>
      <w:lvlJc w:val="left"/>
      <w:pPr>
        <w:ind w:left="720" w:hanging="360"/>
      </w:pPr>
    </w:lvl>
    <w:lvl w:ilvl="1" w:tplc="17143221" w:tentative="1">
      <w:start w:val="1"/>
      <w:numFmt w:val="lowerLetter"/>
      <w:lvlText w:val="%2."/>
      <w:lvlJc w:val="left"/>
      <w:pPr>
        <w:ind w:left="1440" w:hanging="360"/>
      </w:pPr>
    </w:lvl>
    <w:lvl w:ilvl="2" w:tplc="17143221" w:tentative="1">
      <w:start w:val="1"/>
      <w:numFmt w:val="lowerRoman"/>
      <w:lvlText w:val="%3."/>
      <w:lvlJc w:val="right"/>
      <w:pPr>
        <w:ind w:left="2160" w:hanging="180"/>
      </w:pPr>
    </w:lvl>
    <w:lvl w:ilvl="3" w:tplc="17143221" w:tentative="1">
      <w:start w:val="1"/>
      <w:numFmt w:val="decimal"/>
      <w:lvlText w:val="%4."/>
      <w:lvlJc w:val="left"/>
      <w:pPr>
        <w:ind w:left="2880" w:hanging="360"/>
      </w:pPr>
    </w:lvl>
    <w:lvl w:ilvl="4" w:tplc="17143221" w:tentative="1">
      <w:start w:val="1"/>
      <w:numFmt w:val="lowerLetter"/>
      <w:lvlText w:val="%5."/>
      <w:lvlJc w:val="left"/>
      <w:pPr>
        <w:ind w:left="3600" w:hanging="360"/>
      </w:pPr>
    </w:lvl>
    <w:lvl w:ilvl="5" w:tplc="17143221" w:tentative="1">
      <w:start w:val="1"/>
      <w:numFmt w:val="lowerRoman"/>
      <w:lvlText w:val="%6."/>
      <w:lvlJc w:val="right"/>
      <w:pPr>
        <w:ind w:left="4320" w:hanging="180"/>
      </w:pPr>
    </w:lvl>
    <w:lvl w:ilvl="6" w:tplc="17143221" w:tentative="1">
      <w:start w:val="1"/>
      <w:numFmt w:val="decimal"/>
      <w:lvlText w:val="%7."/>
      <w:lvlJc w:val="left"/>
      <w:pPr>
        <w:ind w:left="5040" w:hanging="360"/>
      </w:pPr>
    </w:lvl>
    <w:lvl w:ilvl="7" w:tplc="17143221" w:tentative="1">
      <w:start w:val="1"/>
      <w:numFmt w:val="lowerLetter"/>
      <w:lvlText w:val="%8."/>
      <w:lvlJc w:val="left"/>
      <w:pPr>
        <w:ind w:left="5760" w:hanging="360"/>
      </w:pPr>
    </w:lvl>
    <w:lvl w:ilvl="8" w:tplc="17143221" w:tentative="1">
      <w:start w:val="1"/>
      <w:numFmt w:val="lowerRoman"/>
      <w:lvlText w:val="%9."/>
      <w:lvlJc w:val="right"/>
      <w:pPr>
        <w:ind w:left="6480" w:hanging="180"/>
      </w:pPr>
    </w:lvl>
  </w:abstractNum>
  <w:abstractNum w:abstractNumId="26262">
    <w:multiLevelType w:val="hybridMultilevel"/>
    <w:lvl w:ilvl="0" w:tplc="14649285">
      <w:start w:val="1"/>
      <w:numFmt w:val="decimal"/>
      <w:lvlText w:val="%1."/>
      <w:lvlJc w:val="left"/>
      <w:pPr>
        <w:ind w:left="720" w:hanging="360"/>
      </w:pPr>
    </w:lvl>
    <w:lvl w:ilvl="1" w:tplc="14649285" w:tentative="1">
      <w:start w:val="1"/>
      <w:numFmt w:val="lowerLetter"/>
      <w:lvlText w:val="%2."/>
      <w:lvlJc w:val="left"/>
      <w:pPr>
        <w:ind w:left="1440" w:hanging="360"/>
      </w:pPr>
    </w:lvl>
    <w:lvl w:ilvl="2" w:tplc="14649285" w:tentative="1">
      <w:start w:val="1"/>
      <w:numFmt w:val="lowerRoman"/>
      <w:lvlText w:val="%3."/>
      <w:lvlJc w:val="right"/>
      <w:pPr>
        <w:ind w:left="2160" w:hanging="180"/>
      </w:pPr>
    </w:lvl>
    <w:lvl w:ilvl="3" w:tplc="14649285" w:tentative="1">
      <w:start w:val="1"/>
      <w:numFmt w:val="decimal"/>
      <w:lvlText w:val="%4."/>
      <w:lvlJc w:val="left"/>
      <w:pPr>
        <w:ind w:left="2880" w:hanging="360"/>
      </w:pPr>
    </w:lvl>
    <w:lvl w:ilvl="4" w:tplc="14649285" w:tentative="1">
      <w:start w:val="1"/>
      <w:numFmt w:val="lowerLetter"/>
      <w:lvlText w:val="%5."/>
      <w:lvlJc w:val="left"/>
      <w:pPr>
        <w:ind w:left="3600" w:hanging="360"/>
      </w:pPr>
    </w:lvl>
    <w:lvl w:ilvl="5" w:tplc="14649285" w:tentative="1">
      <w:start w:val="1"/>
      <w:numFmt w:val="lowerRoman"/>
      <w:lvlText w:val="%6."/>
      <w:lvlJc w:val="right"/>
      <w:pPr>
        <w:ind w:left="4320" w:hanging="180"/>
      </w:pPr>
    </w:lvl>
    <w:lvl w:ilvl="6" w:tplc="14649285" w:tentative="1">
      <w:start w:val="1"/>
      <w:numFmt w:val="decimal"/>
      <w:lvlText w:val="%7."/>
      <w:lvlJc w:val="left"/>
      <w:pPr>
        <w:ind w:left="5040" w:hanging="360"/>
      </w:pPr>
    </w:lvl>
    <w:lvl w:ilvl="7" w:tplc="14649285" w:tentative="1">
      <w:start w:val="1"/>
      <w:numFmt w:val="lowerLetter"/>
      <w:lvlText w:val="%8."/>
      <w:lvlJc w:val="left"/>
      <w:pPr>
        <w:ind w:left="5760" w:hanging="360"/>
      </w:pPr>
    </w:lvl>
    <w:lvl w:ilvl="8" w:tplc="14649285" w:tentative="1">
      <w:start w:val="1"/>
      <w:numFmt w:val="lowerRoman"/>
      <w:lvlText w:val="%9."/>
      <w:lvlJc w:val="right"/>
      <w:pPr>
        <w:ind w:left="6480" w:hanging="180"/>
      </w:pPr>
    </w:lvl>
  </w:abstractNum>
  <w:abstractNum w:abstractNumId="26261">
    <w:multiLevelType w:val="hybridMultilevel"/>
    <w:lvl w:ilvl="0" w:tplc="36309401">
      <w:start w:val="1"/>
      <w:numFmt w:val="decimal"/>
      <w:lvlText w:val="%1."/>
      <w:lvlJc w:val="left"/>
      <w:pPr>
        <w:ind w:left="720" w:hanging="360"/>
      </w:pPr>
    </w:lvl>
    <w:lvl w:ilvl="1" w:tplc="36309401" w:tentative="1">
      <w:start w:val="1"/>
      <w:numFmt w:val="lowerLetter"/>
      <w:lvlText w:val="%2."/>
      <w:lvlJc w:val="left"/>
      <w:pPr>
        <w:ind w:left="1440" w:hanging="360"/>
      </w:pPr>
    </w:lvl>
    <w:lvl w:ilvl="2" w:tplc="36309401" w:tentative="1">
      <w:start w:val="1"/>
      <w:numFmt w:val="lowerRoman"/>
      <w:lvlText w:val="%3."/>
      <w:lvlJc w:val="right"/>
      <w:pPr>
        <w:ind w:left="2160" w:hanging="180"/>
      </w:pPr>
    </w:lvl>
    <w:lvl w:ilvl="3" w:tplc="36309401" w:tentative="1">
      <w:start w:val="1"/>
      <w:numFmt w:val="decimal"/>
      <w:lvlText w:val="%4."/>
      <w:lvlJc w:val="left"/>
      <w:pPr>
        <w:ind w:left="2880" w:hanging="360"/>
      </w:pPr>
    </w:lvl>
    <w:lvl w:ilvl="4" w:tplc="36309401" w:tentative="1">
      <w:start w:val="1"/>
      <w:numFmt w:val="lowerLetter"/>
      <w:lvlText w:val="%5."/>
      <w:lvlJc w:val="left"/>
      <w:pPr>
        <w:ind w:left="3600" w:hanging="360"/>
      </w:pPr>
    </w:lvl>
    <w:lvl w:ilvl="5" w:tplc="36309401" w:tentative="1">
      <w:start w:val="1"/>
      <w:numFmt w:val="lowerRoman"/>
      <w:lvlText w:val="%6."/>
      <w:lvlJc w:val="right"/>
      <w:pPr>
        <w:ind w:left="4320" w:hanging="180"/>
      </w:pPr>
    </w:lvl>
    <w:lvl w:ilvl="6" w:tplc="36309401" w:tentative="1">
      <w:start w:val="1"/>
      <w:numFmt w:val="decimal"/>
      <w:lvlText w:val="%7."/>
      <w:lvlJc w:val="left"/>
      <w:pPr>
        <w:ind w:left="5040" w:hanging="360"/>
      </w:pPr>
    </w:lvl>
    <w:lvl w:ilvl="7" w:tplc="36309401" w:tentative="1">
      <w:start w:val="1"/>
      <w:numFmt w:val="lowerLetter"/>
      <w:lvlText w:val="%8."/>
      <w:lvlJc w:val="left"/>
      <w:pPr>
        <w:ind w:left="5760" w:hanging="360"/>
      </w:pPr>
    </w:lvl>
    <w:lvl w:ilvl="8" w:tplc="36309401" w:tentative="1">
      <w:start w:val="1"/>
      <w:numFmt w:val="lowerRoman"/>
      <w:lvlText w:val="%9."/>
      <w:lvlJc w:val="right"/>
      <w:pPr>
        <w:ind w:left="6480" w:hanging="180"/>
      </w:pPr>
    </w:lvl>
  </w:abstractNum>
  <w:abstractNum w:abstractNumId="26260">
    <w:multiLevelType w:val="hybridMultilevel"/>
    <w:lvl w:ilvl="0" w:tplc="69482240">
      <w:start w:val="1"/>
      <w:numFmt w:val="decimal"/>
      <w:lvlText w:val="%1."/>
      <w:lvlJc w:val="left"/>
      <w:pPr>
        <w:ind w:left="720" w:hanging="360"/>
      </w:pPr>
    </w:lvl>
    <w:lvl w:ilvl="1" w:tplc="69482240" w:tentative="1">
      <w:start w:val="1"/>
      <w:numFmt w:val="lowerLetter"/>
      <w:lvlText w:val="%2."/>
      <w:lvlJc w:val="left"/>
      <w:pPr>
        <w:ind w:left="1440" w:hanging="360"/>
      </w:pPr>
    </w:lvl>
    <w:lvl w:ilvl="2" w:tplc="69482240" w:tentative="1">
      <w:start w:val="1"/>
      <w:numFmt w:val="lowerRoman"/>
      <w:lvlText w:val="%3."/>
      <w:lvlJc w:val="right"/>
      <w:pPr>
        <w:ind w:left="2160" w:hanging="180"/>
      </w:pPr>
    </w:lvl>
    <w:lvl w:ilvl="3" w:tplc="69482240" w:tentative="1">
      <w:start w:val="1"/>
      <w:numFmt w:val="decimal"/>
      <w:lvlText w:val="%4."/>
      <w:lvlJc w:val="left"/>
      <w:pPr>
        <w:ind w:left="2880" w:hanging="360"/>
      </w:pPr>
    </w:lvl>
    <w:lvl w:ilvl="4" w:tplc="69482240" w:tentative="1">
      <w:start w:val="1"/>
      <w:numFmt w:val="lowerLetter"/>
      <w:lvlText w:val="%5."/>
      <w:lvlJc w:val="left"/>
      <w:pPr>
        <w:ind w:left="3600" w:hanging="360"/>
      </w:pPr>
    </w:lvl>
    <w:lvl w:ilvl="5" w:tplc="69482240" w:tentative="1">
      <w:start w:val="1"/>
      <w:numFmt w:val="lowerRoman"/>
      <w:lvlText w:val="%6."/>
      <w:lvlJc w:val="right"/>
      <w:pPr>
        <w:ind w:left="4320" w:hanging="180"/>
      </w:pPr>
    </w:lvl>
    <w:lvl w:ilvl="6" w:tplc="69482240" w:tentative="1">
      <w:start w:val="1"/>
      <w:numFmt w:val="decimal"/>
      <w:lvlText w:val="%7."/>
      <w:lvlJc w:val="left"/>
      <w:pPr>
        <w:ind w:left="5040" w:hanging="360"/>
      </w:pPr>
    </w:lvl>
    <w:lvl w:ilvl="7" w:tplc="69482240" w:tentative="1">
      <w:start w:val="1"/>
      <w:numFmt w:val="lowerLetter"/>
      <w:lvlText w:val="%8."/>
      <w:lvlJc w:val="left"/>
      <w:pPr>
        <w:ind w:left="5760" w:hanging="360"/>
      </w:pPr>
    </w:lvl>
    <w:lvl w:ilvl="8" w:tplc="69482240" w:tentative="1">
      <w:start w:val="1"/>
      <w:numFmt w:val="lowerRoman"/>
      <w:lvlText w:val="%9."/>
      <w:lvlJc w:val="right"/>
      <w:pPr>
        <w:ind w:left="6480" w:hanging="180"/>
      </w:pPr>
    </w:lvl>
  </w:abstractNum>
  <w:abstractNum w:abstractNumId="26259">
    <w:multiLevelType w:val="hybridMultilevel"/>
    <w:lvl w:ilvl="0" w:tplc="24197235">
      <w:start w:val="1"/>
      <w:numFmt w:val="decimal"/>
      <w:lvlText w:val="%1."/>
      <w:lvlJc w:val="left"/>
      <w:pPr>
        <w:ind w:left="720" w:hanging="360"/>
      </w:pPr>
    </w:lvl>
    <w:lvl w:ilvl="1" w:tplc="24197235" w:tentative="1">
      <w:start w:val="1"/>
      <w:numFmt w:val="lowerLetter"/>
      <w:lvlText w:val="%2."/>
      <w:lvlJc w:val="left"/>
      <w:pPr>
        <w:ind w:left="1440" w:hanging="360"/>
      </w:pPr>
    </w:lvl>
    <w:lvl w:ilvl="2" w:tplc="24197235" w:tentative="1">
      <w:start w:val="1"/>
      <w:numFmt w:val="lowerRoman"/>
      <w:lvlText w:val="%3."/>
      <w:lvlJc w:val="right"/>
      <w:pPr>
        <w:ind w:left="2160" w:hanging="180"/>
      </w:pPr>
    </w:lvl>
    <w:lvl w:ilvl="3" w:tplc="24197235" w:tentative="1">
      <w:start w:val="1"/>
      <w:numFmt w:val="decimal"/>
      <w:lvlText w:val="%4."/>
      <w:lvlJc w:val="left"/>
      <w:pPr>
        <w:ind w:left="2880" w:hanging="360"/>
      </w:pPr>
    </w:lvl>
    <w:lvl w:ilvl="4" w:tplc="24197235" w:tentative="1">
      <w:start w:val="1"/>
      <w:numFmt w:val="lowerLetter"/>
      <w:lvlText w:val="%5."/>
      <w:lvlJc w:val="left"/>
      <w:pPr>
        <w:ind w:left="3600" w:hanging="360"/>
      </w:pPr>
    </w:lvl>
    <w:lvl w:ilvl="5" w:tplc="24197235" w:tentative="1">
      <w:start w:val="1"/>
      <w:numFmt w:val="lowerRoman"/>
      <w:lvlText w:val="%6."/>
      <w:lvlJc w:val="right"/>
      <w:pPr>
        <w:ind w:left="4320" w:hanging="180"/>
      </w:pPr>
    </w:lvl>
    <w:lvl w:ilvl="6" w:tplc="24197235" w:tentative="1">
      <w:start w:val="1"/>
      <w:numFmt w:val="decimal"/>
      <w:lvlText w:val="%7."/>
      <w:lvlJc w:val="left"/>
      <w:pPr>
        <w:ind w:left="5040" w:hanging="360"/>
      </w:pPr>
    </w:lvl>
    <w:lvl w:ilvl="7" w:tplc="24197235" w:tentative="1">
      <w:start w:val="1"/>
      <w:numFmt w:val="lowerLetter"/>
      <w:lvlText w:val="%8."/>
      <w:lvlJc w:val="left"/>
      <w:pPr>
        <w:ind w:left="5760" w:hanging="360"/>
      </w:pPr>
    </w:lvl>
    <w:lvl w:ilvl="8" w:tplc="24197235" w:tentative="1">
      <w:start w:val="1"/>
      <w:numFmt w:val="lowerRoman"/>
      <w:lvlText w:val="%9."/>
      <w:lvlJc w:val="right"/>
      <w:pPr>
        <w:ind w:left="6480" w:hanging="180"/>
      </w:pPr>
    </w:lvl>
  </w:abstractNum>
  <w:abstractNum w:abstractNumId="26258">
    <w:multiLevelType w:val="hybridMultilevel"/>
    <w:lvl w:ilvl="0" w:tplc="10357800">
      <w:start w:val="1"/>
      <w:numFmt w:val="decimal"/>
      <w:lvlText w:val="%1."/>
      <w:lvlJc w:val="left"/>
      <w:pPr>
        <w:ind w:left="720" w:hanging="360"/>
      </w:pPr>
    </w:lvl>
    <w:lvl w:ilvl="1" w:tplc="10357800" w:tentative="1">
      <w:start w:val="1"/>
      <w:numFmt w:val="lowerLetter"/>
      <w:lvlText w:val="%2."/>
      <w:lvlJc w:val="left"/>
      <w:pPr>
        <w:ind w:left="1440" w:hanging="360"/>
      </w:pPr>
    </w:lvl>
    <w:lvl w:ilvl="2" w:tplc="10357800" w:tentative="1">
      <w:start w:val="1"/>
      <w:numFmt w:val="lowerRoman"/>
      <w:lvlText w:val="%3."/>
      <w:lvlJc w:val="right"/>
      <w:pPr>
        <w:ind w:left="2160" w:hanging="180"/>
      </w:pPr>
    </w:lvl>
    <w:lvl w:ilvl="3" w:tplc="10357800" w:tentative="1">
      <w:start w:val="1"/>
      <w:numFmt w:val="decimal"/>
      <w:lvlText w:val="%4."/>
      <w:lvlJc w:val="left"/>
      <w:pPr>
        <w:ind w:left="2880" w:hanging="360"/>
      </w:pPr>
    </w:lvl>
    <w:lvl w:ilvl="4" w:tplc="10357800" w:tentative="1">
      <w:start w:val="1"/>
      <w:numFmt w:val="lowerLetter"/>
      <w:lvlText w:val="%5."/>
      <w:lvlJc w:val="left"/>
      <w:pPr>
        <w:ind w:left="3600" w:hanging="360"/>
      </w:pPr>
    </w:lvl>
    <w:lvl w:ilvl="5" w:tplc="10357800" w:tentative="1">
      <w:start w:val="1"/>
      <w:numFmt w:val="lowerRoman"/>
      <w:lvlText w:val="%6."/>
      <w:lvlJc w:val="right"/>
      <w:pPr>
        <w:ind w:left="4320" w:hanging="180"/>
      </w:pPr>
    </w:lvl>
    <w:lvl w:ilvl="6" w:tplc="10357800" w:tentative="1">
      <w:start w:val="1"/>
      <w:numFmt w:val="decimal"/>
      <w:lvlText w:val="%7."/>
      <w:lvlJc w:val="left"/>
      <w:pPr>
        <w:ind w:left="5040" w:hanging="360"/>
      </w:pPr>
    </w:lvl>
    <w:lvl w:ilvl="7" w:tplc="10357800" w:tentative="1">
      <w:start w:val="1"/>
      <w:numFmt w:val="lowerLetter"/>
      <w:lvlText w:val="%8."/>
      <w:lvlJc w:val="left"/>
      <w:pPr>
        <w:ind w:left="5760" w:hanging="360"/>
      </w:pPr>
    </w:lvl>
    <w:lvl w:ilvl="8" w:tplc="10357800" w:tentative="1">
      <w:start w:val="1"/>
      <w:numFmt w:val="lowerRoman"/>
      <w:lvlText w:val="%9."/>
      <w:lvlJc w:val="right"/>
      <w:pPr>
        <w:ind w:left="6480" w:hanging="180"/>
      </w:pPr>
    </w:lvl>
  </w:abstractNum>
  <w:abstractNum w:abstractNumId="26257">
    <w:multiLevelType w:val="hybridMultilevel"/>
    <w:lvl w:ilvl="0" w:tplc="36696280">
      <w:start w:val="1"/>
      <w:numFmt w:val="decimal"/>
      <w:lvlText w:val="%1."/>
      <w:lvlJc w:val="left"/>
      <w:pPr>
        <w:ind w:left="720" w:hanging="360"/>
      </w:pPr>
    </w:lvl>
    <w:lvl w:ilvl="1" w:tplc="36696280" w:tentative="1">
      <w:start w:val="1"/>
      <w:numFmt w:val="lowerLetter"/>
      <w:lvlText w:val="%2."/>
      <w:lvlJc w:val="left"/>
      <w:pPr>
        <w:ind w:left="1440" w:hanging="360"/>
      </w:pPr>
    </w:lvl>
    <w:lvl w:ilvl="2" w:tplc="36696280" w:tentative="1">
      <w:start w:val="1"/>
      <w:numFmt w:val="lowerRoman"/>
      <w:lvlText w:val="%3."/>
      <w:lvlJc w:val="right"/>
      <w:pPr>
        <w:ind w:left="2160" w:hanging="180"/>
      </w:pPr>
    </w:lvl>
    <w:lvl w:ilvl="3" w:tplc="36696280" w:tentative="1">
      <w:start w:val="1"/>
      <w:numFmt w:val="decimal"/>
      <w:lvlText w:val="%4."/>
      <w:lvlJc w:val="left"/>
      <w:pPr>
        <w:ind w:left="2880" w:hanging="360"/>
      </w:pPr>
    </w:lvl>
    <w:lvl w:ilvl="4" w:tplc="36696280" w:tentative="1">
      <w:start w:val="1"/>
      <w:numFmt w:val="lowerLetter"/>
      <w:lvlText w:val="%5."/>
      <w:lvlJc w:val="left"/>
      <w:pPr>
        <w:ind w:left="3600" w:hanging="360"/>
      </w:pPr>
    </w:lvl>
    <w:lvl w:ilvl="5" w:tplc="36696280" w:tentative="1">
      <w:start w:val="1"/>
      <w:numFmt w:val="lowerRoman"/>
      <w:lvlText w:val="%6."/>
      <w:lvlJc w:val="right"/>
      <w:pPr>
        <w:ind w:left="4320" w:hanging="180"/>
      </w:pPr>
    </w:lvl>
    <w:lvl w:ilvl="6" w:tplc="36696280" w:tentative="1">
      <w:start w:val="1"/>
      <w:numFmt w:val="decimal"/>
      <w:lvlText w:val="%7."/>
      <w:lvlJc w:val="left"/>
      <w:pPr>
        <w:ind w:left="5040" w:hanging="360"/>
      </w:pPr>
    </w:lvl>
    <w:lvl w:ilvl="7" w:tplc="36696280" w:tentative="1">
      <w:start w:val="1"/>
      <w:numFmt w:val="lowerLetter"/>
      <w:lvlText w:val="%8."/>
      <w:lvlJc w:val="left"/>
      <w:pPr>
        <w:ind w:left="5760" w:hanging="360"/>
      </w:pPr>
    </w:lvl>
    <w:lvl w:ilvl="8" w:tplc="36696280" w:tentative="1">
      <w:start w:val="1"/>
      <w:numFmt w:val="lowerRoman"/>
      <w:lvlText w:val="%9."/>
      <w:lvlJc w:val="right"/>
      <w:pPr>
        <w:ind w:left="6480" w:hanging="180"/>
      </w:pPr>
    </w:lvl>
  </w:abstractNum>
  <w:abstractNum w:abstractNumId="26256">
    <w:multiLevelType w:val="hybridMultilevel"/>
    <w:lvl w:ilvl="0" w:tplc="68097768">
      <w:start w:val="1"/>
      <w:numFmt w:val="decimal"/>
      <w:lvlText w:val="%1."/>
      <w:lvlJc w:val="left"/>
      <w:pPr>
        <w:ind w:left="720" w:hanging="360"/>
      </w:pPr>
    </w:lvl>
    <w:lvl w:ilvl="1" w:tplc="68097768" w:tentative="1">
      <w:start w:val="1"/>
      <w:numFmt w:val="lowerLetter"/>
      <w:lvlText w:val="%2."/>
      <w:lvlJc w:val="left"/>
      <w:pPr>
        <w:ind w:left="1440" w:hanging="360"/>
      </w:pPr>
    </w:lvl>
    <w:lvl w:ilvl="2" w:tplc="68097768" w:tentative="1">
      <w:start w:val="1"/>
      <w:numFmt w:val="lowerRoman"/>
      <w:lvlText w:val="%3."/>
      <w:lvlJc w:val="right"/>
      <w:pPr>
        <w:ind w:left="2160" w:hanging="180"/>
      </w:pPr>
    </w:lvl>
    <w:lvl w:ilvl="3" w:tplc="68097768" w:tentative="1">
      <w:start w:val="1"/>
      <w:numFmt w:val="decimal"/>
      <w:lvlText w:val="%4."/>
      <w:lvlJc w:val="left"/>
      <w:pPr>
        <w:ind w:left="2880" w:hanging="360"/>
      </w:pPr>
    </w:lvl>
    <w:lvl w:ilvl="4" w:tplc="68097768" w:tentative="1">
      <w:start w:val="1"/>
      <w:numFmt w:val="lowerLetter"/>
      <w:lvlText w:val="%5."/>
      <w:lvlJc w:val="left"/>
      <w:pPr>
        <w:ind w:left="3600" w:hanging="360"/>
      </w:pPr>
    </w:lvl>
    <w:lvl w:ilvl="5" w:tplc="68097768" w:tentative="1">
      <w:start w:val="1"/>
      <w:numFmt w:val="lowerRoman"/>
      <w:lvlText w:val="%6."/>
      <w:lvlJc w:val="right"/>
      <w:pPr>
        <w:ind w:left="4320" w:hanging="180"/>
      </w:pPr>
    </w:lvl>
    <w:lvl w:ilvl="6" w:tplc="68097768" w:tentative="1">
      <w:start w:val="1"/>
      <w:numFmt w:val="decimal"/>
      <w:lvlText w:val="%7."/>
      <w:lvlJc w:val="left"/>
      <w:pPr>
        <w:ind w:left="5040" w:hanging="360"/>
      </w:pPr>
    </w:lvl>
    <w:lvl w:ilvl="7" w:tplc="68097768" w:tentative="1">
      <w:start w:val="1"/>
      <w:numFmt w:val="lowerLetter"/>
      <w:lvlText w:val="%8."/>
      <w:lvlJc w:val="left"/>
      <w:pPr>
        <w:ind w:left="5760" w:hanging="360"/>
      </w:pPr>
    </w:lvl>
    <w:lvl w:ilvl="8" w:tplc="68097768" w:tentative="1">
      <w:start w:val="1"/>
      <w:numFmt w:val="lowerRoman"/>
      <w:lvlText w:val="%9."/>
      <w:lvlJc w:val="right"/>
      <w:pPr>
        <w:ind w:left="6480" w:hanging="180"/>
      </w:pPr>
    </w:lvl>
  </w:abstractNum>
  <w:abstractNum w:abstractNumId="26255">
    <w:multiLevelType w:val="hybridMultilevel"/>
    <w:lvl w:ilvl="0" w:tplc="14751860">
      <w:start w:val="1"/>
      <w:numFmt w:val="decimal"/>
      <w:lvlText w:val="%1."/>
      <w:lvlJc w:val="left"/>
      <w:pPr>
        <w:ind w:left="720" w:hanging="360"/>
      </w:pPr>
    </w:lvl>
    <w:lvl w:ilvl="1" w:tplc="14751860" w:tentative="1">
      <w:start w:val="1"/>
      <w:numFmt w:val="lowerLetter"/>
      <w:lvlText w:val="%2."/>
      <w:lvlJc w:val="left"/>
      <w:pPr>
        <w:ind w:left="1440" w:hanging="360"/>
      </w:pPr>
    </w:lvl>
    <w:lvl w:ilvl="2" w:tplc="14751860" w:tentative="1">
      <w:start w:val="1"/>
      <w:numFmt w:val="lowerRoman"/>
      <w:lvlText w:val="%3."/>
      <w:lvlJc w:val="right"/>
      <w:pPr>
        <w:ind w:left="2160" w:hanging="180"/>
      </w:pPr>
    </w:lvl>
    <w:lvl w:ilvl="3" w:tplc="14751860" w:tentative="1">
      <w:start w:val="1"/>
      <w:numFmt w:val="decimal"/>
      <w:lvlText w:val="%4."/>
      <w:lvlJc w:val="left"/>
      <w:pPr>
        <w:ind w:left="2880" w:hanging="360"/>
      </w:pPr>
    </w:lvl>
    <w:lvl w:ilvl="4" w:tplc="14751860" w:tentative="1">
      <w:start w:val="1"/>
      <w:numFmt w:val="lowerLetter"/>
      <w:lvlText w:val="%5."/>
      <w:lvlJc w:val="left"/>
      <w:pPr>
        <w:ind w:left="3600" w:hanging="360"/>
      </w:pPr>
    </w:lvl>
    <w:lvl w:ilvl="5" w:tplc="14751860" w:tentative="1">
      <w:start w:val="1"/>
      <w:numFmt w:val="lowerRoman"/>
      <w:lvlText w:val="%6."/>
      <w:lvlJc w:val="right"/>
      <w:pPr>
        <w:ind w:left="4320" w:hanging="180"/>
      </w:pPr>
    </w:lvl>
    <w:lvl w:ilvl="6" w:tplc="14751860" w:tentative="1">
      <w:start w:val="1"/>
      <w:numFmt w:val="decimal"/>
      <w:lvlText w:val="%7."/>
      <w:lvlJc w:val="left"/>
      <w:pPr>
        <w:ind w:left="5040" w:hanging="360"/>
      </w:pPr>
    </w:lvl>
    <w:lvl w:ilvl="7" w:tplc="14751860" w:tentative="1">
      <w:start w:val="1"/>
      <w:numFmt w:val="lowerLetter"/>
      <w:lvlText w:val="%8."/>
      <w:lvlJc w:val="left"/>
      <w:pPr>
        <w:ind w:left="5760" w:hanging="360"/>
      </w:pPr>
    </w:lvl>
    <w:lvl w:ilvl="8" w:tplc="14751860" w:tentative="1">
      <w:start w:val="1"/>
      <w:numFmt w:val="lowerRoman"/>
      <w:lvlText w:val="%9."/>
      <w:lvlJc w:val="right"/>
      <w:pPr>
        <w:ind w:left="6480" w:hanging="180"/>
      </w:pPr>
    </w:lvl>
  </w:abstractNum>
  <w:abstractNum w:abstractNumId="26254">
    <w:multiLevelType w:val="hybridMultilevel"/>
    <w:lvl w:ilvl="0" w:tplc="70135787">
      <w:start w:val="1"/>
      <w:numFmt w:val="decimal"/>
      <w:lvlText w:val="%1."/>
      <w:lvlJc w:val="left"/>
      <w:pPr>
        <w:ind w:left="720" w:hanging="360"/>
      </w:pPr>
    </w:lvl>
    <w:lvl w:ilvl="1" w:tplc="70135787" w:tentative="1">
      <w:start w:val="1"/>
      <w:numFmt w:val="lowerLetter"/>
      <w:lvlText w:val="%2."/>
      <w:lvlJc w:val="left"/>
      <w:pPr>
        <w:ind w:left="1440" w:hanging="360"/>
      </w:pPr>
    </w:lvl>
    <w:lvl w:ilvl="2" w:tplc="70135787" w:tentative="1">
      <w:start w:val="1"/>
      <w:numFmt w:val="lowerRoman"/>
      <w:lvlText w:val="%3."/>
      <w:lvlJc w:val="right"/>
      <w:pPr>
        <w:ind w:left="2160" w:hanging="180"/>
      </w:pPr>
    </w:lvl>
    <w:lvl w:ilvl="3" w:tplc="70135787" w:tentative="1">
      <w:start w:val="1"/>
      <w:numFmt w:val="decimal"/>
      <w:lvlText w:val="%4."/>
      <w:lvlJc w:val="left"/>
      <w:pPr>
        <w:ind w:left="2880" w:hanging="360"/>
      </w:pPr>
    </w:lvl>
    <w:lvl w:ilvl="4" w:tplc="70135787" w:tentative="1">
      <w:start w:val="1"/>
      <w:numFmt w:val="lowerLetter"/>
      <w:lvlText w:val="%5."/>
      <w:lvlJc w:val="left"/>
      <w:pPr>
        <w:ind w:left="3600" w:hanging="360"/>
      </w:pPr>
    </w:lvl>
    <w:lvl w:ilvl="5" w:tplc="70135787" w:tentative="1">
      <w:start w:val="1"/>
      <w:numFmt w:val="lowerRoman"/>
      <w:lvlText w:val="%6."/>
      <w:lvlJc w:val="right"/>
      <w:pPr>
        <w:ind w:left="4320" w:hanging="180"/>
      </w:pPr>
    </w:lvl>
    <w:lvl w:ilvl="6" w:tplc="70135787" w:tentative="1">
      <w:start w:val="1"/>
      <w:numFmt w:val="decimal"/>
      <w:lvlText w:val="%7."/>
      <w:lvlJc w:val="left"/>
      <w:pPr>
        <w:ind w:left="5040" w:hanging="360"/>
      </w:pPr>
    </w:lvl>
    <w:lvl w:ilvl="7" w:tplc="70135787" w:tentative="1">
      <w:start w:val="1"/>
      <w:numFmt w:val="lowerLetter"/>
      <w:lvlText w:val="%8."/>
      <w:lvlJc w:val="left"/>
      <w:pPr>
        <w:ind w:left="5760" w:hanging="360"/>
      </w:pPr>
    </w:lvl>
    <w:lvl w:ilvl="8" w:tplc="70135787" w:tentative="1">
      <w:start w:val="1"/>
      <w:numFmt w:val="lowerRoman"/>
      <w:lvlText w:val="%9."/>
      <w:lvlJc w:val="right"/>
      <w:pPr>
        <w:ind w:left="6480" w:hanging="180"/>
      </w:pPr>
    </w:lvl>
  </w:abstractNum>
  <w:abstractNum w:abstractNumId="26253">
    <w:multiLevelType w:val="hybridMultilevel"/>
    <w:lvl w:ilvl="0" w:tplc="20404372">
      <w:start w:val="1"/>
      <w:numFmt w:val="decimal"/>
      <w:lvlText w:val="%1."/>
      <w:lvlJc w:val="left"/>
      <w:pPr>
        <w:ind w:left="720" w:hanging="360"/>
      </w:pPr>
    </w:lvl>
    <w:lvl w:ilvl="1" w:tplc="20404372" w:tentative="1">
      <w:start w:val="1"/>
      <w:numFmt w:val="lowerLetter"/>
      <w:lvlText w:val="%2."/>
      <w:lvlJc w:val="left"/>
      <w:pPr>
        <w:ind w:left="1440" w:hanging="360"/>
      </w:pPr>
    </w:lvl>
    <w:lvl w:ilvl="2" w:tplc="20404372" w:tentative="1">
      <w:start w:val="1"/>
      <w:numFmt w:val="lowerRoman"/>
      <w:lvlText w:val="%3."/>
      <w:lvlJc w:val="right"/>
      <w:pPr>
        <w:ind w:left="2160" w:hanging="180"/>
      </w:pPr>
    </w:lvl>
    <w:lvl w:ilvl="3" w:tplc="20404372" w:tentative="1">
      <w:start w:val="1"/>
      <w:numFmt w:val="decimal"/>
      <w:lvlText w:val="%4."/>
      <w:lvlJc w:val="left"/>
      <w:pPr>
        <w:ind w:left="2880" w:hanging="360"/>
      </w:pPr>
    </w:lvl>
    <w:lvl w:ilvl="4" w:tplc="20404372" w:tentative="1">
      <w:start w:val="1"/>
      <w:numFmt w:val="lowerLetter"/>
      <w:lvlText w:val="%5."/>
      <w:lvlJc w:val="left"/>
      <w:pPr>
        <w:ind w:left="3600" w:hanging="360"/>
      </w:pPr>
    </w:lvl>
    <w:lvl w:ilvl="5" w:tplc="20404372" w:tentative="1">
      <w:start w:val="1"/>
      <w:numFmt w:val="lowerRoman"/>
      <w:lvlText w:val="%6."/>
      <w:lvlJc w:val="right"/>
      <w:pPr>
        <w:ind w:left="4320" w:hanging="180"/>
      </w:pPr>
    </w:lvl>
    <w:lvl w:ilvl="6" w:tplc="20404372" w:tentative="1">
      <w:start w:val="1"/>
      <w:numFmt w:val="decimal"/>
      <w:lvlText w:val="%7."/>
      <w:lvlJc w:val="left"/>
      <w:pPr>
        <w:ind w:left="5040" w:hanging="360"/>
      </w:pPr>
    </w:lvl>
    <w:lvl w:ilvl="7" w:tplc="20404372" w:tentative="1">
      <w:start w:val="1"/>
      <w:numFmt w:val="lowerLetter"/>
      <w:lvlText w:val="%8."/>
      <w:lvlJc w:val="left"/>
      <w:pPr>
        <w:ind w:left="5760" w:hanging="360"/>
      </w:pPr>
    </w:lvl>
    <w:lvl w:ilvl="8" w:tplc="20404372" w:tentative="1">
      <w:start w:val="1"/>
      <w:numFmt w:val="lowerRoman"/>
      <w:lvlText w:val="%9."/>
      <w:lvlJc w:val="right"/>
      <w:pPr>
        <w:ind w:left="6480" w:hanging="180"/>
      </w:pPr>
    </w:lvl>
  </w:abstractNum>
  <w:abstractNum w:abstractNumId="26252">
    <w:multiLevelType w:val="hybridMultilevel"/>
    <w:lvl w:ilvl="0" w:tplc="12723840">
      <w:start w:val="1"/>
      <w:numFmt w:val="decimal"/>
      <w:lvlText w:val="%1."/>
      <w:lvlJc w:val="left"/>
      <w:pPr>
        <w:ind w:left="720" w:hanging="360"/>
      </w:pPr>
    </w:lvl>
    <w:lvl w:ilvl="1" w:tplc="12723840" w:tentative="1">
      <w:start w:val="1"/>
      <w:numFmt w:val="lowerLetter"/>
      <w:lvlText w:val="%2."/>
      <w:lvlJc w:val="left"/>
      <w:pPr>
        <w:ind w:left="1440" w:hanging="360"/>
      </w:pPr>
    </w:lvl>
    <w:lvl w:ilvl="2" w:tplc="12723840" w:tentative="1">
      <w:start w:val="1"/>
      <w:numFmt w:val="lowerRoman"/>
      <w:lvlText w:val="%3."/>
      <w:lvlJc w:val="right"/>
      <w:pPr>
        <w:ind w:left="2160" w:hanging="180"/>
      </w:pPr>
    </w:lvl>
    <w:lvl w:ilvl="3" w:tplc="12723840" w:tentative="1">
      <w:start w:val="1"/>
      <w:numFmt w:val="decimal"/>
      <w:lvlText w:val="%4."/>
      <w:lvlJc w:val="left"/>
      <w:pPr>
        <w:ind w:left="2880" w:hanging="360"/>
      </w:pPr>
    </w:lvl>
    <w:lvl w:ilvl="4" w:tplc="12723840" w:tentative="1">
      <w:start w:val="1"/>
      <w:numFmt w:val="lowerLetter"/>
      <w:lvlText w:val="%5."/>
      <w:lvlJc w:val="left"/>
      <w:pPr>
        <w:ind w:left="3600" w:hanging="360"/>
      </w:pPr>
    </w:lvl>
    <w:lvl w:ilvl="5" w:tplc="12723840" w:tentative="1">
      <w:start w:val="1"/>
      <w:numFmt w:val="lowerRoman"/>
      <w:lvlText w:val="%6."/>
      <w:lvlJc w:val="right"/>
      <w:pPr>
        <w:ind w:left="4320" w:hanging="180"/>
      </w:pPr>
    </w:lvl>
    <w:lvl w:ilvl="6" w:tplc="12723840" w:tentative="1">
      <w:start w:val="1"/>
      <w:numFmt w:val="decimal"/>
      <w:lvlText w:val="%7."/>
      <w:lvlJc w:val="left"/>
      <w:pPr>
        <w:ind w:left="5040" w:hanging="360"/>
      </w:pPr>
    </w:lvl>
    <w:lvl w:ilvl="7" w:tplc="12723840" w:tentative="1">
      <w:start w:val="1"/>
      <w:numFmt w:val="lowerLetter"/>
      <w:lvlText w:val="%8."/>
      <w:lvlJc w:val="left"/>
      <w:pPr>
        <w:ind w:left="5760" w:hanging="360"/>
      </w:pPr>
    </w:lvl>
    <w:lvl w:ilvl="8" w:tplc="12723840" w:tentative="1">
      <w:start w:val="1"/>
      <w:numFmt w:val="lowerRoman"/>
      <w:lvlText w:val="%9."/>
      <w:lvlJc w:val="right"/>
      <w:pPr>
        <w:ind w:left="6480" w:hanging="180"/>
      </w:pPr>
    </w:lvl>
  </w:abstractNum>
  <w:abstractNum w:abstractNumId="26251">
    <w:multiLevelType w:val="hybridMultilevel"/>
    <w:lvl w:ilvl="0" w:tplc="54379311">
      <w:start w:val="1"/>
      <w:numFmt w:val="decimal"/>
      <w:lvlText w:val="%1."/>
      <w:lvlJc w:val="left"/>
      <w:pPr>
        <w:ind w:left="720" w:hanging="360"/>
      </w:pPr>
    </w:lvl>
    <w:lvl w:ilvl="1" w:tplc="54379311" w:tentative="1">
      <w:start w:val="1"/>
      <w:numFmt w:val="lowerLetter"/>
      <w:lvlText w:val="%2."/>
      <w:lvlJc w:val="left"/>
      <w:pPr>
        <w:ind w:left="1440" w:hanging="360"/>
      </w:pPr>
    </w:lvl>
    <w:lvl w:ilvl="2" w:tplc="54379311" w:tentative="1">
      <w:start w:val="1"/>
      <w:numFmt w:val="lowerRoman"/>
      <w:lvlText w:val="%3."/>
      <w:lvlJc w:val="right"/>
      <w:pPr>
        <w:ind w:left="2160" w:hanging="180"/>
      </w:pPr>
    </w:lvl>
    <w:lvl w:ilvl="3" w:tplc="54379311" w:tentative="1">
      <w:start w:val="1"/>
      <w:numFmt w:val="decimal"/>
      <w:lvlText w:val="%4."/>
      <w:lvlJc w:val="left"/>
      <w:pPr>
        <w:ind w:left="2880" w:hanging="360"/>
      </w:pPr>
    </w:lvl>
    <w:lvl w:ilvl="4" w:tplc="54379311" w:tentative="1">
      <w:start w:val="1"/>
      <w:numFmt w:val="lowerLetter"/>
      <w:lvlText w:val="%5."/>
      <w:lvlJc w:val="left"/>
      <w:pPr>
        <w:ind w:left="3600" w:hanging="360"/>
      </w:pPr>
    </w:lvl>
    <w:lvl w:ilvl="5" w:tplc="54379311" w:tentative="1">
      <w:start w:val="1"/>
      <w:numFmt w:val="lowerRoman"/>
      <w:lvlText w:val="%6."/>
      <w:lvlJc w:val="right"/>
      <w:pPr>
        <w:ind w:left="4320" w:hanging="180"/>
      </w:pPr>
    </w:lvl>
    <w:lvl w:ilvl="6" w:tplc="54379311" w:tentative="1">
      <w:start w:val="1"/>
      <w:numFmt w:val="decimal"/>
      <w:lvlText w:val="%7."/>
      <w:lvlJc w:val="left"/>
      <w:pPr>
        <w:ind w:left="5040" w:hanging="360"/>
      </w:pPr>
    </w:lvl>
    <w:lvl w:ilvl="7" w:tplc="54379311" w:tentative="1">
      <w:start w:val="1"/>
      <w:numFmt w:val="lowerLetter"/>
      <w:lvlText w:val="%8."/>
      <w:lvlJc w:val="left"/>
      <w:pPr>
        <w:ind w:left="5760" w:hanging="360"/>
      </w:pPr>
    </w:lvl>
    <w:lvl w:ilvl="8" w:tplc="54379311" w:tentative="1">
      <w:start w:val="1"/>
      <w:numFmt w:val="lowerRoman"/>
      <w:lvlText w:val="%9."/>
      <w:lvlJc w:val="right"/>
      <w:pPr>
        <w:ind w:left="6480" w:hanging="180"/>
      </w:pPr>
    </w:lvl>
  </w:abstractNum>
  <w:abstractNum w:abstractNumId="26250">
    <w:multiLevelType w:val="hybridMultilevel"/>
    <w:lvl w:ilvl="0" w:tplc="82850451">
      <w:start w:val="1"/>
      <w:numFmt w:val="decimal"/>
      <w:lvlText w:val="%1."/>
      <w:lvlJc w:val="left"/>
      <w:pPr>
        <w:ind w:left="720" w:hanging="360"/>
      </w:pPr>
    </w:lvl>
    <w:lvl w:ilvl="1" w:tplc="82850451" w:tentative="1">
      <w:start w:val="1"/>
      <w:numFmt w:val="lowerLetter"/>
      <w:lvlText w:val="%2."/>
      <w:lvlJc w:val="left"/>
      <w:pPr>
        <w:ind w:left="1440" w:hanging="360"/>
      </w:pPr>
    </w:lvl>
    <w:lvl w:ilvl="2" w:tplc="82850451" w:tentative="1">
      <w:start w:val="1"/>
      <w:numFmt w:val="lowerRoman"/>
      <w:lvlText w:val="%3."/>
      <w:lvlJc w:val="right"/>
      <w:pPr>
        <w:ind w:left="2160" w:hanging="180"/>
      </w:pPr>
    </w:lvl>
    <w:lvl w:ilvl="3" w:tplc="82850451" w:tentative="1">
      <w:start w:val="1"/>
      <w:numFmt w:val="decimal"/>
      <w:lvlText w:val="%4."/>
      <w:lvlJc w:val="left"/>
      <w:pPr>
        <w:ind w:left="2880" w:hanging="360"/>
      </w:pPr>
    </w:lvl>
    <w:lvl w:ilvl="4" w:tplc="82850451" w:tentative="1">
      <w:start w:val="1"/>
      <w:numFmt w:val="lowerLetter"/>
      <w:lvlText w:val="%5."/>
      <w:lvlJc w:val="left"/>
      <w:pPr>
        <w:ind w:left="3600" w:hanging="360"/>
      </w:pPr>
    </w:lvl>
    <w:lvl w:ilvl="5" w:tplc="82850451" w:tentative="1">
      <w:start w:val="1"/>
      <w:numFmt w:val="lowerRoman"/>
      <w:lvlText w:val="%6."/>
      <w:lvlJc w:val="right"/>
      <w:pPr>
        <w:ind w:left="4320" w:hanging="180"/>
      </w:pPr>
    </w:lvl>
    <w:lvl w:ilvl="6" w:tplc="82850451" w:tentative="1">
      <w:start w:val="1"/>
      <w:numFmt w:val="decimal"/>
      <w:lvlText w:val="%7."/>
      <w:lvlJc w:val="left"/>
      <w:pPr>
        <w:ind w:left="5040" w:hanging="360"/>
      </w:pPr>
    </w:lvl>
    <w:lvl w:ilvl="7" w:tplc="82850451" w:tentative="1">
      <w:start w:val="1"/>
      <w:numFmt w:val="lowerLetter"/>
      <w:lvlText w:val="%8."/>
      <w:lvlJc w:val="left"/>
      <w:pPr>
        <w:ind w:left="5760" w:hanging="360"/>
      </w:pPr>
    </w:lvl>
    <w:lvl w:ilvl="8" w:tplc="82850451" w:tentative="1">
      <w:start w:val="1"/>
      <w:numFmt w:val="lowerRoman"/>
      <w:lvlText w:val="%9."/>
      <w:lvlJc w:val="right"/>
      <w:pPr>
        <w:ind w:left="6480" w:hanging="180"/>
      </w:pPr>
    </w:lvl>
  </w:abstractNum>
  <w:abstractNum w:abstractNumId="26249">
    <w:multiLevelType w:val="hybridMultilevel"/>
    <w:lvl w:ilvl="0" w:tplc="75623568">
      <w:start w:val="1"/>
      <w:numFmt w:val="decimal"/>
      <w:lvlText w:val="%1."/>
      <w:lvlJc w:val="left"/>
      <w:pPr>
        <w:ind w:left="720" w:hanging="360"/>
      </w:pPr>
    </w:lvl>
    <w:lvl w:ilvl="1" w:tplc="75623568" w:tentative="1">
      <w:start w:val="1"/>
      <w:numFmt w:val="lowerLetter"/>
      <w:lvlText w:val="%2."/>
      <w:lvlJc w:val="left"/>
      <w:pPr>
        <w:ind w:left="1440" w:hanging="360"/>
      </w:pPr>
    </w:lvl>
    <w:lvl w:ilvl="2" w:tplc="75623568" w:tentative="1">
      <w:start w:val="1"/>
      <w:numFmt w:val="lowerRoman"/>
      <w:lvlText w:val="%3."/>
      <w:lvlJc w:val="right"/>
      <w:pPr>
        <w:ind w:left="2160" w:hanging="180"/>
      </w:pPr>
    </w:lvl>
    <w:lvl w:ilvl="3" w:tplc="75623568" w:tentative="1">
      <w:start w:val="1"/>
      <w:numFmt w:val="decimal"/>
      <w:lvlText w:val="%4."/>
      <w:lvlJc w:val="left"/>
      <w:pPr>
        <w:ind w:left="2880" w:hanging="360"/>
      </w:pPr>
    </w:lvl>
    <w:lvl w:ilvl="4" w:tplc="75623568" w:tentative="1">
      <w:start w:val="1"/>
      <w:numFmt w:val="lowerLetter"/>
      <w:lvlText w:val="%5."/>
      <w:lvlJc w:val="left"/>
      <w:pPr>
        <w:ind w:left="3600" w:hanging="360"/>
      </w:pPr>
    </w:lvl>
    <w:lvl w:ilvl="5" w:tplc="75623568" w:tentative="1">
      <w:start w:val="1"/>
      <w:numFmt w:val="lowerRoman"/>
      <w:lvlText w:val="%6."/>
      <w:lvlJc w:val="right"/>
      <w:pPr>
        <w:ind w:left="4320" w:hanging="180"/>
      </w:pPr>
    </w:lvl>
    <w:lvl w:ilvl="6" w:tplc="75623568" w:tentative="1">
      <w:start w:val="1"/>
      <w:numFmt w:val="decimal"/>
      <w:lvlText w:val="%7."/>
      <w:lvlJc w:val="left"/>
      <w:pPr>
        <w:ind w:left="5040" w:hanging="360"/>
      </w:pPr>
    </w:lvl>
    <w:lvl w:ilvl="7" w:tplc="75623568" w:tentative="1">
      <w:start w:val="1"/>
      <w:numFmt w:val="lowerLetter"/>
      <w:lvlText w:val="%8."/>
      <w:lvlJc w:val="left"/>
      <w:pPr>
        <w:ind w:left="5760" w:hanging="360"/>
      </w:pPr>
    </w:lvl>
    <w:lvl w:ilvl="8" w:tplc="75623568" w:tentative="1">
      <w:start w:val="1"/>
      <w:numFmt w:val="lowerRoman"/>
      <w:lvlText w:val="%9."/>
      <w:lvlJc w:val="right"/>
      <w:pPr>
        <w:ind w:left="6480" w:hanging="180"/>
      </w:pPr>
    </w:lvl>
  </w:abstractNum>
  <w:abstractNum w:abstractNumId="26248">
    <w:multiLevelType w:val="hybridMultilevel"/>
    <w:lvl w:ilvl="0" w:tplc="32569083">
      <w:start w:val="1"/>
      <w:numFmt w:val="decimal"/>
      <w:lvlText w:val="%1."/>
      <w:lvlJc w:val="left"/>
      <w:pPr>
        <w:ind w:left="720" w:hanging="360"/>
      </w:pPr>
    </w:lvl>
    <w:lvl w:ilvl="1" w:tplc="32569083" w:tentative="1">
      <w:start w:val="1"/>
      <w:numFmt w:val="lowerLetter"/>
      <w:lvlText w:val="%2."/>
      <w:lvlJc w:val="left"/>
      <w:pPr>
        <w:ind w:left="1440" w:hanging="360"/>
      </w:pPr>
    </w:lvl>
    <w:lvl w:ilvl="2" w:tplc="32569083" w:tentative="1">
      <w:start w:val="1"/>
      <w:numFmt w:val="lowerRoman"/>
      <w:lvlText w:val="%3."/>
      <w:lvlJc w:val="right"/>
      <w:pPr>
        <w:ind w:left="2160" w:hanging="180"/>
      </w:pPr>
    </w:lvl>
    <w:lvl w:ilvl="3" w:tplc="32569083" w:tentative="1">
      <w:start w:val="1"/>
      <w:numFmt w:val="decimal"/>
      <w:lvlText w:val="%4."/>
      <w:lvlJc w:val="left"/>
      <w:pPr>
        <w:ind w:left="2880" w:hanging="360"/>
      </w:pPr>
    </w:lvl>
    <w:lvl w:ilvl="4" w:tplc="32569083" w:tentative="1">
      <w:start w:val="1"/>
      <w:numFmt w:val="lowerLetter"/>
      <w:lvlText w:val="%5."/>
      <w:lvlJc w:val="left"/>
      <w:pPr>
        <w:ind w:left="3600" w:hanging="360"/>
      </w:pPr>
    </w:lvl>
    <w:lvl w:ilvl="5" w:tplc="32569083" w:tentative="1">
      <w:start w:val="1"/>
      <w:numFmt w:val="lowerRoman"/>
      <w:lvlText w:val="%6."/>
      <w:lvlJc w:val="right"/>
      <w:pPr>
        <w:ind w:left="4320" w:hanging="180"/>
      </w:pPr>
    </w:lvl>
    <w:lvl w:ilvl="6" w:tplc="32569083" w:tentative="1">
      <w:start w:val="1"/>
      <w:numFmt w:val="decimal"/>
      <w:lvlText w:val="%7."/>
      <w:lvlJc w:val="left"/>
      <w:pPr>
        <w:ind w:left="5040" w:hanging="360"/>
      </w:pPr>
    </w:lvl>
    <w:lvl w:ilvl="7" w:tplc="32569083" w:tentative="1">
      <w:start w:val="1"/>
      <w:numFmt w:val="lowerLetter"/>
      <w:lvlText w:val="%8."/>
      <w:lvlJc w:val="left"/>
      <w:pPr>
        <w:ind w:left="5760" w:hanging="360"/>
      </w:pPr>
    </w:lvl>
    <w:lvl w:ilvl="8" w:tplc="32569083" w:tentative="1">
      <w:start w:val="1"/>
      <w:numFmt w:val="lowerRoman"/>
      <w:lvlText w:val="%9."/>
      <w:lvlJc w:val="right"/>
      <w:pPr>
        <w:ind w:left="6480" w:hanging="180"/>
      </w:pPr>
    </w:lvl>
  </w:abstractNum>
  <w:abstractNum w:abstractNumId="26247">
    <w:multiLevelType w:val="hybridMultilevel"/>
    <w:lvl w:ilvl="0" w:tplc="85171869">
      <w:start w:val="1"/>
      <w:numFmt w:val="decimal"/>
      <w:lvlText w:val="%1."/>
      <w:lvlJc w:val="left"/>
      <w:pPr>
        <w:ind w:left="720" w:hanging="360"/>
      </w:pPr>
    </w:lvl>
    <w:lvl w:ilvl="1" w:tplc="85171869" w:tentative="1">
      <w:start w:val="1"/>
      <w:numFmt w:val="lowerLetter"/>
      <w:lvlText w:val="%2."/>
      <w:lvlJc w:val="left"/>
      <w:pPr>
        <w:ind w:left="1440" w:hanging="360"/>
      </w:pPr>
    </w:lvl>
    <w:lvl w:ilvl="2" w:tplc="85171869" w:tentative="1">
      <w:start w:val="1"/>
      <w:numFmt w:val="lowerRoman"/>
      <w:lvlText w:val="%3."/>
      <w:lvlJc w:val="right"/>
      <w:pPr>
        <w:ind w:left="2160" w:hanging="180"/>
      </w:pPr>
    </w:lvl>
    <w:lvl w:ilvl="3" w:tplc="85171869" w:tentative="1">
      <w:start w:val="1"/>
      <w:numFmt w:val="decimal"/>
      <w:lvlText w:val="%4."/>
      <w:lvlJc w:val="left"/>
      <w:pPr>
        <w:ind w:left="2880" w:hanging="360"/>
      </w:pPr>
    </w:lvl>
    <w:lvl w:ilvl="4" w:tplc="85171869" w:tentative="1">
      <w:start w:val="1"/>
      <w:numFmt w:val="lowerLetter"/>
      <w:lvlText w:val="%5."/>
      <w:lvlJc w:val="left"/>
      <w:pPr>
        <w:ind w:left="3600" w:hanging="360"/>
      </w:pPr>
    </w:lvl>
    <w:lvl w:ilvl="5" w:tplc="85171869" w:tentative="1">
      <w:start w:val="1"/>
      <w:numFmt w:val="lowerRoman"/>
      <w:lvlText w:val="%6."/>
      <w:lvlJc w:val="right"/>
      <w:pPr>
        <w:ind w:left="4320" w:hanging="180"/>
      </w:pPr>
    </w:lvl>
    <w:lvl w:ilvl="6" w:tplc="85171869" w:tentative="1">
      <w:start w:val="1"/>
      <w:numFmt w:val="decimal"/>
      <w:lvlText w:val="%7."/>
      <w:lvlJc w:val="left"/>
      <w:pPr>
        <w:ind w:left="5040" w:hanging="360"/>
      </w:pPr>
    </w:lvl>
    <w:lvl w:ilvl="7" w:tplc="85171869" w:tentative="1">
      <w:start w:val="1"/>
      <w:numFmt w:val="lowerLetter"/>
      <w:lvlText w:val="%8."/>
      <w:lvlJc w:val="left"/>
      <w:pPr>
        <w:ind w:left="5760" w:hanging="360"/>
      </w:pPr>
    </w:lvl>
    <w:lvl w:ilvl="8" w:tplc="85171869" w:tentative="1">
      <w:start w:val="1"/>
      <w:numFmt w:val="lowerRoman"/>
      <w:lvlText w:val="%9."/>
      <w:lvlJc w:val="right"/>
      <w:pPr>
        <w:ind w:left="6480" w:hanging="180"/>
      </w:pPr>
    </w:lvl>
  </w:abstractNum>
  <w:abstractNum w:abstractNumId="26246">
    <w:multiLevelType w:val="hybridMultilevel"/>
    <w:lvl w:ilvl="0" w:tplc="44549178">
      <w:start w:val="1"/>
      <w:numFmt w:val="decimal"/>
      <w:lvlText w:val="%1."/>
      <w:lvlJc w:val="left"/>
      <w:pPr>
        <w:ind w:left="720" w:hanging="360"/>
      </w:pPr>
    </w:lvl>
    <w:lvl w:ilvl="1" w:tplc="44549178" w:tentative="1">
      <w:start w:val="1"/>
      <w:numFmt w:val="lowerLetter"/>
      <w:lvlText w:val="%2."/>
      <w:lvlJc w:val="left"/>
      <w:pPr>
        <w:ind w:left="1440" w:hanging="360"/>
      </w:pPr>
    </w:lvl>
    <w:lvl w:ilvl="2" w:tplc="44549178" w:tentative="1">
      <w:start w:val="1"/>
      <w:numFmt w:val="lowerRoman"/>
      <w:lvlText w:val="%3."/>
      <w:lvlJc w:val="right"/>
      <w:pPr>
        <w:ind w:left="2160" w:hanging="180"/>
      </w:pPr>
    </w:lvl>
    <w:lvl w:ilvl="3" w:tplc="44549178" w:tentative="1">
      <w:start w:val="1"/>
      <w:numFmt w:val="decimal"/>
      <w:lvlText w:val="%4."/>
      <w:lvlJc w:val="left"/>
      <w:pPr>
        <w:ind w:left="2880" w:hanging="360"/>
      </w:pPr>
    </w:lvl>
    <w:lvl w:ilvl="4" w:tplc="44549178" w:tentative="1">
      <w:start w:val="1"/>
      <w:numFmt w:val="lowerLetter"/>
      <w:lvlText w:val="%5."/>
      <w:lvlJc w:val="left"/>
      <w:pPr>
        <w:ind w:left="3600" w:hanging="360"/>
      </w:pPr>
    </w:lvl>
    <w:lvl w:ilvl="5" w:tplc="44549178" w:tentative="1">
      <w:start w:val="1"/>
      <w:numFmt w:val="lowerRoman"/>
      <w:lvlText w:val="%6."/>
      <w:lvlJc w:val="right"/>
      <w:pPr>
        <w:ind w:left="4320" w:hanging="180"/>
      </w:pPr>
    </w:lvl>
    <w:lvl w:ilvl="6" w:tplc="44549178" w:tentative="1">
      <w:start w:val="1"/>
      <w:numFmt w:val="decimal"/>
      <w:lvlText w:val="%7."/>
      <w:lvlJc w:val="left"/>
      <w:pPr>
        <w:ind w:left="5040" w:hanging="360"/>
      </w:pPr>
    </w:lvl>
    <w:lvl w:ilvl="7" w:tplc="44549178" w:tentative="1">
      <w:start w:val="1"/>
      <w:numFmt w:val="lowerLetter"/>
      <w:lvlText w:val="%8."/>
      <w:lvlJc w:val="left"/>
      <w:pPr>
        <w:ind w:left="5760" w:hanging="360"/>
      </w:pPr>
    </w:lvl>
    <w:lvl w:ilvl="8" w:tplc="44549178" w:tentative="1">
      <w:start w:val="1"/>
      <w:numFmt w:val="lowerRoman"/>
      <w:lvlText w:val="%9."/>
      <w:lvlJc w:val="right"/>
      <w:pPr>
        <w:ind w:left="6480" w:hanging="180"/>
      </w:pPr>
    </w:lvl>
  </w:abstractNum>
  <w:abstractNum w:abstractNumId="26245">
    <w:multiLevelType w:val="hybridMultilevel"/>
    <w:lvl w:ilvl="0" w:tplc="13956042">
      <w:start w:val="1"/>
      <w:numFmt w:val="decimal"/>
      <w:lvlText w:val="%1."/>
      <w:lvlJc w:val="left"/>
      <w:pPr>
        <w:ind w:left="720" w:hanging="360"/>
      </w:pPr>
    </w:lvl>
    <w:lvl w:ilvl="1" w:tplc="13956042" w:tentative="1">
      <w:start w:val="1"/>
      <w:numFmt w:val="lowerLetter"/>
      <w:lvlText w:val="%2."/>
      <w:lvlJc w:val="left"/>
      <w:pPr>
        <w:ind w:left="1440" w:hanging="360"/>
      </w:pPr>
    </w:lvl>
    <w:lvl w:ilvl="2" w:tplc="13956042" w:tentative="1">
      <w:start w:val="1"/>
      <w:numFmt w:val="lowerRoman"/>
      <w:lvlText w:val="%3."/>
      <w:lvlJc w:val="right"/>
      <w:pPr>
        <w:ind w:left="2160" w:hanging="180"/>
      </w:pPr>
    </w:lvl>
    <w:lvl w:ilvl="3" w:tplc="13956042" w:tentative="1">
      <w:start w:val="1"/>
      <w:numFmt w:val="decimal"/>
      <w:lvlText w:val="%4."/>
      <w:lvlJc w:val="left"/>
      <w:pPr>
        <w:ind w:left="2880" w:hanging="360"/>
      </w:pPr>
    </w:lvl>
    <w:lvl w:ilvl="4" w:tplc="13956042" w:tentative="1">
      <w:start w:val="1"/>
      <w:numFmt w:val="lowerLetter"/>
      <w:lvlText w:val="%5."/>
      <w:lvlJc w:val="left"/>
      <w:pPr>
        <w:ind w:left="3600" w:hanging="360"/>
      </w:pPr>
    </w:lvl>
    <w:lvl w:ilvl="5" w:tplc="13956042" w:tentative="1">
      <w:start w:val="1"/>
      <w:numFmt w:val="lowerRoman"/>
      <w:lvlText w:val="%6."/>
      <w:lvlJc w:val="right"/>
      <w:pPr>
        <w:ind w:left="4320" w:hanging="180"/>
      </w:pPr>
    </w:lvl>
    <w:lvl w:ilvl="6" w:tplc="13956042" w:tentative="1">
      <w:start w:val="1"/>
      <w:numFmt w:val="decimal"/>
      <w:lvlText w:val="%7."/>
      <w:lvlJc w:val="left"/>
      <w:pPr>
        <w:ind w:left="5040" w:hanging="360"/>
      </w:pPr>
    </w:lvl>
    <w:lvl w:ilvl="7" w:tplc="13956042" w:tentative="1">
      <w:start w:val="1"/>
      <w:numFmt w:val="lowerLetter"/>
      <w:lvlText w:val="%8."/>
      <w:lvlJc w:val="left"/>
      <w:pPr>
        <w:ind w:left="5760" w:hanging="360"/>
      </w:pPr>
    </w:lvl>
    <w:lvl w:ilvl="8" w:tplc="13956042" w:tentative="1">
      <w:start w:val="1"/>
      <w:numFmt w:val="lowerRoman"/>
      <w:lvlText w:val="%9."/>
      <w:lvlJc w:val="right"/>
      <w:pPr>
        <w:ind w:left="6480" w:hanging="180"/>
      </w:pPr>
    </w:lvl>
  </w:abstractNum>
  <w:abstractNum w:abstractNumId="26244">
    <w:multiLevelType w:val="hybridMultilevel"/>
    <w:lvl w:ilvl="0" w:tplc="62176105">
      <w:start w:val="1"/>
      <w:numFmt w:val="decimal"/>
      <w:lvlText w:val="%1."/>
      <w:lvlJc w:val="left"/>
      <w:pPr>
        <w:ind w:left="720" w:hanging="360"/>
      </w:pPr>
    </w:lvl>
    <w:lvl w:ilvl="1" w:tplc="62176105" w:tentative="1">
      <w:start w:val="1"/>
      <w:numFmt w:val="lowerLetter"/>
      <w:lvlText w:val="%2."/>
      <w:lvlJc w:val="left"/>
      <w:pPr>
        <w:ind w:left="1440" w:hanging="360"/>
      </w:pPr>
    </w:lvl>
    <w:lvl w:ilvl="2" w:tplc="62176105" w:tentative="1">
      <w:start w:val="1"/>
      <w:numFmt w:val="lowerRoman"/>
      <w:lvlText w:val="%3."/>
      <w:lvlJc w:val="right"/>
      <w:pPr>
        <w:ind w:left="2160" w:hanging="180"/>
      </w:pPr>
    </w:lvl>
    <w:lvl w:ilvl="3" w:tplc="62176105" w:tentative="1">
      <w:start w:val="1"/>
      <w:numFmt w:val="decimal"/>
      <w:lvlText w:val="%4."/>
      <w:lvlJc w:val="left"/>
      <w:pPr>
        <w:ind w:left="2880" w:hanging="360"/>
      </w:pPr>
    </w:lvl>
    <w:lvl w:ilvl="4" w:tplc="62176105" w:tentative="1">
      <w:start w:val="1"/>
      <w:numFmt w:val="lowerLetter"/>
      <w:lvlText w:val="%5."/>
      <w:lvlJc w:val="left"/>
      <w:pPr>
        <w:ind w:left="3600" w:hanging="360"/>
      </w:pPr>
    </w:lvl>
    <w:lvl w:ilvl="5" w:tplc="62176105" w:tentative="1">
      <w:start w:val="1"/>
      <w:numFmt w:val="lowerRoman"/>
      <w:lvlText w:val="%6."/>
      <w:lvlJc w:val="right"/>
      <w:pPr>
        <w:ind w:left="4320" w:hanging="180"/>
      </w:pPr>
    </w:lvl>
    <w:lvl w:ilvl="6" w:tplc="62176105" w:tentative="1">
      <w:start w:val="1"/>
      <w:numFmt w:val="decimal"/>
      <w:lvlText w:val="%7."/>
      <w:lvlJc w:val="left"/>
      <w:pPr>
        <w:ind w:left="5040" w:hanging="360"/>
      </w:pPr>
    </w:lvl>
    <w:lvl w:ilvl="7" w:tplc="62176105" w:tentative="1">
      <w:start w:val="1"/>
      <w:numFmt w:val="lowerLetter"/>
      <w:lvlText w:val="%8."/>
      <w:lvlJc w:val="left"/>
      <w:pPr>
        <w:ind w:left="5760" w:hanging="360"/>
      </w:pPr>
    </w:lvl>
    <w:lvl w:ilvl="8" w:tplc="62176105" w:tentative="1">
      <w:start w:val="1"/>
      <w:numFmt w:val="lowerRoman"/>
      <w:lvlText w:val="%9."/>
      <w:lvlJc w:val="right"/>
      <w:pPr>
        <w:ind w:left="6480" w:hanging="180"/>
      </w:pPr>
    </w:lvl>
  </w:abstractNum>
  <w:abstractNum w:abstractNumId="26243">
    <w:multiLevelType w:val="hybridMultilevel"/>
    <w:lvl w:ilvl="0" w:tplc="31691754">
      <w:start w:val="1"/>
      <w:numFmt w:val="decimal"/>
      <w:lvlText w:val="%1."/>
      <w:lvlJc w:val="left"/>
      <w:pPr>
        <w:ind w:left="720" w:hanging="360"/>
      </w:pPr>
    </w:lvl>
    <w:lvl w:ilvl="1" w:tplc="31691754" w:tentative="1">
      <w:start w:val="1"/>
      <w:numFmt w:val="lowerLetter"/>
      <w:lvlText w:val="%2."/>
      <w:lvlJc w:val="left"/>
      <w:pPr>
        <w:ind w:left="1440" w:hanging="360"/>
      </w:pPr>
    </w:lvl>
    <w:lvl w:ilvl="2" w:tplc="31691754" w:tentative="1">
      <w:start w:val="1"/>
      <w:numFmt w:val="lowerRoman"/>
      <w:lvlText w:val="%3."/>
      <w:lvlJc w:val="right"/>
      <w:pPr>
        <w:ind w:left="2160" w:hanging="180"/>
      </w:pPr>
    </w:lvl>
    <w:lvl w:ilvl="3" w:tplc="31691754" w:tentative="1">
      <w:start w:val="1"/>
      <w:numFmt w:val="decimal"/>
      <w:lvlText w:val="%4."/>
      <w:lvlJc w:val="left"/>
      <w:pPr>
        <w:ind w:left="2880" w:hanging="360"/>
      </w:pPr>
    </w:lvl>
    <w:lvl w:ilvl="4" w:tplc="31691754" w:tentative="1">
      <w:start w:val="1"/>
      <w:numFmt w:val="lowerLetter"/>
      <w:lvlText w:val="%5."/>
      <w:lvlJc w:val="left"/>
      <w:pPr>
        <w:ind w:left="3600" w:hanging="360"/>
      </w:pPr>
    </w:lvl>
    <w:lvl w:ilvl="5" w:tplc="31691754" w:tentative="1">
      <w:start w:val="1"/>
      <w:numFmt w:val="lowerRoman"/>
      <w:lvlText w:val="%6."/>
      <w:lvlJc w:val="right"/>
      <w:pPr>
        <w:ind w:left="4320" w:hanging="180"/>
      </w:pPr>
    </w:lvl>
    <w:lvl w:ilvl="6" w:tplc="31691754" w:tentative="1">
      <w:start w:val="1"/>
      <w:numFmt w:val="decimal"/>
      <w:lvlText w:val="%7."/>
      <w:lvlJc w:val="left"/>
      <w:pPr>
        <w:ind w:left="5040" w:hanging="360"/>
      </w:pPr>
    </w:lvl>
    <w:lvl w:ilvl="7" w:tplc="31691754" w:tentative="1">
      <w:start w:val="1"/>
      <w:numFmt w:val="lowerLetter"/>
      <w:lvlText w:val="%8."/>
      <w:lvlJc w:val="left"/>
      <w:pPr>
        <w:ind w:left="5760" w:hanging="360"/>
      </w:pPr>
    </w:lvl>
    <w:lvl w:ilvl="8" w:tplc="31691754" w:tentative="1">
      <w:start w:val="1"/>
      <w:numFmt w:val="lowerRoman"/>
      <w:lvlText w:val="%9."/>
      <w:lvlJc w:val="right"/>
      <w:pPr>
        <w:ind w:left="6480" w:hanging="180"/>
      </w:pPr>
    </w:lvl>
  </w:abstractNum>
  <w:abstractNum w:abstractNumId="26242">
    <w:multiLevelType w:val="hybridMultilevel"/>
    <w:lvl w:ilvl="0" w:tplc="52805326">
      <w:start w:val="1"/>
      <w:numFmt w:val="decimal"/>
      <w:lvlText w:val="%1."/>
      <w:lvlJc w:val="left"/>
      <w:pPr>
        <w:ind w:left="720" w:hanging="360"/>
      </w:pPr>
    </w:lvl>
    <w:lvl w:ilvl="1" w:tplc="52805326" w:tentative="1">
      <w:start w:val="1"/>
      <w:numFmt w:val="lowerLetter"/>
      <w:lvlText w:val="%2."/>
      <w:lvlJc w:val="left"/>
      <w:pPr>
        <w:ind w:left="1440" w:hanging="360"/>
      </w:pPr>
    </w:lvl>
    <w:lvl w:ilvl="2" w:tplc="52805326" w:tentative="1">
      <w:start w:val="1"/>
      <w:numFmt w:val="lowerRoman"/>
      <w:lvlText w:val="%3."/>
      <w:lvlJc w:val="right"/>
      <w:pPr>
        <w:ind w:left="2160" w:hanging="180"/>
      </w:pPr>
    </w:lvl>
    <w:lvl w:ilvl="3" w:tplc="52805326" w:tentative="1">
      <w:start w:val="1"/>
      <w:numFmt w:val="decimal"/>
      <w:lvlText w:val="%4."/>
      <w:lvlJc w:val="left"/>
      <w:pPr>
        <w:ind w:left="2880" w:hanging="360"/>
      </w:pPr>
    </w:lvl>
    <w:lvl w:ilvl="4" w:tplc="52805326" w:tentative="1">
      <w:start w:val="1"/>
      <w:numFmt w:val="lowerLetter"/>
      <w:lvlText w:val="%5."/>
      <w:lvlJc w:val="left"/>
      <w:pPr>
        <w:ind w:left="3600" w:hanging="360"/>
      </w:pPr>
    </w:lvl>
    <w:lvl w:ilvl="5" w:tplc="52805326" w:tentative="1">
      <w:start w:val="1"/>
      <w:numFmt w:val="lowerRoman"/>
      <w:lvlText w:val="%6."/>
      <w:lvlJc w:val="right"/>
      <w:pPr>
        <w:ind w:left="4320" w:hanging="180"/>
      </w:pPr>
    </w:lvl>
    <w:lvl w:ilvl="6" w:tplc="52805326" w:tentative="1">
      <w:start w:val="1"/>
      <w:numFmt w:val="decimal"/>
      <w:lvlText w:val="%7."/>
      <w:lvlJc w:val="left"/>
      <w:pPr>
        <w:ind w:left="5040" w:hanging="360"/>
      </w:pPr>
    </w:lvl>
    <w:lvl w:ilvl="7" w:tplc="52805326" w:tentative="1">
      <w:start w:val="1"/>
      <w:numFmt w:val="lowerLetter"/>
      <w:lvlText w:val="%8."/>
      <w:lvlJc w:val="left"/>
      <w:pPr>
        <w:ind w:left="5760" w:hanging="360"/>
      </w:pPr>
    </w:lvl>
    <w:lvl w:ilvl="8" w:tplc="52805326" w:tentative="1">
      <w:start w:val="1"/>
      <w:numFmt w:val="lowerRoman"/>
      <w:lvlText w:val="%9."/>
      <w:lvlJc w:val="right"/>
      <w:pPr>
        <w:ind w:left="6480" w:hanging="180"/>
      </w:pPr>
    </w:lvl>
  </w:abstractNum>
  <w:abstractNum w:abstractNumId="26241">
    <w:multiLevelType w:val="hybridMultilevel"/>
    <w:lvl w:ilvl="0" w:tplc="37600761">
      <w:start w:val="1"/>
      <w:numFmt w:val="decimal"/>
      <w:lvlText w:val="%1."/>
      <w:lvlJc w:val="left"/>
      <w:pPr>
        <w:ind w:left="720" w:hanging="360"/>
      </w:pPr>
    </w:lvl>
    <w:lvl w:ilvl="1" w:tplc="37600761" w:tentative="1">
      <w:start w:val="1"/>
      <w:numFmt w:val="lowerLetter"/>
      <w:lvlText w:val="%2."/>
      <w:lvlJc w:val="left"/>
      <w:pPr>
        <w:ind w:left="1440" w:hanging="360"/>
      </w:pPr>
    </w:lvl>
    <w:lvl w:ilvl="2" w:tplc="37600761" w:tentative="1">
      <w:start w:val="1"/>
      <w:numFmt w:val="lowerRoman"/>
      <w:lvlText w:val="%3."/>
      <w:lvlJc w:val="right"/>
      <w:pPr>
        <w:ind w:left="2160" w:hanging="180"/>
      </w:pPr>
    </w:lvl>
    <w:lvl w:ilvl="3" w:tplc="37600761" w:tentative="1">
      <w:start w:val="1"/>
      <w:numFmt w:val="decimal"/>
      <w:lvlText w:val="%4."/>
      <w:lvlJc w:val="left"/>
      <w:pPr>
        <w:ind w:left="2880" w:hanging="360"/>
      </w:pPr>
    </w:lvl>
    <w:lvl w:ilvl="4" w:tplc="37600761" w:tentative="1">
      <w:start w:val="1"/>
      <w:numFmt w:val="lowerLetter"/>
      <w:lvlText w:val="%5."/>
      <w:lvlJc w:val="left"/>
      <w:pPr>
        <w:ind w:left="3600" w:hanging="360"/>
      </w:pPr>
    </w:lvl>
    <w:lvl w:ilvl="5" w:tplc="37600761" w:tentative="1">
      <w:start w:val="1"/>
      <w:numFmt w:val="lowerRoman"/>
      <w:lvlText w:val="%6."/>
      <w:lvlJc w:val="right"/>
      <w:pPr>
        <w:ind w:left="4320" w:hanging="180"/>
      </w:pPr>
    </w:lvl>
    <w:lvl w:ilvl="6" w:tplc="37600761" w:tentative="1">
      <w:start w:val="1"/>
      <w:numFmt w:val="decimal"/>
      <w:lvlText w:val="%7."/>
      <w:lvlJc w:val="left"/>
      <w:pPr>
        <w:ind w:left="5040" w:hanging="360"/>
      </w:pPr>
    </w:lvl>
    <w:lvl w:ilvl="7" w:tplc="37600761" w:tentative="1">
      <w:start w:val="1"/>
      <w:numFmt w:val="lowerLetter"/>
      <w:lvlText w:val="%8."/>
      <w:lvlJc w:val="left"/>
      <w:pPr>
        <w:ind w:left="5760" w:hanging="360"/>
      </w:pPr>
    </w:lvl>
    <w:lvl w:ilvl="8" w:tplc="37600761" w:tentative="1">
      <w:start w:val="1"/>
      <w:numFmt w:val="lowerRoman"/>
      <w:lvlText w:val="%9."/>
      <w:lvlJc w:val="right"/>
      <w:pPr>
        <w:ind w:left="6480" w:hanging="180"/>
      </w:pPr>
    </w:lvl>
  </w:abstractNum>
  <w:abstractNum w:abstractNumId="26240">
    <w:multiLevelType w:val="hybridMultilevel"/>
    <w:lvl w:ilvl="0" w:tplc="48847807">
      <w:start w:val="1"/>
      <w:numFmt w:val="decimal"/>
      <w:lvlText w:val="%1."/>
      <w:lvlJc w:val="left"/>
      <w:pPr>
        <w:ind w:left="720" w:hanging="360"/>
      </w:pPr>
    </w:lvl>
    <w:lvl w:ilvl="1" w:tplc="48847807" w:tentative="1">
      <w:start w:val="1"/>
      <w:numFmt w:val="lowerLetter"/>
      <w:lvlText w:val="%2."/>
      <w:lvlJc w:val="left"/>
      <w:pPr>
        <w:ind w:left="1440" w:hanging="360"/>
      </w:pPr>
    </w:lvl>
    <w:lvl w:ilvl="2" w:tplc="48847807" w:tentative="1">
      <w:start w:val="1"/>
      <w:numFmt w:val="lowerRoman"/>
      <w:lvlText w:val="%3."/>
      <w:lvlJc w:val="right"/>
      <w:pPr>
        <w:ind w:left="2160" w:hanging="180"/>
      </w:pPr>
    </w:lvl>
    <w:lvl w:ilvl="3" w:tplc="48847807" w:tentative="1">
      <w:start w:val="1"/>
      <w:numFmt w:val="decimal"/>
      <w:lvlText w:val="%4."/>
      <w:lvlJc w:val="left"/>
      <w:pPr>
        <w:ind w:left="2880" w:hanging="360"/>
      </w:pPr>
    </w:lvl>
    <w:lvl w:ilvl="4" w:tplc="48847807" w:tentative="1">
      <w:start w:val="1"/>
      <w:numFmt w:val="lowerLetter"/>
      <w:lvlText w:val="%5."/>
      <w:lvlJc w:val="left"/>
      <w:pPr>
        <w:ind w:left="3600" w:hanging="360"/>
      </w:pPr>
    </w:lvl>
    <w:lvl w:ilvl="5" w:tplc="48847807" w:tentative="1">
      <w:start w:val="1"/>
      <w:numFmt w:val="lowerRoman"/>
      <w:lvlText w:val="%6."/>
      <w:lvlJc w:val="right"/>
      <w:pPr>
        <w:ind w:left="4320" w:hanging="180"/>
      </w:pPr>
    </w:lvl>
    <w:lvl w:ilvl="6" w:tplc="48847807" w:tentative="1">
      <w:start w:val="1"/>
      <w:numFmt w:val="decimal"/>
      <w:lvlText w:val="%7."/>
      <w:lvlJc w:val="left"/>
      <w:pPr>
        <w:ind w:left="5040" w:hanging="360"/>
      </w:pPr>
    </w:lvl>
    <w:lvl w:ilvl="7" w:tplc="48847807" w:tentative="1">
      <w:start w:val="1"/>
      <w:numFmt w:val="lowerLetter"/>
      <w:lvlText w:val="%8."/>
      <w:lvlJc w:val="left"/>
      <w:pPr>
        <w:ind w:left="5760" w:hanging="360"/>
      </w:pPr>
    </w:lvl>
    <w:lvl w:ilvl="8" w:tplc="48847807" w:tentative="1">
      <w:start w:val="1"/>
      <w:numFmt w:val="lowerRoman"/>
      <w:lvlText w:val="%9."/>
      <w:lvlJc w:val="right"/>
      <w:pPr>
        <w:ind w:left="6480" w:hanging="180"/>
      </w:pPr>
    </w:lvl>
  </w:abstractNum>
  <w:abstractNum w:abstractNumId="26239">
    <w:multiLevelType w:val="hybridMultilevel"/>
    <w:lvl w:ilvl="0" w:tplc="84005587">
      <w:start w:val="1"/>
      <w:numFmt w:val="decimal"/>
      <w:lvlText w:val="%1."/>
      <w:lvlJc w:val="left"/>
      <w:pPr>
        <w:ind w:left="720" w:hanging="360"/>
      </w:pPr>
    </w:lvl>
    <w:lvl w:ilvl="1" w:tplc="84005587" w:tentative="1">
      <w:start w:val="1"/>
      <w:numFmt w:val="lowerLetter"/>
      <w:lvlText w:val="%2."/>
      <w:lvlJc w:val="left"/>
      <w:pPr>
        <w:ind w:left="1440" w:hanging="360"/>
      </w:pPr>
    </w:lvl>
    <w:lvl w:ilvl="2" w:tplc="84005587" w:tentative="1">
      <w:start w:val="1"/>
      <w:numFmt w:val="lowerRoman"/>
      <w:lvlText w:val="%3."/>
      <w:lvlJc w:val="right"/>
      <w:pPr>
        <w:ind w:left="2160" w:hanging="180"/>
      </w:pPr>
    </w:lvl>
    <w:lvl w:ilvl="3" w:tplc="84005587" w:tentative="1">
      <w:start w:val="1"/>
      <w:numFmt w:val="decimal"/>
      <w:lvlText w:val="%4."/>
      <w:lvlJc w:val="left"/>
      <w:pPr>
        <w:ind w:left="2880" w:hanging="360"/>
      </w:pPr>
    </w:lvl>
    <w:lvl w:ilvl="4" w:tplc="84005587" w:tentative="1">
      <w:start w:val="1"/>
      <w:numFmt w:val="lowerLetter"/>
      <w:lvlText w:val="%5."/>
      <w:lvlJc w:val="left"/>
      <w:pPr>
        <w:ind w:left="3600" w:hanging="360"/>
      </w:pPr>
    </w:lvl>
    <w:lvl w:ilvl="5" w:tplc="84005587" w:tentative="1">
      <w:start w:val="1"/>
      <w:numFmt w:val="lowerRoman"/>
      <w:lvlText w:val="%6."/>
      <w:lvlJc w:val="right"/>
      <w:pPr>
        <w:ind w:left="4320" w:hanging="180"/>
      </w:pPr>
    </w:lvl>
    <w:lvl w:ilvl="6" w:tplc="84005587" w:tentative="1">
      <w:start w:val="1"/>
      <w:numFmt w:val="decimal"/>
      <w:lvlText w:val="%7."/>
      <w:lvlJc w:val="left"/>
      <w:pPr>
        <w:ind w:left="5040" w:hanging="360"/>
      </w:pPr>
    </w:lvl>
    <w:lvl w:ilvl="7" w:tplc="84005587" w:tentative="1">
      <w:start w:val="1"/>
      <w:numFmt w:val="lowerLetter"/>
      <w:lvlText w:val="%8."/>
      <w:lvlJc w:val="left"/>
      <w:pPr>
        <w:ind w:left="5760" w:hanging="360"/>
      </w:pPr>
    </w:lvl>
    <w:lvl w:ilvl="8" w:tplc="84005587" w:tentative="1">
      <w:start w:val="1"/>
      <w:numFmt w:val="lowerRoman"/>
      <w:lvlText w:val="%9."/>
      <w:lvlJc w:val="right"/>
      <w:pPr>
        <w:ind w:left="6480" w:hanging="180"/>
      </w:pPr>
    </w:lvl>
  </w:abstractNum>
  <w:abstractNum w:abstractNumId="26238">
    <w:multiLevelType w:val="hybridMultilevel"/>
    <w:lvl w:ilvl="0" w:tplc="68047277">
      <w:start w:val="1"/>
      <w:numFmt w:val="decimal"/>
      <w:lvlText w:val="%1."/>
      <w:lvlJc w:val="left"/>
      <w:pPr>
        <w:ind w:left="720" w:hanging="360"/>
      </w:pPr>
    </w:lvl>
    <w:lvl w:ilvl="1" w:tplc="68047277" w:tentative="1">
      <w:start w:val="1"/>
      <w:numFmt w:val="lowerLetter"/>
      <w:lvlText w:val="%2."/>
      <w:lvlJc w:val="left"/>
      <w:pPr>
        <w:ind w:left="1440" w:hanging="360"/>
      </w:pPr>
    </w:lvl>
    <w:lvl w:ilvl="2" w:tplc="68047277" w:tentative="1">
      <w:start w:val="1"/>
      <w:numFmt w:val="lowerRoman"/>
      <w:lvlText w:val="%3."/>
      <w:lvlJc w:val="right"/>
      <w:pPr>
        <w:ind w:left="2160" w:hanging="180"/>
      </w:pPr>
    </w:lvl>
    <w:lvl w:ilvl="3" w:tplc="68047277" w:tentative="1">
      <w:start w:val="1"/>
      <w:numFmt w:val="decimal"/>
      <w:lvlText w:val="%4."/>
      <w:lvlJc w:val="left"/>
      <w:pPr>
        <w:ind w:left="2880" w:hanging="360"/>
      </w:pPr>
    </w:lvl>
    <w:lvl w:ilvl="4" w:tplc="68047277" w:tentative="1">
      <w:start w:val="1"/>
      <w:numFmt w:val="lowerLetter"/>
      <w:lvlText w:val="%5."/>
      <w:lvlJc w:val="left"/>
      <w:pPr>
        <w:ind w:left="3600" w:hanging="360"/>
      </w:pPr>
    </w:lvl>
    <w:lvl w:ilvl="5" w:tplc="68047277" w:tentative="1">
      <w:start w:val="1"/>
      <w:numFmt w:val="lowerRoman"/>
      <w:lvlText w:val="%6."/>
      <w:lvlJc w:val="right"/>
      <w:pPr>
        <w:ind w:left="4320" w:hanging="180"/>
      </w:pPr>
    </w:lvl>
    <w:lvl w:ilvl="6" w:tplc="68047277" w:tentative="1">
      <w:start w:val="1"/>
      <w:numFmt w:val="decimal"/>
      <w:lvlText w:val="%7."/>
      <w:lvlJc w:val="left"/>
      <w:pPr>
        <w:ind w:left="5040" w:hanging="360"/>
      </w:pPr>
    </w:lvl>
    <w:lvl w:ilvl="7" w:tplc="68047277" w:tentative="1">
      <w:start w:val="1"/>
      <w:numFmt w:val="lowerLetter"/>
      <w:lvlText w:val="%8."/>
      <w:lvlJc w:val="left"/>
      <w:pPr>
        <w:ind w:left="5760" w:hanging="360"/>
      </w:pPr>
    </w:lvl>
    <w:lvl w:ilvl="8" w:tplc="68047277" w:tentative="1">
      <w:start w:val="1"/>
      <w:numFmt w:val="lowerRoman"/>
      <w:lvlText w:val="%9."/>
      <w:lvlJc w:val="right"/>
      <w:pPr>
        <w:ind w:left="6480" w:hanging="180"/>
      </w:pPr>
    </w:lvl>
  </w:abstractNum>
  <w:abstractNum w:abstractNumId="26237">
    <w:multiLevelType w:val="hybridMultilevel"/>
    <w:lvl w:ilvl="0" w:tplc="86832529">
      <w:start w:val="1"/>
      <w:numFmt w:val="decimal"/>
      <w:lvlText w:val="%1."/>
      <w:lvlJc w:val="left"/>
      <w:pPr>
        <w:ind w:left="720" w:hanging="360"/>
      </w:pPr>
    </w:lvl>
    <w:lvl w:ilvl="1" w:tplc="86832529" w:tentative="1">
      <w:start w:val="1"/>
      <w:numFmt w:val="lowerLetter"/>
      <w:lvlText w:val="%2."/>
      <w:lvlJc w:val="left"/>
      <w:pPr>
        <w:ind w:left="1440" w:hanging="360"/>
      </w:pPr>
    </w:lvl>
    <w:lvl w:ilvl="2" w:tplc="86832529" w:tentative="1">
      <w:start w:val="1"/>
      <w:numFmt w:val="lowerRoman"/>
      <w:lvlText w:val="%3."/>
      <w:lvlJc w:val="right"/>
      <w:pPr>
        <w:ind w:left="2160" w:hanging="180"/>
      </w:pPr>
    </w:lvl>
    <w:lvl w:ilvl="3" w:tplc="86832529" w:tentative="1">
      <w:start w:val="1"/>
      <w:numFmt w:val="decimal"/>
      <w:lvlText w:val="%4."/>
      <w:lvlJc w:val="left"/>
      <w:pPr>
        <w:ind w:left="2880" w:hanging="360"/>
      </w:pPr>
    </w:lvl>
    <w:lvl w:ilvl="4" w:tplc="86832529" w:tentative="1">
      <w:start w:val="1"/>
      <w:numFmt w:val="lowerLetter"/>
      <w:lvlText w:val="%5."/>
      <w:lvlJc w:val="left"/>
      <w:pPr>
        <w:ind w:left="3600" w:hanging="360"/>
      </w:pPr>
    </w:lvl>
    <w:lvl w:ilvl="5" w:tplc="86832529" w:tentative="1">
      <w:start w:val="1"/>
      <w:numFmt w:val="lowerRoman"/>
      <w:lvlText w:val="%6."/>
      <w:lvlJc w:val="right"/>
      <w:pPr>
        <w:ind w:left="4320" w:hanging="180"/>
      </w:pPr>
    </w:lvl>
    <w:lvl w:ilvl="6" w:tplc="86832529" w:tentative="1">
      <w:start w:val="1"/>
      <w:numFmt w:val="decimal"/>
      <w:lvlText w:val="%7."/>
      <w:lvlJc w:val="left"/>
      <w:pPr>
        <w:ind w:left="5040" w:hanging="360"/>
      </w:pPr>
    </w:lvl>
    <w:lvl w:ilvl="7" w:tplc="86832529" w:tentative="1">
      <w:start w:val="1"/>
      <w:numFmt w:val="lowerLetter"/>
      <w:lvlText w:val="%8."/>
      <w:lvlJc w:val="left"/>
      <w:pPr>
        <w:ind w:left="5760" w:hanging="360"/>
      </w:pPr>
    </w:lvl>
    <w:lvl w:ilvl="8" w:tplc="86832529" w:tentative="1">
      <w:start w:val="1"/>
      <w:numFmt w:val="lowerRoman"/>
      <w:lvlText w:val="%9."/>
      <w:lvlJc w:val="right"/>
      <w:pPr>
        <w:ind w:left="6480" w:hanging="180"/>
      </w:pPr>
    </w:lvl>
  </w:abstractNum>
  <w:abstractNum w:abstractNumId="26236">
    <w:multiLevelType w:val="hybridMultilevel"/>
    <w:lvl w:ilvl="0" w:tplc="72486396">
      <w:start w:val="1"/>
      <w:numFmt w:val="decimal"/>
      <w:lvlText w:val="%1."/>
      <w:lvlJc w:val="left"/>
      <w:pPr>
        <w:ind w:left="720" w:hanging="360"/>
      </w:pPr>
    </w:lvl>
    <w:lvl w:ilvl="1" w:tplc="72486396" w:tentative="1">
      <w:start w:val="1"/>
      <w:numFmt w:val="lowerLetter"/>
      <w:lvlText w:val="%2."/>
      <w:lvlJc w:val="left"/>
      <w:pPr>
        <w:ind w:left="1440" w:hanging="360"/>
      </w:pPr>
    </w:lvl>
    <w:lvl w:ilvl="2" w:tplc="72486396" w:tentative="1">
      <w:start w:val="1"/>
      <w:numFmt w:val="lowerRoman"/>
      <w:lvlText w:val="%3."/>
      <w:lvlJc w:val="right"/>
      <w:pPr>
        <w:ind w:left="2160" w:hanging="180"/>
      </w:pPr>
    </w:lvl>
    <w:lvl w:ilvl="3" w:tplc="72486396" w:tentative="1">
      <w:start w:val="1"/>
      <w:numFmt w:val="decimal"/>
      <w:lvlText w:val="%4."/>
      <w:lvlJc w:val="left"/>
      <w:pPr>
        <w:ind w:left="2880" w:hanging="360"/>
      </w:pPr>
    </w:lvl>
    <w:lvl w:ilvl="4" w:tplc="72486396" w:tentative="1">
      <w:start w:val="1"/>
      <w:numFmt w:val="lowerLetter"/>
      <w:lvlText w:val="%5."/>
      <w:lvlJc w:val="left"/>
      <w:pPr>
        <w:ind w:left="3600" w:hanging="360"/>
      </w:pPr>
    </w:lvl>
    <w:lvl w:ilvl="5" w:tplc="72486396" w:tentative="1">
      <w:start w:val="1"/>
      <w:numFmt w:val="lowerRoman"/>
      <w:lvlText w:val="%6."/>
      <w:lvlJc w:val="right"/>
      <w:pPr>
        <w:ind w:left="4320" w:hanging="180"/>
      </w:pPr>
    </w:lvl>
    <w:lvl w:ilvl="6" w:tplc="72486396" w:tentative="1">
      <w:start w:val="1"/>
      <w:numFmt w:val="decimal"/>
      <w:lvlText w:val="%7."/>
      <w:lvlJc w:val="left"/>
      <w:pPr>
        <w:ind w:left="5040" w:hanging="360"/>
      </w:pPr>
    </w:lvl>
    <w:lvl w:ilvl="7" w:tplc="72486396" w:tentative="1">
      <w:start w:val="1"/>
      <w:numFmt w:val="lowerLetter"/>
      <w:lvlText w:val="%8."/>
      <w:lvlJc w:val="left"/>
      <w:pPr>
        <w:ind w:left="5760" w:hanging="360"/>
      </w:pPr>
    </w:lvl>
    <w:lvl w:ilvl="8" w:tplc="72486396" w:tentative="1">
      <w:start w:val="1"/>
      <w:numFmt w:val="lowerRoman"/>
      <w:lvlText w:val="%9."/>
      <w:lvlJc w:val="right"/>
      <w:pPr>
        <w:ind w:left="6480" w:hanging="180"/>
      </w:pPr>
    </w:lvl>
  </w:abstractNum>
  <w:abstractNum w:abstractNumId="26235">
    <w:multiLevelType w:val="hybridMultilevel"/>
    <w:lvl w:ilvl="0" w:tplc="85375140">
      <w:start w:val="1"/>
      <w:numFmt w:val="decimal"/>
      <w:lvlText w:val="%1."/>
      <w:lvlJc w:val="left"/>
      <w:pPr>
        <w:ind w:left="720" w:hanging="360"/>
      </w:pPr>
    </w:lvl>
    <w:lvl w:ilvl="1" w:tplc="85375140" w:tentative="1">
      <w:start w:val="1"/>
      <w:numFmt w:val="lowerLetter"/>
      <w:lvlText w:val="%2."/>
      <w:lvlJc w:val="left"/>
      <w:pPr>
        <w:ind w:left="1440" w:hanging="360"/>
      </w:pPr>
    </w:lvl>
    <w:lvl w:ilvl="2" w:tplc="85375140" w:tentative="1">
      <w:start w:val="1"/>
      <w:numFmt w:val="lowerRoman"/>
      <w:lvlText w:val="%3."/>
      <w:lvlJc w:val="right"/>
      <w:pPr>
        <w:ind w:left="2160" w:hanging="180"/>
      </w:pPr>
    </w:lvl>
    <w:lvl w:ilvl="3" w:tplc="85375140" w:tentative="1">
      <w:start w:val="1"/>
      <w:numFmt w:val="decimal"/>
      <w:lvlText w:val="%4."/>
      <w:lvlJc w:val="left"/>
      <w:pPr>
        <w:ind w:left="2880" w:hanging="360"/>
      </w:pPr>
    </w:lvl>
    <w:lvl w:ilvl="4" w:tplc="85375140" w:tentative="1">
      <w:start w:val="1"/>
      <w:numFmt w:val="lowerLetter"/>
      <w:lvlText w:val="%5."/>
      <w:lvlJc w:val="left"/>
      <w:pPr>
        <w:ind w:left="3600" w:hanging="360"/>
      </w:pPr>
    </w:lvl>
    <w:lvl w:ilvl="5" w:tplc="85375140" w:tentative="1">
      <w:start w:val="1"/>
      <w:numFmt w:val="lowerRoman"/>
      <w:lvlText w:val="%6."/>
      <w:lvlJc w:val="right"/>
      <w:pPr>
        <w:ind w:left="4320" w:hanging="180"/>
      </w:pPr>
    </w:lvl>
    <w:lvl w:ilvl="6" w:tplc="85375140" w:tentative="1">
      <w:start w:val="1"/>
      <w:numFmt w:val="decimal"/>
      <w:lvlText w:val="%7."/>
      <w:lvlJc w:val="left"/>
      <w:pPr>
        <w:ind w:left="5040" w:hanging="360"/>
      </w:pPr>
    </w:lvl>
    <w:lvl w:ilvl="7" w:tplc="85375140" w:tentative="1">
      <w:start w:val="1"/>
      <w:numFmt w:val="lowerLetter"/>
      <w:lvlText w:val="%8."/>
      <w:lvlJc w:val="left"/>
      <w:pPr>
        <w:ind w:left="5760" w:hanging="360"/>
      </w:pPr>
    </w:lvl>
    <w:lvl w:ilvl="8" w:tplc="85375140" w:tentative="1">
      <w:start w:val="1"/>
      <w:numFmt w:val="lowerRoman"/>
      <w:lvlText w:val="%9."/>
      <w:lvlJc w:val="right"/>
      <w:pPr>
        <w:ind w:left="6480" w:hanging="180"/>
      </w:pPr>
    </w:lvl>
  </w:abstractNum>
  <w:abstractNum w:abstractNumId="26234">
    <w:multiLevelType w:val="hybridMultilevel"/>
    <w:lvl w:ilvl="0" w:tplc="22158050">
      <w:start w:val="1"/>
      <w:numFmt w:val="decimal"/>
      <w:lvlText w:val="%1."/>
      <w:lvlJc w:val="left"/>
      <w:pPr>
        <w:ind w:left="720" w:hanging="360"/>
      </w:pPr>
    </w:lvl>
    <w:lvl w:ilvl="1" w:tplc="22158050" w:tentative="1">
      <w:start w:val="1"/>
      <w:numFmt w:val="lowerLetter"/>
      <w:lvlText w:val="%2."/>
      <w:lvlJc w:val="left"/>
      <w:pPr>
        <w:ind w:left="1440" w:hanging="360"/>
      </w:pPr>
    </w:lvl>
    <w:lvl w:ilvl="2" w:tplc="22158050" w:tentative="1">
      <w:start w:val="1"/>
      <w:numFmt w:val="lowerRoman"/>
      <w:lvlText w:val="%3."/>
      <w:lvlJc w:val="right"/>
      <w:pPr>
        <w:ind w:left="2160" w:hanging="180"/>
      </w:pPr>
    </w:lvl>
    <w:lvl w:ilvl="3" w:tplc="22158050" w:tentative="1">
      <w:start w:val="1"/>
      <w:numFmt w:val="decimal"/>
      <w:lvlText w:val="%4."/>
      <w:lvlJc w:val="left"/>
      <w:pPr>
        <w:ind w:left="2880" w:hanging="360"/>
      </w:pPr>
    </w:lvl>
    <w:lvl w:ilvl="4" w:tplc="22158050" w:tentative="1">
      <w:start w:val="1"/>
      <w:numFmt w:val="lowerLetter"/>
      <w:lvlText w:val="%5."/>
      <w:lvlJc w:val="left"/>
      <w:pPr>
        <w:ind w:left="3600" w:hanging="360"/>
      </w:pPr>
    </w:lvl>
    <w:lvl w:ilvl="5" w:tplc="22158050" w:tentative="1">
      <w:start w:val="1"/>
      <w:numFmt w:val="lowerRoman"/>
      <w:lvlText w:val="%6."/>
      <w:lvlJc w:val="right"/>
      <w:pPr>
        <w:ind w:left="4320" w:hanging="180"/>
      </w:pPr>
    </w:lvl>
    <w:lvl w:ilvl="6" w:tplc="22158050" w:tentative="1">
      <w:start w:val="1"/>
      <w:numFmt w:val="decimal"/>
      <w:lvlText w:val="%7."/>
      <w:lvlJc w:val="left"/>
      <w:pPr>
        <w:ind w:left="5040" w:hanging="360"/>
      </w:pPr>
    </w:lvl>
    <w:lvl w:ilvl="7" w:tplc="22158050" w:tentative="1">
      <w:start w:val="1"/>
      <w:numFmt w:val="lowerLetter"/>
      <w:lvlText w:val="%8."/>
      <w:lvlJc w:val="left"/>
      <w:pPr>
        <w:ind w:left="5760" w:hanging="360"/>
      </w:pPr>
    </w:lvl>
    <w:lvl w:ilvl="8" w:tplc="22158050" w:tentative="1">
      <w:start w:val="1"/>
      <w:numFmt w:val="lowerRoman"/>
      <w:lvlText w:val="%9."/>
      <w:lvlJc w:val="right"/>
      <w:pPr>
        <w:ind w:left="6480" w:hanging="180"/>
      </w:pPr>
    </w:lvl>
  </w:abstractNum>
  <w:abstractNum w:abstractNumId="26233">
    <w:multiLevelType w:val="hybridMultilevel"/>
    <w:lvl w:ilvl="0" w:tplc="78944401">
      <w:start w:val="1"/>
      <w:numFmt w:val="decimal"/>
      <w:lvlText w:val="%1."/>
      <w:lvlJc w:val="left"/>
      <w:pPr>
        <w:ind w:left="720" w:hanging="360"/>
      </w:pPr>
    </w:lvl>
    <w:lvl w:ilvl="1" w:tplc="78944401" w:tentative="1">
      <w:start w:val="1"/>
      <w:numFmt w:val="lowerLetter"/>
      <w:lvlText w:val="%2."/>
      <w:lvlJc w:val="left"/>
      <w:pPr>
        <w:ind w:left="1440" w:hanging="360"/>
      </w:pPr>
    </w:lvl>
    <w:lvl w:ilvl="2" w:tplc="78944401" w:tentative="1">
      <w:start w:val="1"/>
      <w:numFmt w:val="lowerRoman"/>
      <w:lvlText w:val="%3."/>
      <w:lvlJc w:val="right"/>
      <w:pPr>
        <w:ind w:left="2160" w:hanging="180"/>
      </w:pPr>
    </w:lvl>
    <w:lvl w:ilvl="3" w:tplc="78944401" w:tentative="1">
      <w:start w:val="1"/>
      <w:numFmt w:val="decimal"/>
      <w:lvlText w:val="%4."/>
      <w:lvlJc w:val="left"/>
      <w:pPr>
        <w:ind w:left="2880" w:hanging="360"/>
      </w:pPr>
    </w:lvl>
    <w:lvl w:ilvl="4" w:tplc="78944401" w:tentative="1">
      <w:start w:val="1"/>
      <w:numFmt w:val="lowerLetter"/>
      <w:lvlText w:val="%5."/>
      <w:lvlJc w:val="left"/>
      <w:pPr>
        <w:ind w:left="3600" w:hanging="360"/>
      </w:pPr>
    </w:lvl>
    <w:lvl w:ilvl="5" w:tplc="78944401" w:tentative="1">
      <w:start w:val="1"/>
      <w:numFmt w:val="lowerRoman"/>
      <w:lvlText w:val="%6."/>
      <w:lvlJc w:val="right"/>
      <w:pPr>
        <w:ind w:left="4320" w:hanging="180"/>
      </w:pPr>
    </w:lvl>
    <w:lvl w:ilvl="6" w:tplc="78944401" w:tentative="1">
      <w:start w:val="1"/>
      <w:numFmt w:val="decimal"/>
      <w:lvlText w:val="%7."/>
      <w:lvlJc w:val="left"/>
      <w:pPr>
        <w:ind w:left="5040" w:hanging="360"/>
      </w:pPr>
    </w:lvl>
    <w:lvl w:ilvl="7" w:tplc="78944401" w:tentative="1">
      <w:start w:val="1"/>
      <w:numFmt w:val="lowerLetter"/>
      <w:lvlText w:val="%8."/>
      <w:lvlJc w:val="left"/>
      <w:pPr>
        <w:ind w:left="5760" w:hanging="360"/>
      </w:pPr>
    </w:lvl>
    <w:lvl w:ilvl="8" w:tplc="78944401" w:tentative="1">
      <w:start w:val="1"/>
      <w:numFmt w:val="lowerRoman"/>
      <w:lvlText w:val="%9."/>
      <w:lvlJc w:val="right"/>
      <w:pPr>
        <w:ind w:left="6480" w:hanging="180"/>
      </w:pPr>
    </w:lvl>
  </w:abstractNum>
  <w:abstractNum w:abstractNumId="26232">
    <w:multiLevelType w:val="hybridMultilevel"/>
    <w:lvl w:ilvl="0" w:tplc="40966504">
      <w:start w:val="1"/>
      <w:numFmt w:val="decimal"/>
      <w:lvlText w:val="%1."/>
      <w:lvlJc w:val="left"/>
      <w:pPr>
        <w:ind w:left="720" w:hanging="360"/>
      </w:pPr>
    </w:lvl>
    <w:lvl w:ilvl="1" w:tplc="40966504" w:tentative="1">
      <w:start w:val="1"/>
      <w:numFmt w:val="lowerLetter"/>
      <w:lvlText w:val="%2."/>
      <w:lvlJc w:val="left"/>
      <w:pPr>
        <w:ind w:left="1440" w:hanging="360"/>
      </w:pPr>
    </w:lvl>
    <w:lvl w:ilvl="2" w:tplc="40966504" w:tentative="1">
      <w:start w:val="1"/>
      <w:numFmt w:val="lowerRoman"/>
      <w:lvlText w:val="%3."/>
      <w:lvlJc w:val="right"/>
      <w:pPr>
        <w:ind w:left="2160" w:hanging="180"/>
      </w:pPr>
    </w:lvl>
    <w:lvl w:ilvl="3" w:tplc="40966504" w:tentative="1">
      <w:start w:val="1"/>
      <w:numFmt w:val="decimal"/>
      <w:lvlText w:val="%4."/>
      <w:lvlJc w:val="left"/>
      <w:pPr>
        <w:ind w:left="2880" w:hanging="360"/>
      </w:pPr>
    </w:lvl>
    <w:lvl w:ilvl="4" w:tplc="40966504" w:tentative="1">
      <w:start w:val="1"/>
      <w:numFmt w:val="lowerLetter"/>
      <w:lvlText w:val="%5."/>
      <w:lvlJc w:val="left"/>
      <w:pPr>
        <w:ind w:left="3600" w:hanging="360"/>
      </w:pPr>
    </w:lvl>
    <w:lvl w:ilvl="5" w:tplc="40966504" w:tentative="1">
      <w:start w:val="1"/>
      <w:numFmt w:val="lowerRoman"/>
      <w:lvlText w:val="%6."/>
      <w:lvlJc w:val="right"/>
      <w:pPr>
        <w:ind w:left="4320" w:hanging="180"/>
      </w:pPr>
    </w:lvl>
    <w:lvl w:ilvl="6" w:tplc="40966504" w:tentative="1">
      <w:start w:val="1"/>
      <w:numFmt w:val="decimal"/>
      <w:lvlText w:val="%7."/>
      <w:lvlJc w:val="left"/>
      <w:pPr>
        <w:ind w:left="5040" w:hanging="360"/>
      </w:pPr>
    </w:lvl>
    <w:lvl w:ilvl="7" w:tplc="40966504" w:tentative="1">
      <w:start w:val="1"/>
      <w:numFmt w:val="lowerLetter"/>
      <w:lvlText w:val="%8."/>
      <w:lvlJc w:val="left"/>
      <w:pPr>
        <w:ind w:left="5760" w:hanging="360"/>
      </w:pPr>
    </w:lvl>
    <w:lvl w:ilvl="8" w:tplc="40966504" w:tentative="1">
      <w:start w:val="1"/>
      <w:numFmt w:val="lowerRoman"/>
      <w:lvlText w:val="%9."/>
      <w:lvlJc w:val="right"/>
      <w:pPr>
        <w:ind w:left="6480" w:hanging="180"/>
      </w:pPr>
    </w:lvl>
  </w:abstractNum>
  <w:abstractNum w:abstractNumId="26231">
    <w:multiLevelType w:val="hybridMultilevel"/>
    <w:lvl w:ilvl="0" w:tplc="28618321">
      <w:start w:val="1"/>
      <w:numFmt w:val="decimal"/>
      <w:lvlText w:val="%1."/>
      <w:lvlJc w:val="left"/>
      <w:pPr>
        <w:ind w:left="720" w:hanging="360"/>
      </w:pPr>
    </w:lvl>
    <w:lvl w:ilvl="1" w:tplc="28618321" w:tentative="1">
      <w:start w:val="1"/>
      <w:numFmt w:val="lowerLetter"/>
      <w:lvlText w:val="%2."/>
      <w:lvlJc w:val="left"/>
      <w:pPr>
        <w:ind w:left="1440" w:hanging="360"/>
      </w:pPr>
    </w:lvl>
    <w:lvl w:ilvl="2" w:tplc="28618321" w:tentative="1">
      <w:start w:val="1"/>
      <w:numFmt w:val="lowerRoman"/>
      <w:lvlText w:val="%3."/>
      <w:lvlJc w:val="right"/>
      <w:pPr>
        <w:ind w:left="2160" w:hanging="180"/>
      </w:pPr>
    </w:lvl>
    <w:lvl w:ilvl="3" w:tplc="28618321" w:tentative="1">
      <w:start w:val="1"/>
      <w:numFmt w:val="decimal"/>
      <w:lvlText w:val="%4."/>
      <w:lvlJc w:val="left"/>
      <w:pPr>
        <w:ind w:left="2880" w:hanging="360"/>
      </w:pPr>
    </w:lvl>
    <w:lvl w:ilvl="4" w:tplc="28618321" w:tentative="1">
      <w:start w:val="1"/>
      <w:numFmt w:val="lowerLetter"/>
      <w:lvlText w:val="%5."/>
      <w:lvlJc w:val="left"/>
      <w:pPr>
        <w:ind w:left="3600" w:hanging="360"/>
      </w:pPr>
    </w:lvl>
    <w:lvl w:ilvl="5" w:tplc="28618321" w:tentative="1">
      <w:start w:val="1"/>
      <w:numFmt w:val="lowerRoman"/>
      <w:lvlText w:val="%6."/>
      <w:lvlJc w:val="right"/>
      <w:pPr>
        <w:ind w:left="4320" w:hanging="180"/>
      </w:pPr>
    </w:lvl>
    <w:lvl w:ilvl="6" w:tplc="28618321" w:tentative="1">
      <w:start w:val="1"/>
      <w:numFmt w:val="decimal"/>
      <w:lvlText w:val="%7."/>
      <w:lvlJc w:val="left"/>
      <w:pPr>
        <w:ind w:left="5040" w:hanging="360"/>
      </w:pPr>
    </w:lvl>
    <w:lvl w:ilvl="7" w:tplc="28618321" w:tentative="1">
      <w:start w:val="1"/>
      <w:numFmt w:val="lowerLetter"/>
      <w:lvlText w:val="%8."/>
      <w:lvlJc w:val="left"/>
      <w:pPr>
        <w:ind w:left="5760" w:hanging="360"/>
      </w:pPr>
    </w:lvl>
    <w:lvl w:ilvl="8" w:tplc="28618321" w:tentative="1">
      <w:start w:val="1"/>
      <w:numFmt w:val="lowerRoman"/>
      <w:lvlText w:val="%9."/>
      <w:lvlJc w:val="right"/>
      <w:pPr>
        <w:ind w:left="6480" w:hanging="180"/>
      </w:pPr>
    </w:lvl>
  </w:abstractNum>
  <w:abstractNum w:abstractNumId="26230">
    <w:multiLevelType w:val="hybridMultilevel"/>
    <w:lvl w:ilvl="0" w:tplc="91796458">
      <w:start w:val="1"/>
      <w:numFmt w:val="decimal"/>
      <w:lvlText w:val="%1."/>
      <w:lvlJc w:val="left"/>
      <w:pPr>
        <w:ind w:left="720" w:hanging="360"/>
      </w:pPr>
    </w:lvl>
    <w:lvl w:ilvl="1" w:tplc="91796458" w:tentative="1">
      <w:start w:val="1"/>
      <w:numFmt w:val="lowerLetter"/>
      <w:lvlText w:val="%2."/>
      <w:lvlJc w:val="left"/>
      <w:pPr>
        <w:ind w:left="1440" w:hanging="360"/>
      </w:pPr>
    </w:lvl>
    <w:lvl w:ilvl="2" w:tplc="91796458" w:tentative="1">
      <w:start w:val="1"/>
      <w:numFmt w:val="lowerRoman"/>
      <w:lvlText w:val="%3."/>
      <w:lvlJc w:val="right"/>
      <w:pPr>
        <w:ind w:left="2160" w:hanging="180"/>
      </w:pPr>
    </w:lvl>
    <w:lvl w:ilvl="3" w:tplc="91796458" w:tentative="1">
      <w:start w:val="1"/>
      <w:numFmt w:val="decimal"/>
      <w:lvlText w:val="%4."/>
      <w:lvlJc w:val="left"/>
      <w:pPr>
        <w:ind w:left="2880" w:hanging="360"/>
      </w:pPr>
    </w:lvl>
    <w:lvl w:ilvl="4" w:tplc="91796458" w:tentative="1">
      <w:start w:val="1"/>
      <w:numFmt w:val="lowerLetter"/>
      <w:lvlText w:val="%5."/>
      <w:lvlJc w:val="left"/>
      <w:pPr>
        <w:ind w:left="3600" w:hanging="360"/>
      </w:pPr>
    </w:lvl>
    <w:lvl w:ilvl="5" w:tplc="91796458" w:tentative="1">
      <w:start w:val="1"/>
      <w:numFmt w:val="lowerRoman"/>
      <w:lvlText w:val="%6."/>
      <w:lvlJc w:val="right"/>
      <w:pPr>
        <w:ind w:left="4320" w:hanging="180"/>
      </w:pPr>
    </w:lvl>
    <w:lvl w:ilvl="6" w:tplc="91796458" w:tentative="1">
      <w:start w:val="1"/>
      <w:numFmt w:val="decimal"/>
      <w:lvlText w:val="%7."/>
      <w:lvlJc w:val="left"/>
      <w:pPr>
        <w:ind w:left="5040" w:hanging="360"/>
      </w:pPr>
    </w:lvl>
    <w:lvl w:ilvl="7" w:tplc="91796458" w:tentative="1">
      <w:start w:val="1"/>
      <w:numFmt w:val="lowerLetter"/>
      <w:lvlText w:val="%8."/>
      <w:lvlJc w:val="left"/>
      <w:pPr>
        <w:ind w:left="5760" w:hanging="360"/>
      </w:pPr>
    </w:lvl>
    <w:lvl w:ilvl="8" w:tplc="91796458" w:tentative="1">
      <w:start w:val="1"/>
      <w:numFmt w:val="lowerRoman"/>
      <w:lvlText w:val="%9."/>
      <w:lvlJc w:val="right"/>
      <w:pPr>
        <w:ind w:left="6480" w:hanging="180"/>
      </w:pPr>
    </w:lvl>
  </w:abstractNum>
  <w:abstractNum w:abstractNumId="26229">
    <w:multiLevelType w:val="hybridMultilevel"/>
    <w:lvl w:ilvl="0" w:tplc="48383919">
      <w:start w:val="1"/>
      <w:numFmt w:val="decimal"/>
      <w:lvlText w:val="%1."/>
      <w:lvlJc w:val="left"/>
      <w:pPr>
        <w:ind w:left="720" w:hanging="360"/>
      </w:pPr>
    </w:lvl>
    <w:lvl w:ilvl="1" w:tplc="48383919" w:tentative="1">
      <w:start w:val="1"/>
      <w:numFmt w:val="lowerLetter"/>
      <w:lvlText w:val="%2."/>
      <w:lvlJc w:val="left"/>
      <w:pPr>
        <w:ind w:left="1440" w:hanging="360"/>
      </w:pPr>
    </w:lvl>
    <w:lvl w:ilvl="2" w:tplc="48383919" w:tentative="1">
      <w:start w:val="1"/>
      <w:numFmt w:val="lowerRoman"/>
      <w:lvlText w:val="%3."/>
      <w:lvlJc w:val="right"/>
      <w:pPr>
        <w:ind w:left="2160" w:hanging="180"/>
      </w:pPr>
    </w:lvl>
    <w:lvl w:ilvl="3" w:tplc="48383919" w:tentative="1">
      <w:start w:val="1"/>
      <w:numFmt w:val="decimal"/>
      <w:lvlText w:val="%4."/>
      <w:lvlJc w:val="left"/>
      <w:pPr>
        <w:ind w:left="2880" w:hanging="360"/>
      </w:pPr>
    </w:lvl>
    <w:lvl w:ilvl="4" w:tplc="48383919" w:tentative="1">
      <w:start w:val="1"/>
      <w:numFmt w:val="lowerLetter"/>
      <w:lvlText w:val="%5."/>
      <w:lvlJc w:val="left"/>
      <w:pPr>
        <w:ind w:left="3600" w:hanging="360"/>
      </w:pPr>
    </w:lvl>
    <w:lvl w:ilvl="5" w:tplc="48383919" w:tentative="1">
      <w:start w:val="1"/>
      <w:numFmt w:val="lowerRoman"/>
      <w:lvlText w:val="%6."/>
      <w:lvlJc w:val="right"/>
      <w:pPr>
        <w:ind w:left="4320" w:hanging="180"/>
      </w:pPr>
    </w:lvl>
    <w:lvl w:ilvl="6" w:tplc="48383919" w:tentative="1">
      <w:start w:val="1"/>
      <w:numFmt w:val="decimal"/>
      <w:lvlText w:val="%7."/>
      <w:lvlJc w:val="left"/>
      <w:pPr>
        <w:ind w:left="5040" w:hanging="360"/>
      </w:pPr>
    </w:lvl>
    <w:lvl w:ilvl="7" w:tplc="48383919" w:tentative="1">
      <w:start w:val="1"/>
      <w:numFmt w:val="lowerLetter"/>
      <w:lvlText w:val="%8."/>
      <w:lvlJc w:val="left"/>
      <w:pPr>
        <w:ind w:left="5760" w:hanging="360"/>
      </w:pPr>
    </w:lvl>
    <w:lvl w:ilvl="8" w:tplc="48383919" w:tentative="1">
      <w:start w:val="1"/>
      <w:numFmt w:val="lowerRoman"/>
      <w:lvlText w:val="%9."/>
      <w:lvlJc w:val="right"/>
      <w:pPr>
        <w:ind w:left="6480" w:hanging="180"/>
      </w:pPr>
    </w:lvl>
  </w:abstractNum>
  <w:abstractNum w:abstractNumId="26228">
    <w:multiLevelType w:val="hybridMultilevel"/>
    <w:lvl w:ilvl="0" w:tplc="33587494">
      <w:start w:val="1"/>
      <w:numFmt w:val="decimal"/>
      <w:lvlText w:val="%1."/>
      <w:lvlJc w:val="left"/>
      <w:pPr>
        <w:ind w:left="720" w:hanging="360"/>
      </w:pPr>
    </w:lvl>
    <w:lvl w:ilvl="1" w:tplc="33587494" w:tentative="1">
      <w:start w:val="1"/>
      <w:numFmt w:val="lowerLetter"/>
      <w:lvlText w:val="%2."/>
      <w:lvlJc w:val="left"/>
      <w:pPr>
        <w:ind w:left="1440" w:hanging="360"/>
      </w:pPr>
    </w:lvl>
    <w:lvl w:ilvl="2" w:tplc="33587494" w:tentative="1">
      <w:start w:val="1"/>
      <w:numFmt w:val="lowerRoman"/>
      <w:lvlText w:val="%3."/>
      <w:lvlJc w:val="right"/>
      <w:pPr>
        <w:ind w:left="2160" w:hanging="180"/>
      </w:pPr>
    </w:lvl>
    <w:lvl w:ilvl="3" w:tplc="33587494" w:tentative="1">
      <w:start w:val="1"/>
      <w:numFmt w:val="decimal"/>
      <w:lvlText w:val="%4."/>
      <w:lvlJc w:val="left"/>
      <w:pPr>
        <w:ind w:left="2880" w:hanging="360"/>
      </w:pPr>
    </w:lvl>
    <w:lvl w:ilvl="4" w:tplc="33587494" w:tentative="1">
      <w:start w:val="1"/>
      <w:numFmt w:val="lowerLetter"/>
      <w:lvlText w:val="%5."/>
      <w:lvlJc w:val="left"/>
      <w:pPr>
        <w:ind w:left="3600" w:hanging="360"/>
      </w:pPr>
    </w:lvl>
    <w:lvl w:ilvl="5" w:tplc="33587494" w:tentative="1">
      <w:start w:val="1"/>
      <w:numFmt w:val="lowerRoman"/>
      <w:lvlText w:val="%6."/>
      <w:lvlJc w:val="right"/>
      <w:pPr>
        <w:ind w:left="4320" w:hanging="180"/>
      </w:pPr>
    </w:lvl>
    <w:lvl w:ilvl="6" w:tplc="33587494" w:tentative="1">
      <w:start w:val="1"/>
      <w:numFmt w:val="decimal"/>
      <w:lvlText w:val="%7."/>
      <w:lvlJc w:val="left"/>
      <w:pPr>
        <w:ind w:left="5040" w:hanging="360"/>
      </w:pPr>
    </w:lvl>
    <w:lvl w:ilvl="7" w:tplc="33587494" w:tentative="1">
      <w:start w:val="1"/>
      <w:numFmt w:val="lowerLetter"/>
      <w:lvlText w:val="%8."/>
      <w:lvlJc w:val="left"/>
      <w:pPr>
        <w:ind w:left="5760" w:hanging="360"/>
      </w:pPr>
    </w:lvl>
    <w:lvl w:ilvl="8" w:tplc="33587494" w:tentative="1">
      <w:start w:val="1"/>
      <w:numFmt w:val="lowerRoman"/>
      <w:lvlText w:val="%9."/>
      <w:lvlJc w:val="right"/>
      <w:pPr>
        <w:ind w:left="6480" w:hanging="180"/>
      </w:pPr>
    </w:lvl>
  </w:abstractNum>
  <w:abstractNum w:abstractNumId="26227">
    <w:multiLevelType w:val="hybridMultilevel"/>
    <w:lvl w:ilvl="0" w:tplc="76478639">
      <w:start w:val="1"/>
      <w:numFmt w:val="decimal"/>
      <w:lvlText w:val="%1."/>
      <w:lvlJc w:val="left"/>
      <w:pPr>
        <w:ind w:left="720" w:hanging="360"/>
      </w:pPr>
    </w:lvl>
    <w:lvl w:ilvl="1" w:tplc="76478639" w:tentative="1">
      <w:start w:val="1"/>
      <w:numFmt w:val="lowerLetter"/>
      <w:lvlText w:val="%2."/>
      <w:lvlJc w:val="left"/>
      <w:pPr>
        <w:ind w:left="1440" w:hanging="360"/>
      </w:pPr>
    </w:lvl>
    <w:lvl w:ilvl="2" w:tplc="76478639" w:tentative="1">
      <w:start w:val="1"/>
      <w:numFmt w:val="lowerRoman"/>
      <w:lvlText w:val="%3."/>
      <w:lvlJc w:val="right"/>
      <w:pPr>
        <w:ind w:left="2160" w:hanging="180"/>
      </w:pPr>
    </w:lvl>
    <w:lvl w:ilvl="3" w:tplc="76478639" w:tentative="1">
      <w:start w:val="1"/>
      <w:numFmt w:val="decimal"/>
      <w:lvlText w:val="%4."/>
      <w:lvlJc w:val="left"/>
      <w:pPr>
        <w:ind w:left="2880" w:hanging="360"/>
      </w:pPr>
    </w:lvl>
    <w:lvl w:ilvl="4" w:tplc="76478639" w:tentative="1">
      <w:start w:val="1"/>
      <w:numFmt w:val="lowerLetter"/>
      <w:lvlText w:val="%5."/>
      <w:lvlJc w:val="left"/>
      <w:pPr>
        <w:ind w:left="3600" w:hanging="360"/>
      </w:pPr>
    </w:lvl>
    <w:lvl w:ilvl="5" w:tplc="76478639" w:tentative="1">
      <w:start w:val="1"/>
      <w:numFmt w:val="lowerRoman"/>
      <w:lvlText w:val="%6."/>
      <w:lvlJc w:val="right"/>
      <w:pPr>
        <w:ind w:left="4320" w:hanging="180"/>
      </w:pPr>
    </w:lvl>
    <w:lvl w:ilvl="6" w:tplc="76478639" w:tentative="1">
      <w:start w:val="1"/>
      <w:numFmt w:val="decimal"/>
      <w:lvlText w:val="%7."/>
      <w:lvlJc w:val="left"/>
      <w:pPr>
        <w:ind w:left="5040" w:hanging="360"/>
      </w:pPr>
    </w:lvl>
    <w:lvl w:ilvl="7" w:tplc="76478639" w:tentative="1">
      <w:start w:val="1"/>
      <w:numFmt w:val="lowerLetter"/>
      <w:lvlText w:val="%8."/>
      <w:lvlJc w:val="left"/>
      <w:pPr>
        <w:ind w:left="5760" w:hanging="360"/>
      </w:pPr>
    </w:lvl>
    <w:lvl w:ilvl="8" w:tplc="76478639" w:tentative="1">
      <w:start w:val="1"/>
      <w:numFmt w:val="lowerRoman"/>
      <w:lvlText w:val="%9."/>
      <w:lvlJc w:val="right"/>
      <w:pPr>
        <w:ind w:left="6480" w:hanging="180"/>
      </w:pPr>
    </w:lvl>
  </w:abstractNum>
  <w:abstractNum w:abstractNumId="26226">
    <w:multiLevelType w:val="hybridMultilevel"/>
    <w:lvl w:ilvl="0" w:tplc="18212341">
      <w:start w:val="1"/>
      <w:numFmt w:val="decimal"/>
      <w:lvlText w:val="%1."/>
      <w:lvlJc w:val="left"/>
      <w:pPr>
        <w:ind w:left="720" w:hanging="360"/>
      </w:pPr>
    </w:lvl>
    <w:lvl w:ilvl="1" w:tplc="18212341" w:tentative="1">
      <w:start w:val="1"/>
      <w:numFmt w:val="lowerLetter"/>
      <w:lvlText w:val="%2."/>
      <w:lvlJc w:val="left"/>
      <w:pPr>
        <w:ind w:left="1440" w:hanging="360"/>
      </w:pPr>
    </w:lvl>
    <w:lvl w:ilvl="2" w:tplc="18212341" w:tentative="1">
      <w:start w:val="1"/>
      <w:numFmt w:val="lowerRoman"/>
      <w:lvlText w:val="%3."/>
      <w:lvlJc w:val="right"/>
      <w:pPr>
        <w:ind w:left="2160" w:hanging="180"/>
      </w:pPr>
    </w:lvl>
    <w:lvl w:ilvl="3" w:tplc="18212341" w:tentative="1">
      <w:start w:val="1"/>
      <w:numFmt w:val="decimal"/>
      <w:lvlText w:val="%4."/>
      <w:lvlJc w:val="left"/>
      <w:pPr>
        <w:ind w:left="2880" w:hanging="360"/>
      </w:pPr>
    </w:lvl>
    <w:lvl w:ilvl="4" w:tplc="18212341" w:tentative="1">
      <w:start w:val="1"/>
      <w:numFmt w:val="lowerLetter"/>
      <w:lvlText w:val="%5."/>
      <w:lvlJc w:val="left"/>
      <w:pPr>
        <w:ind w:left="3600" w:hanging="360"/>
      </w:pPr>
    </w:lvl>
    <w:lvl w:ilvl="5" w:tplc="18212341" w:tentative="1">
      <w:start w:val="1"/>
      <w:numFmt w:val="lowerRoman"/>
      <w:lvlText w:val="%6."/>
      <w:lvlJc w:val="right"/>
      <w:pPr>
        <w:ind w:left="4320" w:hanging="180"/>
      </w:pPr>
    </w:lvl>
    <w:lvl w:ilvl="6" w:tplc="18212341" w:tentative="1">
      <w:start w:val="1"/>
      <w:numFmt w:val="decimal"/>
      <w:lvlText w:val="%7."/>
      <w:lvlJc w:val="left"/>
      <w:pPr>
        <w:ind w:left="5040" w:hanging="360"/>
      </w:pPr>
    </w:lvl>
    <w:lvl w:ilvl="7" w:tplc="18212341" w:tentative="1">
      <w:start w:val="1"/>
      <w:numFmt w:val="lowerLetter"/>
      <w:lvlText w:val="%8."/>
      <w:lvlJc w:val="left"/>
      <w:pPr>
        <w:ind w:left="5760" w:hanging="360"/>
      </w:pPr>
    </w:lvl>
    <w:lvl w:ilvl="8" w:tplc="18212341" w:tentative="1">
      <w:start w:val="1"/>
      <w:numFmt w:val="lowerRoman"/>
      <w:lvlText w:val="%9."/>
      <w:lvlJc w:val="right"/>
      <w:pPr>
        <w:ind w:left="6480" w:hanging="180"/>
      </w:pPr>
    </w:lvl>
  </w:abstractNum>
  <w:abstractNum w:abstractNumId="26225">
    <w:multiLevelType w:val="hybridMultilevel"/>
    <w:lvl w:ilvl="0" w:tplc="76049255">
      <w:start w:val="1"/>
      <w:numFmt w:val="decimal"/>
      <w:lvlText w:val="%1."/>
      <w:lvlJc w:val="left"/>
      <w:pPr>
        <w:ind w:left="720" w:hanging="360"/>
      </w:pPr>
    </w:lvl>
    <w:lvl w:ilvl="1" w:tplc="76049255" w:tentative="1">
      <w:start w:val="1"/>
      <w:numFmt w:val="lowerLetter"/>
      <w:lvlText w:val="%2."/>
      <w:lvlJc w:val="left"/>
      <w:pPr>
        <w:ind w:left="1440" w:hanging="360"/>
      </w:pPr>
    </w:lvl>
    <w:lvl w:ilvl="2" w:tplc="76049255" w:tentative="1">
      <w:start w:val="1"/>
      <w:numFmt w:val="lowerRoman"/>
      <w:lvlText w:val="%3."/>
      <w:lvlJc w:val="right"/>
      <w:pPr>
        <w:ind w:left="2160" w:hanging="180"/>
      </w:pPr>
    </w:lvl>
    <w:lvl w:ilvl="3" w:tplc="76049255" w:tentative="1">
      <w:start w:val="1"/>
      <w:numFmt w:val="decimal"/>
      <w:lvlText w:val="%4."/>
      <w:lvlJc w:val="left"/>
      <w:pPr>
        <w:ind w:left="2880" w:hanging="360"/>
      </w:pPr>
    </w:lvl>
    <w:lvl w:ilvl="4" w:tplc="76049255" w:tentative="1">
      <w:start w:val="1"/>
      <w:numFmt w:val="lowerLetter"/>
      <w:lvlText w:val="%5."/>
      <w:lvlJc w:val="left"/>
      <w:pPr>
        <w:ind w:left="3600" w:hanging="360"/>
      </w:pPr>
    </w:lvl>
    <w:lvl w:ilvl="5" w:tplc="76049255" w:tentative="1">
      <w:start w:val="1"/>
      <w:numFmt w:val="lowerRoman"/>
      <w:lvlText w:val="%6."/>
      <w:lvlJc w:val="right"/>
      <w:pPr>
        <w:ind w:left="4320" w:hanging="180"/>
      </w:pPr>
    </w:lvl>
    <w:lvl w:ilvl="6" w:tplc="76049255" w:tentative="1">
      <w:start w:val="1"/>
      <w:numFmt w:val="decimal"/>
      <w:lvlText w:val="%7."/>
      <w:lvlJc w:val="left"/>
      <w:pPr>
        <w:ind w:left="5040" w:hanging="360"/>
      </w:pPr>
    </w:lvl>
    <w:lvl w:ilvl="7" w:tplc="76049255" w:tentative="1">
      <w:start w:val="1"/>
      <w:numFmt w:val="lowerLetter"/>
      <w:lvlText w:val="%8."/>
      <w:lvlJc w:val="left"/>
      <w:pPr>
        <w:ind w:left="5760" w:hanging="360"/>
      </w:pPr>
    </w:lvl>
    <w:lvl w:ilvl="8" w:tplc="76049255" w:tentative="1">
      <w:start w:val="1"/>
      <w:numFmt w:val="lowerRoman"/>
      <w:lvlText w:val="%9."/>
      <w:lvlJc w:val="right"/>
      <w:pPr>
        <w:ind w:left="6480" w:hanging="180"/>
      </w:pPr>
    </w:lvl>
  </w:abstractNum>
  <w:abstractNum w:abstractNumId="26224">
    <w:multiLevelType w:val="hybridMultilevel"/>
    <w:lvl w:ilvl="0" w:tplc="92379031">
      <w:start w:val="1"/>
      <w:numFmt w:val="decimal"/>
      <w:lvlText w:val="%1."/>
      <w:lvlJc w:val="left"/>
      <w:pPr>
        <w:ind w:left="720" w:hanging="360"/>
      </w:pPr>
    </w:lvl>
    <w:lvl w:ilvl="1" w:tplc="92379031" w:tentative="1">
      <w:start w:val="1"/>
      <w:numFmt w:val="lowerLetter"/>
      <w:lvlText w:val="%2."/>
      <w:lvlJc w:val="left"/>
      <w:pPr>
        <w:ind w:left="1440" w:hanging="360"/>
      </w:pPr>
    </w:lvl>
    <w:lvl w:ilvl="2" w:tplc="92379031" w:tentative="1">
      <w:start w:val="1"/>
      <w:numFmt w:val="lowerRoman"/>
      <w:lvlText w:val="%3."/>
      <w:lvlJc w:val="right"/>
      <w:pPr>
        <w:ind w:left="2160" w:hanging="180"/>
      </w:pPr>
    </w:lvl>
    <w:lvl w:ilvl="3" w:tplc="92379031" w:tentative="1">
      <w:start w:val="1"/>
      <w:numFmt w:val="decimal"/>
      <w:lvlText w:val="%4."/>
      <w:lvlJc w:val="left"/>
      <w:pPr>
        <w:ind w:left="2880" w:hanging="360"/>
      </w:pPr>
    </w:lvl>
    <w:lvl w:ilvl="4" w:tplc="92379031" w:tentative="1">
      <w:start w:val="1"/>
      <w:numFmt w:val="lowerLetter"/>
      <w:lvlText w:val="%5."/>
      <w:lvlJc w:val="left"/>
      <w:pPr>
        <w:ind w:left="3600" w:hanging="360"/>
      </w:pPr>
    </w:lvl>
    <w:lvl w:ilvl="5" w:tplc="92379031" w:tentative="1">
      <w:start w:val="1"/>
      <w:numFmt w:val="lowerRoman"/>
      <w:lvlText w:val="%6."/>
      <w:lvlJc w:val="right"/>
      <w:pPr>
        <w:ind w:left="4320" w:hanging="180"/>
      </w:pPr>
    </w:lvl>
    <w:lvl w:ilvl="6" w:tplc="92379031" w:tentative="1">
      <w:start w:val="1"/>
      <w:numFmt w:val="decimal"/>
      <w:lvlText w:val="%7."/>
      <w:lvlJc w:val="left"/>
      <w:pPr>
        <w:ind w:left="5040" w:hanging="360"/>
      </w:pPr>
    </w:lvl>
    <w:lvl w:ilvl="7" w:tplc="92379031" w:tentative="1">
      <w:start w:val="1"/>
      <w:numFmt w:val="lowerLetter"/>
      <w:lvlText w:val="%8."/>
      <w:lvlJc w:val="left"/>
      <w:pPr>
        <w:ind w:left="5760" w:hanging="360"/>
      </w:pPr>
    </w:lvl>
    <w:lvl w:ilvl="8" w:tplc="92379031" w:tentative="1">
      <w:start w:val="1"/>
      <w:numFmt w:val="lowerRoman"/>
      <w:lvlText w:val="%9."/>
      <w:lvlJc w:val="right"/>
      <w:pPr>
        <w:ind w:left="6480" w:hanging="180"/>
      </w:pPr>
    </w:lvl>
  </w:abstractNum>
  <w:abstractNum w:abstractNumId="26223">
    <w:multiLevelType w:val="hybridMultilevel"/>
    <w:lvl w:ilvl="0" w:tplc="67619523">
      <w:start w:val="1"/>
      <w:numFmt w:val="decimal"/>
      <w:lvlText w:val="%1."/>
      <w:lvlJc w:val="left"/>
      <w:pPr>
        <w:ind w:left="720" w:hanging="360"/>
      </w:pPr>
    </w:lvl>
    <w:lvl w:ilvl="1" w:tplc="67619523" w:tentative="1">
      <w:start w:val="1"/>
      <w:numFmt w:val="lowerLetter"/>
      <w:lvlText w:val="%2."/>
      <w:lvlJc w:val="left"/>
      <w:pPr>
        <w:ind w:left="1440" w:hanging="360"/>
      </w:pPr>
    </w:lvl>
    <w:lvl w:ilvl="2" w:tplc="67619523" w:tentative="1">
      <w:start w:val="1"/>
      <w:numFmt w:val="lowerRoman"/>
      <w:lvlText w:val="%3."/>
      <w:lvlJc w:val="right"/>
      <w:pPr>
        <w:ind w:left="2160" w:hanging="180"/>
      </w:pPr>
    </w:lvl>
    <w:lvl w:ilvl="3" w:tplc="67619523" w:tentative="1">
      <w:start w:val="1"/>
      <w:numFmt w:val="decimal"/>
      <w:lvlText w:val="%4."/>
      <w:lvlJc w:val="left"/>
      <w:pPr>
        <w:ind w:left="2880" w:hanging="360"/>
      </w:pPr>
    </w:lvl>
    <w:lvl w:ilvl="4" w:tplc="67619523" w:tentative="1">
      <w:start w:val="1"/>
      <w:numFmt w:val="lowerLetter"/>
      <w:lvlText w:val="%5."/>
      <w:lvlJc w:val="left"/>
      <w:pPr>
        <w:ind w:left="3600" w:hanging="360"/>
      </w:pPr>
    </w:lvl>
    <w:lvl w:ilvl="5" w:tplc="67619523" w:tentative="1">
      <w:start w:val="1"/>
      <w:numFmt w:val="lowerRoman"/>
      <w:lvlText w:val="%6."/>
      <w:lvlJc w:val="right"/>
      <w:pPr>
        <w:ind w:left="4320" w:hanging="180"/>
      </w:pPr>
    </w:lvl>
    <w:lvl w:ilvl="6" w:tplc="67619523" w:tentative="1">
      <w:start w:val="1"/>
      <w:numFmt w:val="decimal"/>
      <w:lvlText w:val="%7."/>
      <w:lvlJc w:val="left"/>
      <w:pPr>
        <w:ind w:left="5040" w:hanging="360"/>
      </w:pPr>
    </w:lvl>
    <w:lvl w:ilvl="7" w:tplc="67619523" w:tentative="1">
      <w:start w:val="1"/>
      <w:numFmt w:val="lowerLetter"/>
      <w:lvlText w:val="%8."/>
      <w:lvlJc w:val="left"/>
      <w:pPr>
        <w:ind w:left="5760" w:hanging="360"/>
      </w:pPr>
    </w:lvl>
    <w:lvl w:ilvl="8" w:tplc="67619523" w:tentative="1">
      <w:start w:val="1"/>
      <w:numFmt w:val="lowerRoman"/>
      <w:lvlText w:val="%9."/>
      <w:lvlJc w:val="right"/>
      <w:pPr>
        <w:ind w:left="6480" w:hanging="180"/>
      </w:pPr>
    </w:lvl>
  </w:abstractNum>
  <w:abstractNum w:abstractNumId="26222">
    <w:multiLevelType w:val="hybridMultilevel"/>
    <w:lvl w:ilvl="0" w:tplc="74459117">
      <w:start w:val="1"/>
      <w:numFmt w:val="decimal"/>
      <w:lvlText w:val="%1."/>
      <w:lvlJc w:val="left"/>
      <w:pPr>
        <w:ind w:left="720" w:hanging="360"/>
      </w:pPr>
    </w:lvl>
    <w:lvl w:ilvl="1" w:tplc="74459117" w:tentative="1">
      <w:start w:val="1"/>
      <w:numFmt w:val="lowerLetter"/>
      <w:lvlText w:val="%2."/>
      <w:lvlJc w:val="left"/>
      <w:pPr>
        <w:ind w:left="1440" w:hanging="360"/>
      </w:pPr>
    </w:lvl>
    <w:lvl w:ilvl="2" w:tplc="74459117" w:tentative="1">
      <w:start w:val="1"/>
      <w:numFmt w:val="lowerRoman"/>
      <w:lvlText w:val="%3."/>
      <w:lvlJc w:val="right"/>
      <w:pPr>
        <w:ind w:left="2160" w:hanging="180"/>
      </w:pPr>
    </w:lvl>
    <w:lvl w:ilvl="3" w:tplc="74459117" w:tentative="1">
      <w:start w:val="1"/>
      <w:numFmt w:val="decimal"/>
      <w:lvlText w:val="%4."/>
      <w:lvlJc w:val="left"/>
      <w:pPr>
        <w:ind w:left="2880" w:hanging="360"/>
      </w:pPr>
    </w:lvl>
    <w:lvl w:ilvl="4" w:tplc="74459117" w:tentative="1">
      <w:start w:val="1"/>
      <w:numFmt w:val="lowerLetter"/>
      <w:lvlText w:val="%5."/>
      <w:lvlJc w:val="left"/>
      <w:pPr>
        <w:ind w:left="3600" w:hanging="360"/>
      </w:pPr>
    </w:lvl>
    <w:lvl w:ilvl="5" w:tplc="74459117" w:tentative="1">
      <w:start w:val="1"/>
      <w:numFmt w:val="lowerRoman"/>
      <w:lvlText w:val="%6."/>
      <w:lvlJc w:val="right"/>
      <w:pPr>
        <w:ind w:left="4320" w:hanging="180"/>
      </w:pPr>
    </w:lvl>
    <w:lvl w:ilvl="6" w:tplc="74459117" w:tentative="1">
      <w:start w:val="1"/>
      <w:numFmt w:val="decimal"/>
      <w:lvlText w:val="%7."/>
      <w:lvlJc w:val="left"/>
      <w:pPr>
        <w:ind w:left="5040" w:hanging="360"/>
      </w:pPr>
    </w:lvl>
    <w:lvl w:ilvl="7" w:tplc="74459117" w:tentative="1">
      <w:start w:val="1"/>
      <w:numFmt w:val="lowerLetter"/>
      <w:lvlText w:val="%8."/>
      <w:lvlJc w:val="left"/>
      <w:pPr>
        <w:ind w:left="5760" w:hanging="360"/>
      </w:pPr>
    </w:lvl>
    <w:lvl w:ilvl="8" w:tplc="74459117" w:tentative="1">
      <w:start w:val="1"/>
      <w:numFmt w:val="lowerRoman"/>
      <w:lvlText w:val="%9."/>
      <w:lvlJc w:val="right"/>
      <w:pPr>
        <w:ind w:left="6480" w:hanging="180"/>
      </w:pPr>
    </w:lvl>
  </w:abstractNum>
  <w:abstractNum w:abstractNumId="26221">
    <w:multiLevelType w:val="hybridMultilevel"/>
    <w:lvl w:ilvl="0" w:tplc="66221859">
      <w:start w:val="1"/>
      <w:numFmt w:val="decimal"/>
      <w:lvlText w:val="%1."/>
      <w:lvlJc w:val="left"/>
      <w:pPr>
        <w:ind w:left="720" w:hanging="360"/>
      </w:pPr>
    </w:lvl>
    <w:lvl w:ilvl="1" w:tplc="66221859" w:tentative="1">
      <w:start w:val="1"/>
      <w:numFmt w:val="lowerLetter"/>
      <w:lvlText w:val="%2."/>
      <w:lvlJc w:val="left"/>
      <w:pPr>
        <w:ind w:left="1440" w:hanging="360"/>
      </w:pPr>
    </w:lvl>
    <w:lvl w:ilvl="2" w:tplc="66221859" w:tentative="1">
      <w:start w:val="1"/>
      <w:numFmt w:val="lowerRoman"/>
      <w:lvlText w:val="%3."/>
      <w:lvlJc w:val="right"/>
      <w:pPr>
        <w:ind w:left="2160" w:hanging="180"/>
      </w:pPr>
    </w:lvl>
    <w:lvl w:ilvl="3" w:tplc="66221859" w:tentative="1">
      <w:start w:val="1"/>
      <w:numFmt w:val="decimal"/>
      <w:lvlText w:val="%4."/>
      <w:lvlJc w:val="left"/>
      <w:pPr>
        <w:ind w:left="2880" w:hanging="360"/>
      </w:pPr>
    </w:lvl>
    <w:lvl w:ilvl="4" w:tplc="66221859" w:tentative="1">
      <w:start w:val="1"/>
      <w:numFmt w:val="lowerLetter"/>
      <w:lvlText w:val="%5."/>
      <w:lvlJc w:val="left"/>
      <w:pPr>
        <w:ind w:left="3600" w:hanging="360"/>
      </w:pPr>
    </w:lvl>
    <w:lvl w:ilvl="5" w:tplc="66221859" w:tentative="1">
      <w:start w:val="1"/>
      <w:numFmt w:val="lowerRoman"/>
      <w:lvlText w:val="%6."/>
      <w:lvlJc w:val="right"/>
      <w:pPr>
        <w:ind w:left="4320" w:hanging="180"/>
      </w:pPr>
    </w:lvl>
    <w:lvl w:ilvl="6" w:tplc="66221859" w:tentative="1">
      <w:start w:val="1"/>
      <w:numFmt w:val="decimal"/>
      <w:lvlText w:val="%7."/>
      <w:lvlJc w:val="left"/>
      <w:pPr>
        <w:ind w:left="5040" w:hanging="360"/>
      </w:pPr>
    </w:lvl>
    <w:lvl w:ilvl="7" w:tplc="66221859" w:tentative="1">
      <w:start w:val="1"/>
      <w:numFmt w:val="lowerLetter"/>
      <w:lvlText w:val="%8."/>
      <w:lvlJc w:val="left"/>
      <w:pPr>
        <w:ind w:left="5760" w:hanging="360"/>
      </w:pPr>
    </w:lvl>
    <w:lvl w:ilvl="8" w:tplc="66221859" w:tentative="1">
      <w:start w:val="1"/>
      <w:numFmt w:val="lowerRoman"/>
      <w:lvlText w:val="%9."/>
      <w:lvlJc w:val="right"/>
      <w:pPr>
        <w:ind w:left="6480" w:hanging="180"/>
      </w:pPr>
    </w:lvl>
  </w:abstractNum>
  <w:abstractNum w:abstractNumId="26220">
    <w:multiLevelType w:val="hybridMultilevel"/>
    <w:lvl w:ilvl="0" w:tplc="34911903">
      <w:start w:val="1"/>
      <w:numFmt w:val="decimal"/>
      <w:lvlText w:val="%1."/>
      <w:lvlJc w:val="left"/>
      <w:pPr>
        <w:ind w:left="720" w:hanging="360"/>
      </w:pPr>
    </w:lvl>
    <w:lvl w:ilvl="1" w:tplc="34911903" w:tentative="1">
      <w:start w:val="1"/>
      <w:numFmt w:val="lowerLetter"/>
      <w:lvlText w:val="%2."/>
      <w:lvlJc w:val="left"/>
      <w:pPr>
        <w:ind w:left="1440" w:hanging="360"/>
      </w:pPr>
    </w:lvl>
    <w:lvl w:ilvl="2" w:tplc="34911903" w:tentative="1">
      <w:start w:val="1"/>
      <w:numFmt w:val="lowerRoman"/>
      <w:lvlText w:val="%3."/>
      <w:lvlJc w:val="right"/>
      <w:pPr>
        <w:ind w:left="2160" w:hanging="180"/>
      </w:pPr>
    </w:lvl>
    <w:lvl w:ilvl="3" w:tplc="34911903" w:tentative="1">
      <w:start w:val="1"/>
      <w:numFmt w:val="decimal"/>
      <w:lvlText w:val="%4."/>
      <w:lvlJc w:val="left"/>
      <w:pPr>
        <w:ind w:left="2880" w:hanging="360"/>
      </w:pPr>
    </w:lvl>
    <w:lvl w:ilvl="4" w:tplc="34911903" w:tentative="1">
      <w:start w:val="1"/>
      <w:numFmt w:val="lowerLetter"/>
      <w:lvlText w:val="%5."/>
      <w:lvlJc w:val="left"/>
      <w:pPr>
        <w:ind w:left="3600" w:hanging="360"/>
      </w:pPr>
    </w:lvl>
    <w:lvl w:ilvl="5" w:tplc="34911903" w:tentative="1">
      <w:start w:val="1"/>
      <w:numFmt w:val="lowerRoman"/>
      <w:lvlText w:val="%6."/>
      <w:lvlJc w:val="right"/>
      <w:pPr>
        <w:ind w:left="4320" w:hanging="180"/>
      </w:pPr>
    </w:lvl>
    <w:lvl w:ilvl="6" w:tplc="34911903" w:tentative="1">
      <w:start w:val="1"/>
      <w:numFmt w:val="decimal"/>
      <w:lvlText w:val="%7."/>
      <w:lvlJc w:val="left"/>
      <w:pPr>
        <w:ind w:left="5040" w:hanging="360"/>
      </w:pPr>
    </w:lvl>
    <w:lvl w:ilvl="7" w:tplc="34911903" w:tentative="1">
      <w:start w:val="1"/>
      <w:numFmt w:val="lowerLetter"/>
      <w:lvlText w:val="%8."/>
      <w:lvlJc w:val="left"/>
      <w:pPr>
        <w:ind w:left="5760" w:hanging="360"/>
      </w:pPr>
    </w:lvl>
    <w:lvl w:ilvl="8" w:tplc="34911903" w:tentative="1">
      <w:start w:val="1"/>
      <w:numFmt w:val="lowerRoman"/>
      <w:lvlText w:val="%9."/>
      <w:lvlJc w:val="right"/>
      <w:pPr>
        <w:ind w:left="6480" w:hanging="180"/>
      </w:pPr>
    </w:lvl>
  </w:abstractNum>
  <w:abstractNum w:abstractNumId="26219">
    <w:multiLevelType w:val="hybridMultilevel"/>
    <w:lvl w:ilvl="0" w:tplc="15420390">
      <w:start w:val="1"/>
      <w:numFmt w:val="decimal"/>
      <w:lvlText w:val="%1."/>
      <w:lvlJc w:val="left"/>
      <w:pPr>
        <w:ind w:left="720" w:hanging="360"/>
      </w:pPr>
    </w:lvl>
    <w:lvl w:ilvl="1" w:tplc="15420390" w:tentative="1">
      <w:start w:val="1"/>
      <w:numFmt w:val="lowerLetter"/>
      <w:lvlText w:val="%2."/>
      <w:lvlJc w:val="left"/>
      <w:pPr>
        <w:ind w:left="1440" w:hanging="360"/>
      </w:pPr>
    </w:lvl>
    <w:lvl w:ilvl="2" w:tplc="15420390" w:tentative="1">
      <w:start w:val="1"/>
      <w:numFmt w:val="lowerRoman"/>
      <w:lvlText w:val="%3."/>
      <w:lvlJc w:val="right"/>
      <w:pPr>
        <w:ind w:left="2160" w:hanging="180"/>
      </w:pPr>
    </w:lvl>
    <w:lvl w:ilvl="3" w:tplc="15420390" w:tentative="1">
      <w:start w:val="1"/>
      <w:numFmt w:val="decimal"/>
      <w:lvlText w:val="%4."/>
      <w:lvlJc w:val="left"/>
      <w:pPr>
        <w:ind w:left="2880" w:hanging="360"/>
      </w:pPr>
    </w:lvl>
    <w:lvl w:ilvl="4" w:tplc="15420390" w:tentative="1">
      <w:start w:val="1"/>
      <w:numFmt w:val="lowerLetter"/>
      <w:lvlText w:val="%5."/>
      <w:lvlJc w:val="left"/>
      <w:pPr>
        <w:ind w:left="3600" w:hanging="360"/>
      </w:pPr>
    </w:lvl>
    <w:lvl w:ilvl="5" w:tplc="15420390" w:tentative="1">
      <w:start w:val="1"/>
      <w:numFmt w:val="lowerRoman"/>
      <w:lvlText w:val="%6."/>
      <w:lvlJc w:val="right"/>
      <w:pPr>
        <w:ind w:left="4320" w:hanging="180"/>
      </w:pPr>
    </w:lvl>
    <w:lvl w:ilvl="6" w:tplc="15420390" w:tentative="1">
      <w:start w:val="1"/>
      <w:numFmt w:val="decimal"/>
      <w:lvlText w:val="%7."/>
      <w:lvlJc w:val="left"/>
      <w:pPr>
        <w:ind w:left="5040" w:hanging="360"/>
      </w:pPr>
    </w:lvl>
    <w:lvl w:ilvl="7" w:tplc="15420390" w:tentative="1">
      <w:start w:val="1"/>
      <w:numFmt w:val="lowerLetter"/>
      <w:lvlText w:val="%8."/>
      <w:lvlJc w:val="left"/>
      <w:pPr>
        <w:ind w:left="5760" w:hanging="360"/>
      </w:pPr>
    </w:lvl>
    <w:lvl w:ilvl="8" w:tplc="15420390" w:tentative="1">
      <w:start w:val="1"/>
      <w:numFmt w:val="lowerRoman"/>
      <w:lvlText w:val="%9."/>
      <w:lvlJc w:val="right"/>
      <w:pPr>
        <w:ind w:left="6480" w:hanging="180"/>
      </w:pPr>
    </w:lvl>
  </w:abstractNum>
  <w:abstractNum w:abstractNumId="26218">
    <w:multiLevelType w:val="hybridMultilevel"/>
    <w:lvl w:ilvl="0" w:tplc="86067230">
      <w:start w:val="1"/>
      <w:numFmt w:val="decimal"/>
      <w:lvlText w:val="%1."/>
      <w:lvlJc w:val="left"/>
      <w:pPr>
        <w:ind w:left="720" w:hanging="360"/>
      </w:pPr>
    </w:lvl>
    <w:lvl w:ilvl="1" w:tplc="86067230" w:tentative="1">
      <w:start w:val="1"/>
      <w:numFmt w:val="lowerLetter"/>
      <w:lvlText w:val="%2."/>
      <w:lvlJc w:val="left"/>
      <w:pPr>
        <w:ind w:left="1440" w:hanging="360"/>
      </w:pPr>
    </w:lvl>
    <w:lvl w:ilvl="2" w:tplc="86067230" w:tentative="1">
      <w:start w:val="1"/>
      <w:numFmt w:val="lowerRoman"/>
      <w:lvlText w:val="%3."/>
      <w:lvlJc w:val="right"/>
      <w:pPr>
        <w:ind w:left="2160" w:hanging="180"/>
      </w:pPr>
    </w:lvl>
    <w:lvl w:ilvl="3" w:tplc="86067230" w:tentative="1">
      <w:start w:val="1"/>
      <w:numFmt w:val="decimal"/>
      <w:lvlText w:val="%4."/>
      <w:lvlJc w:val="left"/>
      <w:pPr>
        <w:ind w:left="2880" w:hanging="360"/>
      </w:pPr>
    </w:lvl>
    <w:lvl w:ilvl="4" w:tplc="86067230" w:tentative="1">
      <w:start w:val="1"/>
      <w:numFmt w:val="lowerLetter"/>
      <w:lvlText w:val="%5."/>
      <w:lvlJc w:val="left"/>
      <w:pPr>
        <w:ind w:left="3600" w:hanging="360"/>
      </w:pPr>
    </w:lvl>
    <w:lvl w:ilvl="5" w:tplc="86067230" w:tentative="1">
      <w:start w:val="1"/>
      <w:numFmt w:val="lowerRoman"/>
      <w:lvlText w:val="%6."/>
      <w:lvlJc w:val="right"/>
      <w:pPr>
        <w:ind w:left="4320" w:hanging="180"/>
      </w:pPr>
    </w:lvl>
    <w:lvl w:ilvl="6" w:tplc="86067230" w:tentative="1">
      <w:start w:val="1"/>
      <w:numFmt w:val="decimal"/>
      <w:lvlText w:val="%7."/>
      <w:lvlJc w:val="left"/>
      <w:pPr>
        <w:ind w:left="5040" w:hanging="360"/>
      </w:pPr>
    </w:lvl>
    <w:lvl w:ilvl="7" w:tplc="86067230" w:tentative="1">
      <w:start w:val="1"/>
      <w:numFmt w:val="lowerLetter"/>
      <w:lvlText w:val="%8."/>
      <w:lvlJc w:val="left"/>
      <w:pPr>
        <w:ind w:left="5760" w:hanging="360"/>
      </w:pPr>
    </w:lvl>
    <w:lvl w:ilvl="8" w:tplc="86067230" w:tentative="1">
      <w:start w:val="1"/>
      <w:numFmt w:val="lowerRoman"/>
      <w:lvlText w:val="%9."/>
      <w:lvlJc w:val="right"/>
      <w:pPr>
        <w:ind w:left="6480" w:hanging="180"/>
      </w:pPr>
    </w:lvl>
  </w:abstractNum>
  <w:abstractNum w:abstractNumId="26217">
    <w:multiLevelType w:val="hybridMultilevel"/>
    <w:lvl w:ilvl="0" w:tplc="49432548">
      <w:start w:val="1"/>
      <w:numFmt w:val="decimal"/>
      <w:lvlText w:val="%1."/>
      <w:lvlJc w:val="left"/>
      <w:pPr>
        <w:ind w:left="720" w:hanging="360"/>
      </w:pPr>
    </w:lvl>
    <w:lvl w:ilvl="1" w:tplc="49432548" w:tentative="1">
      <w:start w:val="1"/>
      <w:numFmt w:val="lowerLetter"/>
      <w:lvlText w:val="%2."/>
      <w:lvlJc w:val="left"/>
      <w:pPr>
        <w:ind w:left="1440" w:hanging="360"/>
      </w:pPr>
    </w:lvl>
    <w:lvl w:ilvl="2" w:tplc="49432548" w:tentative="1">
      <w:start w:val="1"/>
      <w:numFmt w:val="lowerRoman"/>
      <w:lvlText w:val="%3."/>
      <w:lvlJc w:val="right"/>
      <w:pPr>
        <w:ind w:left="2160" w:hanging="180"/>
      </w:pPr>
    </w:lvl>
    <w:lvl w:ilvl="3" w:tplc="49432548" w:tentative="1">
      <w:start w:val="1"/>
      <w:numFmt w:val="decimal"/>
      <w:lvlText w:val="%4."/>
      <w:lvlJc w:val="left"/>
      <w:pPr>
        <w:ind w:left="2880" w:hanging="360"/>
      </w:pPr>
    </w:lvl>
    <w:lvl w:ilvl="4" w:tplc="49432548" w:tentative="1">
      <w:start w:val="1"/>
      <w:numFmt w:val="lowerLetter"/>
      <w:lvlText w:val="%5."/>
      <w:lvlJc w:val="left"/>
      <w:pPr>
        <w:ind w:left="3600" w:hanging="360"/>
      </w:pPr>
    </w:lvl>
    <w:lvl w:ilvl="5" w:tplc="49432548" w:tentative="1">
      <w:start w:val="1"/>
      <w:numFmt w:val="lowerRoman"/>
      <w:lvlText w:val="%6."/>
      <w:lvlJc w:val="right"/>
      <w:pPr>
        <w:ind w:left="4320" w:hanging="180"/>
      </w:pPr>
    </w:lvl>
    <w:lvl w:ilvl="6" w:tplc="49432548" w:tentative="1">
      <w:start w:val="1"/>
      <w:numFmt w:val="decimal"/>
      <w:lvlText w:val="%7."/>
      <w:lvlJc w:val="left"/>
      <w:pPr>
        <w:ind w:left="5040" w:hanging="360"/>
      </w:pPr>
    </w:lvl>
    <w:lvl w:ilvl="7" w:tplc="49432548" w:tentative="1">
      <w:start w:val="1"/>
      <w:numFmt w:val="lowerLetter"/>
      <w:lvlText w:val="%8."/>
      <w:lvlJc w:val="left"/>
      <w:pPr>
        <w:ind w:left="5760" w:hanging="360"/>
      </w:pPr>
    </w:lvl>
    <w:lvl w:ilvl="8" w:tplc="49432548" w:tentative="1">
      <w:start w:val="1"/>
      <w:numFmt w:val="lowerRoman"/>
      <w:lvlText w:val="%9."/>
      <w:lvlJc w:val="right"/>
      <w:pPr>
        <w:ind w:left="6480" w:hanging="180"/>
      </w:pPr>
    </w:lvl>
  </w:abstractNum>
  <w:abstractNum w:abstractNumId="26216">
    <w:multiLevelType w:val="hybridMultilevel"/>
    <w:lvl w:ilvl="0" w:tplc="73135766">
      <w:start w:val="1"/>
      <w:numFmt w:val="decimal"/>
      <w:lvlText w:val="%1."/>
      <w:lvlJc w:val="left"/>
      <w:pPr>
        <w:ind w:left="720" w:hanging="360"/>
      </w:pPr>
    </w:lvl>
    <w:lvl w:ilvl="1" w:tplc="73135766" w:tentative="1">
      <w:start w:val="1"/>
      <w:numFmt w:val="lowerLetter"/>
      <w:lvlText w:val="%2."/>
      <w:lvlJc w:val="left"/>
      <w:pPr>
        <w:ind w:left="1440" w:hanging="360"/>
      </w:pPr>
    </w:lvl>
    <w:lvl w:ilvl="2" w:tplc="73135766" w:tentative="1">
      <w:start w:val="1"/>
      <w:numFmt w:val="lowerRoman"/>
      <w:lvlText w:val="%3."/>
      <w:lvlJc w:val="right"/>
      <w:pPr>
        <w:ind w:left="2160" w:hanging="180"/>
      </w:pPr>
    </w:lvl>
    <w:lvl w:ilvl="3" w:tplc="73135766" w:tentative="1">
      <w:start w:val="1"/>
      <w:numFmt w:val="decimal"/>
      <w:lvlText w:val="%4."/>
      <w:lvlJc w:val="left"/>
      <w:pPr>
        <w:ind w:left="2880" w:hanging="360"/>
      </w:pPr>
    </w:lvl>
    <w:lvl w:ilvl="4" w:tplc="73135766" w:tentative="1">
      <w:start w:val="1"/>
      <w:numFmt w:val="lowerLetter"/>
      <w:lvlText w:val="%5."/>
      <w:lvlJc w:val="left"/>
      <w:pPr>
        <w:ind w:left="3600" w:hanging="360"/>
      </w:pPr>
    </w:lvl>
    <w:lvl w:ilvl="5" w:tplc="73135766" w:tentative="1">
      <w:start w:val="1"/>
      <w:numFmt w:val="lowerRoman"/>
      <w:lvlText w:val="%6."/>
      <w:lvlJc w:val="right"/>
      <w:pPr>
        <w:ind w:left="4320" w:hanging="180"/>
      </w:pPr>
    </w:lvl>
    <w:lvl w:ilvl="6" w:tplc="73135766" w:tentative="1">
      <w:start w:val="1"/>
      <w:numFmt w:val="decimal"/>
      <w:lvlText w:val="%7."/>
      <w:lvlJc w:val="left"/>
      <w:pPr>
        <w:ind w:left="5040" w:hanging="360"/>
      </w:pPr>
    </w:lvl>
    <w:lvl w:ilvl="7" w:tplc="73135766" w:tentative="1">
      <w:start w:val="1"/>
      <w:numFmt w:val="lowerLetter"/>
      <w:lvlText w:val="%8."/>
      <w:lvlJc w:val="left"/>
      <w:pPr>
        <w:ind w:left="5760" w:hanging="360"/>
      </w:pPr>
    </w:lvl>
    <w:lvl w:ilvl="8" w:tplc="73135766" w:tentative="1">
      <w:start w:val="1"/>
      <w:numFmt w:val="lowerRoman"/>
      <w:lvlText w:val="%9."/>
      <w:lvlJc w:val="right"/>
      <w:pPr>
        <w:ind w:left="6480" w:hanging="180"/>
      </w:pPr>
    </w:lvl>
  </w:abstractNum>
  <w:abstractNum w:abstractNumId="26215">
    <w:multiLevelType w:val="hybridMultilevel"/>
    <w:lvl w:ilvl="0" w:tplc="77787820">
      <w:start w:val="1"/>
      <w:numFmt w:val="decimal"/>
      <w:lvlText w:val="%1."/>
      <w:lvlJc w:val="left"/>
      <w:pPr>
        <w:ind w:left="720" w:hanging="360"/>
      </w:pPr>
    </w:lvl>
    <w:lvl w:ilvl="1" w:tplc="77787820" w:tentative="1">
      <w:start w:val="1"/>
      <w:numFmt w:val="lowerLetter"/>
      <w:lvlText w:val="%2."/>
      <w:lvlJc w:val="left"/>
      <w:pPr>
        <w:ind w:left="1440" w:hanging="360"/>
      </w:pPr>
    </w:lvl>
    <w:lvl w:ilvl="2" w:tplc="77787820" w:tentative="1">
      <w:start w:val="1"/>
      <w:numFmt w:val="lowerRoman"/>
      <w:lvlText w:val="%3."/>
      <w:lvlJc w:val="right"/>
      <w:pPr>
        <w:ind w:left="2160" w:hanging="180"/>
      </w:pPr>
    </w:lvl>
    <w:lvl w:ilvl="3" w:tplc="77787820" w:tentative="1">
      <w:start w:val="1"/>
      <w:numFmt w:val="decimal"/>
      <w:lvlText w:val="%4."/>
      <w:lvlJc w:val="left"/>
      <w:pPr>
        <w:ind w:left="2880" w:hanging="360"/>
      </w:pPr>
    </w:lvl>
    <w:lvl w:ilvl="4" w:tplc="77787820" w:tentative="1">
      <w:start w:val="1"/>
      <w:numFmt w:val="lowerLetter"/>
      <w:lvlText w:val="%5."/>
      <w:lvlJc w:val="left"/>
      <w:pPr>
        <w:ind w:left="3600" w:hanging="360"/>
      </w:pPr>
    </w:lvl>
    <w:lvl w:ilvl="5" w:tplc="77787820" w:tentative="1">
      <w:start w:val="1"/>
      <w:numFmt w:val="lowerRoman"/>
      <w:lvlText w:val="%6."/>
      <w:lvlJc w:val="right"/>
      <w:pPr>
        <w:ind w:left="4320" w:hanging="180"/>
      </w:pPr>
    </w:lvl>
    <w:lvl w:ilvl="6" w:tplc="77787820" w:tentative="1">
      <w:start w:val="1"/>
      <w:numFmt w:val="decimal"/>
      <w:lvlText w:val="%7."/>
      <w:lvlJc w:val="left"/>
      <w:pPr>
        <w:ind w:left="5040" w:hanging="360"/>
      </w:pPr>
    </w:lvl>
    <w:lvl w:ilvl="7" w:tplc="77787820" w:tentative="1">
      <w:start w:val="1"/>
      <w:numFmt w:val="lowerLetter"/>
      <w:lvlText w:val="%8."/>
      <w:lvlJc w:val="left"/>
      <w:pPr>
        <w:ind w:left="5760" w:hanging="360"/>
      </w:pPr>
    </w:lvl>
    <w:lvl w:ilvl="8" w:tplc="77787820" w:tentative="1">
      <w:start w:val="1"/>
      <w:numFmt w:val="lowerRoman"/>
      <w:lvlText w:val="%9."/>
      <w:lvlJc w:val="right"/>
      <w:pPr>
        <w:ind w:left="6480" w:hanging="180"/>
      </w:pPr>
    </w:lvl>
  </w:abstractNum>
  <w:abstractNum w:abstractNumId="26214">
    <w:multiLevelType w:val="hybridMultilevel"/>
    <w:lvl w:ilvl="0" w:tplc="50229672">
      <w:start w:val="1"/>
      <w:numFmt w:val="decimal"/>
      <w:lvlText w:val="%1."/>
      <w:lvlJc w:val="left"/>
      <w:pPr>
        <w:ind w:left="720" w:hanging="360"/>
      </w:pPr>
    </w:lvl>
    <w:lvl w:ilvl="1" w:tplc="50229672" w:tentative="1">
      <w:start w:val="1"/>
      <w:numFmt w:val="lowerLetter"/>
      <w:lvlText w:val="%2."/>
      <w:lvlJc w:val="left"/>
      <w:pPr>
        <w:ind w:left="1440" w:hanging="360"/>
      </w:pPr>
    </w:lvl>
    <w:lvl w:ilvl="2" w:tplc="50229672" w:tentative="1">
      <w:start w:val="1"/>
      <w:numFmt w:val="lowerRoman"/>
      <w:lvlText w:val="%3."/>
      <w:lvlJc w:val="right"/>
      <w:pPr>
        <w:ind w:left="2160" w:hanging="180"/>
      </w:pPr>
    </w:lvl>
    <w:lvl w:ilvl="3" w:tplc="50229672" w:tentative="1">
      <w:start w:val="1"/>
      <w:numFmt w:val="decimal"/>
      <w:lvlText w:val="%4."/>
      <w:lvlJc w:val="left"/>
      <w:pPr>
        <w:ind w:left="2880" w:hanging="360"/>
      </w:pPr>
    </w:lvl>
    <w:lvl w:ilvl="4" w:tplc="50229672" w:tentative="1">
      <w:start w:val="1"/>
      <w:numFmt w:val="lowerLetter"/>
      <w:lvlText w:val="%5."/>
      <w:lvlJc w:val="left"/>
      <w:pPr>
        <w:ind w:left="3600" w:hanging="360"/>
      </w:pPr>
    </w:lvl>
    <w:lvl w:ilvl="5" w:tplc="50229672" w:tentative="1">
      <w:start w:val="1"/>
      <w:numFmt w:val="lowerRoman"/>
      <w:lvlText w:val="%6."/>
      <w:lvlJc w:val="right"/>
      <w:pPr>
        <w:ind w:left="4320" w:hanging="180"/>
      </w:pPr>
    </w:lvl>
    <w:lvl w:ilvl="6" w:tplc="50229672" w:tentative="1">
      <w:start w:val="1"/>
      <w:numFmt w:val="decimal"/>
      <w:lvlText w:val="%7."/>
      <w:lvlJc w:val="left"/>
      <w:pPr>
        <w:ind w:left="5040" w:hanging="360"/>
      </w:pPr>
    </w:lvl>
    <w:lvl w:ilvl="7" w:tplc="50229672" w:tentative="1">
      <w:start w:val="1"/>
      <w:numFmt w:val="lowerLetter"/>
      <w:lvlText w:val="%8."/>
      <w:lvlJc w:val="left"/>
      <w:pPr>
        <w:ind w:left="5760" w:hanging="360"/>
      </w:pPr>
    </w:lvl>
    <w:lvl w:ilvl="8" w:tplc="50229672" w:tentative="1">
      <w:start w:val="1"/>
      <w:numFmt w:val="lowerRoman"/>
      <w:lvlText w:val="%9."/>
      <w:lvlJc w:val="right"/>
      <w:pPr>
        <w:ind w:left="6480" w:hanging="180"/>
      </w:pPr>
    </w:lvl>
  </w:abstractNum>
  <w:abstractNum w:abstractNumId="26213">
    <w:multiLevelType w:val="hybridMultilevel"/>
    <w:lvl w:ilvl="0" w:tplc="23961665">
      <w:start w:val="1"/>
      <w:numFmt w:val="decimal"/>
      <w:lvlText w:val="%1."/>
      <w:lvlJc w:val="left"/>
      <w:pPr>
        <w:ind w:left="720" w:hanging="360"/>
      </w:pPr>
    </w:lvl>
    <w:lvl w:ilvl="1" w:tplc="23961665" w:tentative="1">
      <w:start w:val="1"/>
      <w:numFmt w:val="lowerLetter"/>
      <w:lvlText w:val="%2."/>
      <w:lvlJc w:val="left"/>
      <w:pPr>
        <w:ind w:left="1440" w:hanging="360"/>
      </w:pPr>
    </w:lvl>
    <w:lvl w:ilvl="2" w:tplc="23961665" w:tentative="1">
      <w:start w:val="1"/>
      <w:numFmt w:val="lowerRoman"/>
      <w:lvlText w:val="%3."/>
      <w:lvlJc w:val="right"/>
      <w:pPr>
        <w:ind w:left="2160" w:hanging="180"/>
      </w:pPr>
    </w:lvl>
    <w:lvl w:ilvl="3" w:tplc="23961665" w:tentative="1">
      <w:start w:val="1"/>
      <w:numFmt w:val="decimal"/>
      <w:lvlText w:val="%4."/>
      <w:lvlJc w:val="left"/>
      <w:pPr>
        <w:ind w:left="2880" w:hanging="360"/>
      </w:pPr>
    </w:lvl>
    <w:lvl w:ilvl="4" w:tplc="23961665" w:tentative="1">
      <w:start w:val="1"/>
      <w:numFmt w:val="lowerLetter"/>
      <w:lvlText w:val="%5."/>
      <w:lvlJc w:val="left"/>
      <w:pPr>
        <w:ind w:left="3600" w:hanging="360"/>
      </w:pPr>
    </w:lvl>
    <w:lvl w:ilvl="5" w:tplc="23961665" w:tentative="1">
      <w:start w:val="1"/>
      <w:numFmt w:val="lowerRoman"/>
      <w:lvlText w:val="%6."/>
      <w:lvlJc w:val="right"/>
      <w:pPr>
        <w:ind w:left="4320" w:hanging="180"/>
      </w:pPr>
    </w:lvl>
    <w:lvl w:ilvl="6" w:tplc="23961665" w:tentative="1">
      <w:start w:val="1"/>
      <w:numFmt w:val="decimal"/>
      <w:lvlText w:val="%7."/>
      <w:lvlJc w:val="left"/>
      <w:pPr>
        <w:ind w:left="5040" w:hanging="360"/>
      </w:pPr>
    </w:lvl>
    <w:lvl w:ilvl="7" w:tplc="23961665" w:tentative="1">
      <w:start w:val="1"/>
      <w:numFmt w:val="lowerLetter"/>
      <w:lvlText w:val="%8."/>
      <w:lvlJc w:val="left"/>
      <w:pPr>
        <w:ind w:left="5760" w:hanging="360"/>
      </w:pPr>
    </w:lvl>
    <w:lvl w:ilvl="8" w:tplc="23961665" w:tentative="1">
      <w:start w:val="1"/>
      <w:numFmt w:val="lowerRoman"/>
      <w:lvlText w:val="%9."/>
      <w:lvlJc w:val="right"/>
      <w:pPr>
        <w:ind w:left="6480" w:hanging="180"/>
      </w:pPr>
    </w:lvl>
  </w:abstractNum>
  <w:abstractNum w:abstractNumId="26212">
    <w:multiLevelType w:val="hybridMultilevel"/>
    <w:lvl w:ilvl="0" w:tplc="80638446">
      <w:start w:val="1"/>
      <w:numFmt w:val="decimal"/>
      <w:lvlText w:val="%1."/>
      <w:lvlJc w:val="left"/>
      <w:pPr>
        <w:ind w:left="720" w:hanging="360"/>
      </w:pPr>
    </w:lvl>
    <w:lvl w:ilvl="1" w:tplc="80638446" w:tentative="1">
      <w:start w:val="1"/>
      <w:numFmt w:val="lowerLetter"/>
      <w:lvlText w:val="%2."/>
      <w:lvlJc w:val="left"/>
      <w:pPr>
        <w:ind w:left="1440" w:hanging="360"/>
      </w:pPr>
    </w:lvl>
    <w:lvl w:ilvl="2" w:tplc="80638446" w:tentative="1">
      <w:start w:val="1"/>
      <w:numFmt w:val="lowerRoman"/>
      <w:lvlText w:val="%3."/>
      <w:lvlJc w:val="right"/>
      <w:pPr>
        <w:ind w:left="2160" w:hanging="180"/>
      </w:pPr>
    </w:lvl>
    <w:lvl w:ilvl="3" w:tplc="80638446" w:tentative="1">
      <w:start w:val="1"/>
      <w:numFmt w:val="decimal"/>
      <w:lvlText w:val="%4."/>
      <w:lvlJc w:val="left"/>
      <w:pPr>
        <w:ind w:left="2880" w:hanging="360"/>
      </w:pPr>
    </w:lvl>
    <w:lvl w:ilvl="4" w:tplc="80638446" w:tentative="1">
      <w:start w:val="1"/>
      <w:numFmt w:val="lowerLetter"/>
      <w:lvlText w:val="%5."/>
      <w:lvlJc w:val="left"/>
      <w:pPr>
        <w:ind w:left="3600" w:hanging="360"/>
      </w:pPr>
    </w:lvl>
    <w:lvl w:ilvl="5" w:tplc="80638446" w:tentative="1">
      <w:start w:val="1"/>
      <w:numFmt w:val="lowerRoman"/>
      <w:lvlText w:val="%6."/>
      <w:lvlJc w:val="right"/>
      <w:pPr>
        <w:ind w:left="4320" w:hanging="180"/>
      </w:pPr>
    </w:lvl>
    <w:lvl w:ilvl="6" w:tplc="80638446" w:tentative="1">
      <w:start w:val="1"/>
      <w:numFmt w:val="decimal"/>
      <w:lvlText w:val="%7."/>
      <w:lvlJc w:val="left"/>
      <w:pPr>
        <w:ind w:left="5040" w:hanging="360"/>
      </w:pPr>
    </w:lvl>
    <w:lvl w:ilvl="7" w:tplc="80638446" w:tentative="1">
      <w:start w:val="1"/>
      <w:numFmt w:val="lowerLetter"/>
      <w:lvlText w:val="%8."/>
      <w:lvlJc w:val="left"/>
      <w:pPr>
        <w:ind w:left="5760" w:hanging="360"/>
      </w:pPr>
    </w:lvl>
    <w:lvl w:ilvl="8" w:tplc="80638446" w:tentative="1">
      <w:start w:val="1"/>
      <w:numFmt w:val="lowerRoman"/>
      <w:lvlText w:val="%9."/>
      <w:lvlJc w:val="right"/>
      <w:pPr>
        <w:ind w:left="6480" w:hanging="180"/>
      </w:pPr>
    </w:lvl>
  </w:abstractNum>
  <w:abstractNum w:abstractNumId="26211">
    <w:multiLevelType w:val="hybridMultilevel"/>
    <w:lvl w:ilvl="0" w:tplc="85594869">
      <w:start w:val="1"/>
      <w:numFmt w:val="decimal"/>
      <w:lvlText w:val="%1."/>
      <w:lvlJc w:val="left"/>
      <w:pPr>
        <w:ind w:left="720" w:hanging="360"/>
      </w:pPr>
    </w:lvl>
    <w:lvl w:ilvl="1" w:tplc="85594869" w:tentative="1">
      <w:start w:val="1"/>
      <w:numFmt w:val="lowerLetter"/>
      <w:lvlText w:val="%2."/>
      <w:lvlJc w:val="left"/>
      <w:pPr>
        <w:ind w:left="1440" w:hanging="360"/>
      </w:pPr>
    </w:lvl>
    <w:lvl w:ilvl="2" w:tplc="85594869" w:tentative="1">
      <w:start w:val="1"/>
      <w:numFmt w:val="lowerRoman"/>
      <w:lvlText w:val="%3."/>
      <w:lvlJc w:val="right"/>
      <w:pPr>
        <w:ind w:left="2160" w:hanging="180"/>
      </w:pPr>
    </w:lvl>
    <w:lvl w:ilvl="3" w:tplc="85594869" w:tentative="1">
      <w:start w:val="1"/>
      <w:numFmt w:val="decimal"/>
      <w:lvlText w:val="%4."/>
      <w:lvlJc w:val="left"/>
      <w:pPr>
        <w:ind w:left="2880" w:hanging="360"/>
      </w:pPr>
    </w:lvl>
    <w:lvl w:ilvl="4" w:tplc="85594869" w:tentative="1">
      <w:start w:val="1"/>
      <w:numFmt w:val="lowerLetter"/>
      <w:lvlText w:val="%5."/>
      <w:lvlJc w:val="left"/>
      <w:pPr>
        <w:ind w:left="3600" w:hanging="360"/>
      </w:pPr>
    </w:lvl>
    <w:lvl w:ilvl="5" w:tplc="85594869" w:tentative="1">
      <w:start w:val="1"/>
      <w:numFmt w:val="lowerRoman"/>
      <w:lvlText w:val="%6."/>
      <w:lvlJc w:val="right"/>
      <w:pPr>
        <w:ind w:left="4320" w:hanging="180"/>
      </w:pPr>
    </w:lvl>
    <w:lvl w:ilvl="6" w:tplc="85594869" w:tentative="1">
      <w:start w:val="1"/>
      <w:numFmt w:val="decimal"/>
      <w:lvlText w:val="%7."/>
      <w:lvlJc w:val="left"/>
      <w:pPr>
        <w:ind w:left="5040" w:hanging="360"/>
      </w:pPr>
    </w:lvl>
    <w:lvl w:ilvl="7" w:tplc="85594869" w:tentative="1">
      <w:start w:val="1"/>
      <w:numFmt w:val="lowerLetter"/>
      <w:lvlText w:val="%8."/>
      <w:lvlJc w:val="left"/>
      <w:pPr>
        <w:ind w:left="5760" w:hanging="360"/>
      </w:pPr>
    </w:lvl>
    <w:lvl w:ilvl="8" w:tplc="85594869" w:tentative="1">
      <w:start w:val="1"/>
      <w:numFmt w:val="lowerRoman"/>
      <w:lvlText w:val="%9."/>
      <w:lvlJc w:val="right"/>
      <w:pPr>
        <w:ind w:left="6480" w:hanging="180"/>
      </w:pPr>
    </w:lvl>
  </w:abstractNum>
  <w:abstractNum w:abstractNumId="26210">
    <w:multiLevelType w:val="hybridMultilevel"/>
    <w:lvl w:ilvl="0" w:tplc="72838781">
      <w:start w:val="1"/>
      <w:numFmt w:val="decimal"/>
      <w:lvlText w:val="%1."/>
      <w:lvlJc w:val="left"/>
      <w:pPr>
        <w:ind w:left="720" w:hanging="360"/>
      </w:pPr>
    </w:lvl>
    <w:lvl w:ilvl="1" w:tplc="72838781" w:tentative="1">
      <w:start w:val="1"/>
      <w:numFmt w:val="lowerLetter"/>
      <w:lvlText w:val="%2."/>
      <w:lvlJc w:val="left"/>
      <w:pPr>
        <w:ind w:left="1440" w:hanging="360"/>
      </w:pPr>
    </w:lvl>
    <w:lvl w:ilvl="2" w:tplc="72838781" w:tentative="1">
      <w:start w:val="1"/>
      <w:numFmt w:val="lowerRoman"/>
      <w:lvlText w:val="%3."/>
      <w:lvlJc w:val="right"/>
      <w:pPr>
        <w:ind w:left="2160" w:hanging="180"/>
      </w:pPr>
    </w:lvl>
    <w:lvl w:ilvl="3" w:tplc="72838781" w:tentative="1">
      <w:start w:val="1"/>
      <w:numFmt w:val="decimal"/>
      <w:lvlText w:val="%4."/>
      <w:lvlJc w:val="left"/>
      <w:pPr>
        <w:ind w:left="2880" w:hanging="360"/>
      </w:pPr>
    </w:lvl>
    <w:lvl w:ilvl="4" w:tplc="72838781" w:tentative="1">
      <w:start w:val="1"/>
      <w:numFmt w:val="lowerLetter"/>
      <w:lvlText w:val="%5."/>
      <w:lvlJc w:val="left"/>
      <w:pPr>
        <w:ind w:left="3600" w:hanging="360"/>
      </w:pPr>
    </w:lvl>
    <w:lvl w:ilvl="5" w:tplc="72838781" w:tentative="1">
      <w:start w:val="1"/>
      <w:numFmt w:val="lowerRoman"/>
      <w:lvlText w:val="%6."/>
      <w:lvlJc w:val="right"/>
      <w:pPr>
        <w:ind w:left="4320" w:hanging="180"/>
      </w:pPr>
    </w:lvl>
    <w:lvl w:ilvl="6" w:tplc="72838781" w:tentative="1">
      <w:start w:val="1"/>
      <w:numFmt w:val="decimal"/>
      <w:lvlText w:val="%7."/>
      <w:lvlJc w:val="left"/>
      <w:pPr>
        <w:ind w:left="5040" w:hanging="360"/>
      </w:pPr>
    </w:lvl>
    <w:lvl w:ilvl="7" w:tplc="72838781" w:tentative="1">
      <w:start w:val="1"/>
      <w:numFmt w:val="lowerLetter"/>
      <w:lvlText w:val="%8."/>
      <w:lvlJc w:val="left"/>
      <w:pPr>
        <w:ind w:left="5760" w:hanging="360"/>
      </w:pPr>
    </w:lvl>
    <w:lvl w:ilvl="8" w:tplc="72838781" w:tentative="1">
      <w:start w:val="1"/>
      <w:numFmt w:val="lowerRoman"/>
      <w:lvlText w:val="%9."/>
      <w:lvlJc w:val="right"/>
      <w:pPr>
        <w:ind w:left="6480" w:hanging="180"/>
      </w:pPr>
    </w:lvl>
  </w:abstractNum>
  <w:abstractNum w:abstractNumId="26209">
    <w:multiLevelType w:val="hybridMultilevel"/>
    <w:lvl w:ilvl="0" w:tplc="80285374">
      <w:start w:val="1"/>
      <w:numFmt w:val="decimal"/>
      <w:lvlText w:val="%1."/>
      <w:lvlJc w:val="left"/>
      <w:pPr>
        <w:ind w:left="720" w:hanging="360"/>
      </w:pPr>
    </w:lvl>
    <w:lvl w:ilvl="1" w:tplc="80285374" w:tentative="1">
      <w:start w:val="1"/>
      <w:numFmt w:val="lowerLetter"/>
      <w:lvlText w:val="%2."/>
      <w:lvlJc w:val="left"/>
      <w:pPr>
        <w:ind w:left="1440" w:hanging="360"/>
      </w:pPr>
    </w:lvl>
    <w:lvl w:ilvl="2" w:tplc="80285374" w:tentative="1">
      <w:start w:val="1"/>
      <w:numFmt w:val="lowerRoman"/>
      <w:lvlText w:val="%3."/>
      <w:lvlJc w:val="right"/>
      <w:pPr>
        <w:ind w:left="2160" w:hanging="180"/>
      </w:pPr>
    </w:lvl>
    <w:lvl w:ilvl="3" w:tplc="80285374" w:tentative="1">
      <w:start w:val="1"/>
      <w:numFmt w:val="decimal"/>
      <w:lvlText w:val="%4."/>
      <w:lvlJc w:val="left"/>
      <w:pPr>
        <w:ind w:left="2880" w:hanging="360"/>
      </w:pPr>
    </w:lvl>
    <w:lvl w:ilvl="4" w:tplc="80285374" w:tentative="1">
      <w:start w:val="1"/>
      <w:numFmt w:val="lowerLetter"/>
      <w:lvlText w:val="%5."/>
      <w:lvlJc w:val="left"/>
      <w:pPr>
        <w:ind w:left="3600" w:hanging="360"/>
      </w:pPr>
    </w:lvl>
    <w:lvl w:ilvl="5" w:tplc="80285374" w:tentative="1">
      <w:start w:val="1"/>
      <w:numFmt w:val="lowerRoman"/>
      <w:lvlText w:val="%6."/>
      <w:lvlJc w:val="right"/>
      <w:pPr>
        <w:ind w:left="4320" w:hanging="180"/>
      </w:pPr>
    </w:lvl>
    <w:lvl w:ilvl="6" w:tplc="80285374" w:tentative="1">
      <w:start w:val="1"/>
      <w:numFmt w:val="decimal"/>
      <w:lvlText w:val="%7."/>
      <w:lvlJc w:val="left"/>
      <w:pPr>
        <w:ind w:left="5040" w:hanging="360"/>
      </w:pPr>
    </w:lvl>
    <w:lvl w:ilvl="7" w:tplc="80285374" w:tentative="1">
      <w:start w:val="1"/>
      <w:numFmt w:val="lowerLetter"/>
      <w:lvlText w:val="%8."/>
      <w:lvlJc w:val="left"/>
      <w:pPr>
        <w:ind w:left="5760" w:hanging="360"/>
      </w:pPr>
    </w:lvl>
    <w:lvl w:ilvl="8" w:tplc="80285374" w:tentative="1">
      <w:start w:val="1"/>
      <w:numFmt w:val="lowerRoman"/>
      <w:lvlText w:val="%9."/>
      <w:lvlJc w:val="right"/>
      <w:pPr>
        <w:ind w:left="6480" w:hanging="180"/>
      </w:pPr>
    </w:lvl>
  </w:abstractNum>
  <w:abstractNum w:abstractNumId="26208">
    <w:multiLevelType w:val="hybridMultilevel"/>
    <w:lvl w:ilvl="0" w:tplc="83701465">
      <w:start w:val="1"/>
      <w:numFmt w:val="decimal"/>
      <w:lvlText w:val="%1."/>
      <w:lvlJc w:val="left"/>
      <w:pPr>
        <w:ind w:left="720" w:hanging="360"/>
      </w:pPr>
    </w:lvl>
    <w:lvl w:ilvl="1" w:tplc="83701465" w:tentative="1">
      <w:start w:val="1"/>
      <w:numFmt w:val="lowerLetter"/>
      <w:lvlText w:val="%2."/>
      <w:lvlJc w:val="left"/>
      <w:pPr>
        <w:ind w:left="1440" w:hanging="360"/>
      </w:pPr>
    </w:lvl>
    <w:lvl w:ilvl="2" w:tplc="83701465" w:tentative="1">
      <w:start w:val="1"/>
      <w:numFmt w:val="lowerRoman"/>
      <w:lvlText w:val="%3."/>
      <w:lvlJc w:val="right"/>
      <w:pPr>
        <w:ind w:left="2160" w:hanging="180"/>
      </w:pPr>
    </w:lvl>
    <w:lvl w:ilvl="3" w:tplc="83701465" w:tentative="1">
      <w:start w:val="1"/>
      <w:numFmt w:val="decimal"/>
      <w:lvlText w:val="%4."/>
      <w:lvlJc w:val="left"/>
      <w:pPr>
        <w:ind w:left="2880" w:hanging="360"/>
      </w:pPr>
    </w:lvl>
    <w:lvl w:ilvl="4" w:tplc="83701465" w:tentative="1">
      <w:start w:val="1"/>
      <w:numFmt w:val="lowerLetter"/>
      <w:lvlText w:val="%5."/>
      <w:lvlJc w:val="left"/>
      <w:pPr>
        <w:ind w:left="3600" w:hanging="360"/>
      </w:pPr>
    </w:lvl>
    <w:lvl w:ilvl="5" w:tplc="83701465" w:tentative="1">
      <w:start w:val="1"/>
      <w:numFmt w:val="lowerRoman"/>
      <w:lvlText w:val="%6."/>
      <w:lvlJc w:val="right"/>
      <w:pPr>
        <w:ind w:left="4320" w:hanging="180"/>
      </w:pPr>
    </w:lvl>
    <w:lvl w:ilvl="6" w:tplc="83701465" w:tentative="1">
      <w:start w:val="1"/>
      <w:numFmt w:val="decimal"/>
      <w:lvlText w:val="%7."/>
      <w:lvlJc w:val="left"/>
      <w:pPr>
        <w:ind w:left="5040" w:hanging="360"/>
      </w:pPr>
    </w:lvl>
    <w:lvl w:ilvl="7" w:tplc="83701465" w:tentative="1">
      <w:start w:val="1"/>
      <w:numFmt w:val="lowerLetter"/>
      <w:lvlText w:val="%8."/>
      <w:lvlJc w:val="left"/>
      <w:pPr>
        <w:ind w:left="5760" w:hanging="360"/>
      </w:pPr>
    </w:lvl>
    <w:lvl w:ilvl="8" w:tplc="83701465" w:tentative="1">
      <w:start w:val="1"/>
      <w:numFmt w:val="lowerRoman"/>
      <w:lvlText w:val="%9."/>
      <w:lvlJc w:val="right"/>
      <w:pPr>
        <w:ind w:left="6480" w:hanging="180"/>
      </w:pPr>
    </w:lvl>
  </w:abstractNum>
  <w:abstractNum w:abstractNumId="26207">
    <w:multiLevelType w:val="hybridMultilevel"/>
    <w:lvl w:ilvl="0" w:tplc="76638958">
      <w:start w:val="1"/>
      <w:numFmt w:val="decimal"/>
      <w:lvlText w:val="%1."/>
      <w:lvlJc w:val="left"/>
      <w:pPr>
        <w:ind w:left="720" w:hanging="360"/>
      </w:pPr>
    </w:lvl>
    <w:lvl w:ilvl="1" w:tplc="76638958" w:tentative="1">
      <w:start w:val="1"/>
      <w:numFmt w:val="lowerLetter"/>
      <w:lvlText w:val="%2."/>
      <w:lvlJc w:val="left"/>
      <w:pPr>
        <w:ind w:left="1440" w:hanging="360"/>
      </w:pPr>
    </w:lvl>
    <w:lvl w:ilvl="2" w:tplc="76638958" w:tentative="1">
      <w:start w:val="1"/>
      <w:numFmt w:val="lowerRoman"/>
      <w:lvlText w:val="%3."/>
      <w:lvlJc w:val="right"/>
      <w:pPr>
        <w:ind w:left="2160" w:hanging="180"/>
      </w:pPr>
    </w:lvl>
    <w:lvl w:ilvl="3" w:tplc="76638958" w:tentative="1">
      <w:start w:val="1"/>
      <w:numFmt w:val="decimal"/>
      <w:lvlText w:val="%4."/>
      <w:lvlJc w:val="left"/>
      <w:pPr>
        <w:ind w:left="2880" w:hanging="360"/>
      </w:pPr>
    </w:lvl>
    <w:lvl w:ilvl="4" w:tplc="76638958" w:tentative="1">
      <w:start w:val="1"/>
      <w:numFmt w:val="lowerLetter"/>
      <w:lvlText w:val="%5."/>
      <w:lvlJc w:val="left"/>
      <w:pPr>
        <w:ind w:left="3600" w:hanging="360"/>
      </w:pPr>
    </w:lvl>
    <w:lvl w:ilvl="5" w:tplc="76638958" w:tentative="1">
      <w:start w:val="1"/>
      <w:numFmt w:val="lowerRoman"/>
      <w:lvlText w:val="%6."/>
      <w:lvlJc w:val="right"/>
      <w:pPr>
        <w:ind w:left="4320" w:hanging="180"/>
      </w:pPr>
    </w:lvl>
    <w:lvl w:ilvl="6" w:tplc="76638958" w:tentative="1">
      <w:start w:val="1"/>
      <w:numFmt w:val="decimal"/>
      <w:lvlText w:val="%7."/>
      <w:lvlJc w:val="left"/>
      <w:pPr>
        <w:ind w:left="5040" w:hanging="360"/>
      </w:pPr>
    </w:lvl>
    <w:lvl w:ilvl="7" w:tplc="76638958" w:tentative="1">
      <w:start w:val="1"/>
      <w:numFmt w:val="lowerLetter"/>
      <w:lvlText w:val="%8."/>
      <w:lvlJc w:val="left"/>
      <w:pPr>
        <w:ind w:left="5760" w:hanging="360"/>
      </w:pPr>
    </w:lvl>
    <w:lvl w:ilvl="8" w:tplc="76638958" w:tentative="1">
      <w:start w:val="1"/>
      <w:numFmt w:val="lowerRoman"/>
      <w:lvlText w:val="%9."/>
      <w:lvlJc w:val="right"/>
      <w:pPr>
        <w:ind w:left="6480" w:hanging="180"/>
      </w:pPr>
    </w:lvl>
  </w:abstractNum>
  <w:abstractNum w:abstractNumId="26206">
    <w:multiLevelType w:val="hybridMultilevel"/>
    <w:lvl w:ilvl="0" w:tplc="14134865">
      <w:start w:val="1"/>
      <w:numFmt w:val="decimal"/>
      <w:lvlText w:val="%1."/>
      <w:lvlJc w:val="left"/>
      <w:pPr>
        <w:ind w:left="720" w:hanging="360"/>
      </w:pPr>
    </w:lvl>
    <w:lvl w:ilvl="1" w:tplc="14134865" w:tentative="1">
      <w:start w:val="1"/>
      <w:numFmt w:val="lowerLetter"/>
      <w:lvlText w:val="%2."/>
      <w:lvlJc w:val="left"/>
      <w:pPr>
        <w:ind w:left="1440" w:hanging="360"/>
      </w:pPr>
    </w:lvl>
    <w:lvl w:ilvl="2" w:tplc="14134865" w:tentative="1">
      <w:start w:val="1"/>
      <w:numFmt w:val="lowerRoman"/>
      <w:lvlText w:val="%3."/>
      <w:lvlJc w:val="right"/>
      <w:pPr>
        <w:ind w:left="2160" w:hanging="180"/>
      </w:pPr>
    </w:lvl>
    <w:lvl w:ilvl="3" w:tplc="14134865" w:tentative="1">
      <w:start w:val="1"/>
      <w:numFmt w:val="decimal"/>
      <w:lvlText w:val="%4."/>
      <w:lvlJc w:val="left"/>
      <w:pPr>
        <w:ind w:left="2880" w:hanging="360"/>
      </w:pPr>
    </w:lvl>
    <w:lvl w:ilvl="4" w:tplc="14134865" w:tentative="1">
      <w:start w:val="1"/>
      <w:numFmt w:val="lowerLetter"/>
      <w:lvlText w:val="%5."/>
      <w:lvlJc w:val="left"/>
      <w:pPr>
        <w:ind w:left="3600" w:hanging="360"/>
      </w:pPr>
    </w:lvl>
    <w:lvl w:ilvl="5" w:tplc="14134865" w:tentative="1">
      <w:start w:val="1"/>
      <w:numFmt w:val="lowerRoman"/>
      <w:lvlText w:val="%6."/>
      <w:lvlJc w:val="right"/>
      <w:pPr>
        <w:ind w:left="4320" w:hanging="180"/>
      </w:pPr>
    </w:lvl>
    <w:lvl w:ilvl="6" w:tplc="14134865" w:tentative="1">
      <w:start w:val="1"/>
      <w:numFmt w:val="decimal"/>
      <w:lvlText w:val="%7."/>
      <w:lvlJc w:val="left"/>
      <w:pPr>
        <w:ind w:left="5040" w:hanging="360"/>
      </w:pPr>
    </w:lvl>
    <w:lvl w:ilvl="7" w:tplc="14134865" w:tentative="1">
      <w:start w:val="1"/>
      <w:numFmt w:val="lowerLetter"/>
      <w:lvlText w:val="%8."/>
      <w:lvlJc w:val="left"/>
      <w:pPr>
        <w:ind w:left="5760" w:hanging="360"/>
      </w:pPr>
    </w:lvl>
    <w:lvl w:ilvl="8" w:tplc="14134865" w:tentative="1">
      <w:start w:val="1"/>
      <w:numFmt w:val="lowerRoman"/>
      <w:lvlText w:val="%9."/>
      <w:lvlJc w:val="right"/>
      <w:pPr>
        <w:ind w:left="6480" w:hanging="180"/>
      </w:pPr>
    </w:lvl>
  </w:abstractNum>
  <w:abstractNum w:abstractNumId="26205">
    <w:multiLevelType w:val="hybridMultilevel"/>
    <w:lvl w:ilvl="0" w:tplc="67844606">
      <w:start w:val="1"/>
      <w:numFmt w:val="decimal"/>
      <w:lvlText w:val="%1."/>
      <w:lvlJc w:val="left"/>
      <w:pPr>
        <w:ind w:left="720" w:hanging="360"/>
      </w:pPr>
    </w:lvl>
    <w:lvl w:ilvl="1" w:tplc="67844606" w:tentative="1">
      <w:start w:val="1"/>
      <w:numFmt w:val="lowerLetter"/>
      <w:lvlText w:val="%2."/>
      <w:lvlJc w:val="left"/>
      <w:pPr>
        <w:ind w:left="1440" w:hanging="360"/>
      </w:pPr>
    </w:lvl>
    <w:lvl w:ilvl="2" w:tplc="67844606" w:tentative="1">
      <w:start w:val="1"/>
      <w:numFmt w:val="lowerRoman"/>
      <w:lvlText w:val="%3."/>
      <w:lvlJc w:val="right"/>
      <w:pPr>
        <w:ind w:left="2160" w:hanging="180"/>
      </w:pPr>
    </w:lvl>
    <w:lvl w:ilvl="3" w:tplc="67844606" w:tentative="1">
      <w:start w:val="1"/>
      <w:numFmt w:val="decimal"/>
      <w:lvlText w:val="%4."/>
      <w:lvlJc w:val="left"/>
      <w:pPr>
        <w:ind w:left="2880" w:hanging="360"/>
      </w:pPr>
    </w:lvl>
    <w:lvl w:ilvl="4" w:tplc="67844606" w:tentative="1">
      <w:start w:val="1"/>
      <w:numFmt w:val="lowerLetter"/>
      <w:lvlText w:val="%5."/>
      <w:lvlJc w:val="left"/>
      <w:pPr>
        <w:ind w:left="3600" w:hanging="360"/>
      </w:pPr>
    </w:lvl>
    <w:lvl w:ilvl="5" w:tplc="67844606" w:tentative="1">
      <w:start w:val="1"/>
      <w:numFmt w:val="lowerRoman"/>
      <w:lvlText w:val="%6."/>
      <w:lvlJc w:val="right"/>
      <w:pPr>
        <w:ind w:left="4320" w:hanging="180"/>
      </w:pPr>
    </w:lvl>
    <w:lvl w:ilvl="6" w:tplc="67844606" w:tentative="1">
      <w:start w:val="1"/>
      <w:numFmt w:val="decimal"/>
      <w:lvlText w:val="%7."/>
      <w:lvlJc w:val="left"/>
      <w:pPr>
        <w:ind w:left="5040" w:hanging="360"/>
      </w:pPr>
    </w:lvl>
    <w:lvl w:ilvl="7" w:tplc="67844606" w:tentative="1">
      <w:start w:val="1"/>
      <w:numFmt w:val="lowerLetter"/>
      <w:lvlText w:val="%8."/>
      <w:lvlJc w:val="left"/>
      <w:pPr>
        <w:ind w:left="5760" w:hanging="360"/>
      </w:pPr>
    </w:lvl>
    <w:lvl w:ilvl="8" w:tplc="67844606" w:tentative="1">
      <w:start w:val="1"/>
      <w:numFmt w:val="lowerRoman"/>
      <w:lvlText w:val="%9."/>
      <w:lvlJc w:val="right"/>
      <w:pPr>
        <w:ind w:left="6480" w:hanging="180"/>
      </w:pPr>
    </w:lvl>
  </w:abstractNum>
  <w:abstractNum w:abstractNumId="26204">
    <w:multiLevelType w:val="hybridMultilevel"/>
    <w:lvl w:ilvl="0" w:tplc="53287493">
      <w:start w:val="1"/>
      <w:numFmt w:val="decimal"/>
      <w:lvlText w:val="%1."/>
      <w:lvlJc w:val="left"/>
      <w:pPr>
        <w:ind w:left="720" w:hanging="360"/>
      </w:pPr>
    </w:lvl>
    <w:lvl w:ilvl="1" w:tplc="53287493" w:tentative="1">
      <w:start w:val="1"/>
      <w:numFmt w:val="lowerLetter"/>
      <w:lvlText w:val="%2."/>
      <w:lvlJc w:val="left"/>
      <w:pPr>
        <w:ind w:left="1440" w:hanging="360"/>
      </w:pPr>
    </w:lvl>
    <w:lvl w:ilvl="2" w:tplc="53287493" w:tentative="1">
      <w:start w:val="1"/>
      <w:numFmt w:val="lowerRoman"/>
      <w:lvlText w:val="%3."/>
      <w:lvlJc w:val="right"/>
      <w:pPr>
        <w:ind w:left="2160" w:hanging="180"/>
      </w:pPr>
    </w:lvl>
    <w:lvl w:ilvl="3" w:tplc="53287493" w:tentative="1">
      <w:start w:val="1"/>
      <w:numFmt w:val="decimal"/>
      <w:lvlText w:val="%4."/>
      <w:lvlJc w:val="left"/>
      <w:pPr>
        <w:ind w:left="2880" w:hanging="360"/>
      </w:pPr>
    </w:lvl>
    <w:lvl w:ilvl="4" w:tplc="53287493" w:tentative="1">
      <w:start w:val="1"/>
      <w:numFmt w:val="lowerLetter"/>
      <w:lvlText w:val="%5."/>
      <w:lvlJc w:val="left"/>
      <w:pPr>
        <w:ind w:left="3600" w:hanging="360"/>
      </w:pPr>
    </w:lvl>
    <w:lvl w:ilvl="5" w:tplc="53287493" w:tentative="1">
      <w:start w:val="1"/>
      <w:numFmt w:val="lowerRoman"/>
      <w:lvlText w:val="%6."/>
      <w:lvlJc w:val="right"/>
      <w:pPr>
        <w:ind w:left="4320" w:hanging="180"/>
      </w:pPr>
    </w:lvl>
    <w:lvl w:ilvl="6" w:tplc="53287493" w:tentative="1">
      <w:start w:val="1"/>
      <w:numFmt w:val="decimal"/>
      <w:lvlText w:val="%7."/>
      <w:lvlJc w:val="left"/>
      <w:pPr>
        <w:ind w:left="5040" w:hanging="360"/>
      </w:pPr>
    </w:lvl>
    <w:lvl w:ilvl="7" w:tplc="53287493" w:tentative="1">
      <w:start w:val="1"/>
      <w:numFmt w:val="lowerLetter"/>
      <w:lvlText w:val="%8."/>
      <w:lvlJc w:val="left"/>
      <w:pPr>
        <w:ind w:left="5760" w:hanging="360"/>
      </w:pPr>
    </w:lvl>
    <w:lvl w:ilvl="8" w:tplc="53287493" w:tentative="1">
      <w:start w:val="1"/>
      <w:numFmt w:val="lowerRoman"/>
      <w:lvlText w:val="%9."/>
      <w:lvlJc w:val="right"/>
      <w:pPr>
        <w:ind w:left="6480" w:hanging="180"/>
      </w:pPr>
    </w:lvl>
  </w:abstractNum>
  <w:abstractNum w:abstractNumId="26203">
    <w:multiLevelType w:val="hybridMultilevel"/>
    <w:lvl w:ilvl="0" w:tplc="68761280">
      <w:start w:val="1"/>
      <w:numFmt w:val="decimal"/>
      <w:lvlText w:val="%1."/>
      <w:lvlJc w:val="left"/>
      <w:pPr>
        <w:ind w:left="720" w:hanging="360"/>
      </w:pPr>
    </w:lvl>
    <w:lvl w:ilvl="1" w:tplc="68761280" w:tentative="1">
      <w:start w:val="1"/>
      <w:numFmt w:val="lowerLetter"/>
      <w:lvlText w:val="%2."/>
      <w:lvlJc w:val="left"/>
      <w:pPr>
        <w:ind w:left="1440" w:hanging="360"/>
      </w:pPr>
    </w:lvl>
    <w:lvl w:ilvl="2" w:tplc="68761280" w:tentative="1">
      <w:start w:val="1"/>
      <w:numFmt w:val="lowerRoman"/>
      <w:lvlText w:val="%3."/>
      <w:lvlJc w:val="right"/>
      <w:pPr>
        <w:ind w:left="2160" w:hanging="180"/>
      </w:pPr>
    </w:lvl>
    <w:lvl w:ilvl="3" w:tplc="68761280" w:tentative="1">
      <w:start w:val="1"/>
      <w:numFmt w:val="decimal"/>
      <w:lvlText w:val="%4."/>
      <w:lvlJc w:val="left"/>
      <w:pPr>
        <w:ind w:left="2880" w:hanging="360"/>
      </w:pPr>
    </w:lvl>
    <w:lvl w:ilvl="4" w:tplc="68761280" w:tentative="1">
      <w:start w:val="1"/>
      <w:numFmt w:val="lowerLetter"/>
      <w:lvlText w:val="%5."/>
      <w:lvlJc w:val="left"/>
      <w:pPr>
        <w:ind w:left="3600" w:hanging="360"/>
      </w:pPr>
    </w:lvl>
    <w:lvl w:ilvl="5" w:tplc="68761280" w:tentative="1">
      <w:start w:val="1"/>
      <w:numFmt w:val="lowerRoman"/>
      <w:lvlText w:val="%6."/>
      <w:lvlJc w:val="right"/>
      <w:pPr>
        <w:ind w:left="4320" w:hanging="180"/>
      </w:pPr>
    </w:lvl>
    <w:lvl w:ilvl="6" w:tplc="68761280" w:tentative="1">
      <w:start w:val="1"/>
      <w:numFmt w:val="decimal"/>
      <w:lvlText w:val="%7."/>
      <w:lvlJc w:val="left"/>
      <w:pPr>
        <w:ind w:left="5040" w:hanging="360"/>
      </w:pPr>
    </w:lvl>
    <w:lvl w:ilvl="7" w:tplc="68761280" w:tentative="1">
      <w:start w:val="1"/>
      <w:numFmt w:val="lowerLetter"/>
      <w:lvlText w:val="%8."/>
      <w:lvlJc w:val="left"/>
      <w:pPr>
        <w:ind w:left="5760" w:hanging="360"/>
      </w:pPr>
    </w:lvl>
    <w:lvl w:ilvl="8" w:tplc="68761280" w:tentative="1">
      <w:start w:val="1"/>
      <w:numFmt w:val="lowerRoman"/>
      <w:lvlText w:val="%9."/>
      <w:lvlJc w:val="right"/>
      <w:pPr>
        <w:ind w:left="6480" w:hanging="180"/>
      </w:pPr>
    </w:lvl>
  </w:abstractNum>
  <w:abstractNum w:abstractNumId="26202">
    <w:multiLevelType w:val="hybridMultilevel"/>
    <w:lvl w:ilvl="0" w:tplc="79634319">
      <w:start w:val="1"/>
      <w:numFmt w:val="decimal"/>
      <w:lvlText w:val="%1."/>
      <w:lvlJc w:val="left"/>
      <w:pPr>
        <w:ind w:left="720" w:hanging="360"/>
      </w:pPr>
    </w:lvl>
    <w:lvl w:ilvl="1" w:tplc="79634319" w:tentative="1">
      <w:start w:val="1"/>
      <w:numFmt w:val="lowerLetter"/>
      <w:lvlText w:val="%2."/>
      <w:lvlJc w:val="left"/>
      <w:pPr>
        <w:ind w:left="1440" w:hanging="360"/>
      </w:pPr>
    </w:lvl>
    <w:lvl w:ilvl="2" w:tplc="79634319" w:tentative="1">
      <w:start w:val="1"/>
      <w:numFmt w:val="lowerRoman"/>
      <w:lvlText w:val="%3."/>
      <w:lvlJc w:val="right"/>
      <w:pPr>
        <w:ind w:left="2160" w:hanging="180"/>
      </w:pPr>
    </w:lvl>
    <w:lvl w:ilvl="3" w:tplc="79634319" w:tentative="1">
      <w:start w:val="1"/>
      <w:numFmt w:val="decimal"/>
      <w:lvlText w:val="%4."/>
      <w:lvlJc w:val="left"/>
      <w:pPr>
        <w:ind w:left="2880" w:hanging="360"/>
      </w:pPr>
    </w:lvl>
    <w:lvl w:ilvl="4" w:tplc="79634319" w:tentative="1">
      <w:start w:val="1"/>
      <w:numFmt w:val="lowerLetter"/>
      <w:lvlText w:val="%5."/>
      <w:lvlJc w:val="left"/>
      <w:pPr>
        <w:ind w:left="3600" w:hanging="360"/>
      </w:pPr>
    </w:lvl>
    <w:lvl w:ilvl="5" w:tplc="79634319" w:tentative="1">
      <w:start w:val="1"/>
      <w:numFmt w:val="lowerRoman"/>
      <w:lvlText w:val="%6."/>
      <w:lvlJc w:val="right"/>
      <w:pPr>
        <w:ind w:left="4320" w:hanging="180"/>
      </w:pPr>
    </w:lvl>
    <w:lvl w:ilvl="6" w:tplc="79634319" w:tentative="1">
      <w:start w:val="1"/>
      <w:numFmt w:val="decimal"/>
      <w:lvlText w:val="%7."/>
      <w:lvlJc w:val="left"/>
      <w:pPr>
        <w:ind w:left="5040" w:hanging="360"/>
      </w:pPr>
    </w:lvl>
    <w:lvl w:ilvl="7" w:tplc="79634319" w:tentative="1">
      <w:start w:val="1"/>
      <w:numFmt w:val="lowerLetter"/>
      <w:lvlText w:val="%8."/>
      <w:lvlJc w:val="left"/>
      <w:pPr>
        <w:ind w:left="5760" w:hanging="360"/>
      </w:pPr>
    </w:lvl>
    <w:lvl w:ilvl="8" w:tplc="79634319" w:tentative="1">
      <w:start w:val="1"/>
      <w:numFmt w:val="lowerRoman"/>
      <w:lvlText w:val="%9."/>
      <w:lvlJc w:val="right"/>
      <w:pPr>
        <w:ind w:left="6480" w:hanging="180"/>
      </w:pPr>
    </w:lvl>
  </w:abstractNum>
  <w:abstractNum w:abstractNumId="26201">
    <w:multiLevelType w:val="hybridMultilevel"/>
    <w:lvl w:ilvl="0" w:tplc="31090190">
      <w:start w:val="1"/>
      <w:numFmt w:val="decimal"/>
      <w:lvlText w:val="%1."/>
      <w:lvlJc w:val="left"/>
      <w:pPr>
        <w:ind w:left="720" w:hanging="360"/>
      </w:pPr>
    </w:lvl>
    <w:lvl w:ilvl="1" w:tplc="31090190" w:tentative="1">
      <w:start w:val="1"/>
      <w:numFmt w:val="lowerLetter"/>
      <w:lvlText w:val="%2."/>
      <w:lvlJc w:val="left"/>
      <w:pPr>
        <w:ind w:left="1440" w:hanging="360"/>
      </w:pPr>
    </w:lvl>
    <w:lvl w:ilvl="2" w:tplc="31090190" w:tentative="1">
      <w:start w:val="1"/>
      <w:numFmt w:val="lowerRoman"/>
      <w:lvlText w:val="%3."/>
      <w:lvlJc w:val="right"/>
      <w:pPr>
        <w:ind w:left="2160" w:hanging="180"/>
      </w:pPr>
    </w:lvl>
    <w:lvl w:ilvl="3" w:tplc="31090190" w:tentative="1">
      <w:start w:val="1"/>
      <w:numFmt w:val="decimal"/>
      <w:lvlText w:val="%4."/>
      <w:lvlJc w:val="left"/>
      <w:pPr>
        <w:ind w:left="2880" w:hanging="360"/>
      </w:pPr>
    </w:lvl>
    <w:lvl w:ilvl="4" w:tplc="31090190" w:tentative="1">
      <w:start w:val="1"/>
      <w:numFmt w:val="lowerLetter"/>
      <w:lvlText w:val="%5."/>
      <w:lvlJc w:val="left"/>
      <w:pPr>
        <w:ind w:left="3600" w:hanging="360"/>
      </w:pPr>
    </w:lvl>
    <w:lvl w:ilvl="5" w:tplc="31090190" w:tentative="1">
      <w:start w:val="1"/>
      <w:numFmt w:val="lowerRoman"/>
      <w:lvlText w:val="%6."/>
      <w:lvlJc w:val="right"/>
      <w:pPr>
        <w:ind w:left="4320" w:hanging="180"/>
      </w:pPr>
    </w:lvl>
    <w:lvl w:ilvl="6" w:tplc="31090190" w:tentative="1">
      <w:start w:val="1"/>
      <w:numFmt w:val="decimal"/>
      <w:lvlText w:val="%7."/>
      <w:lvlJc w:val="left"/>
      <w:pPr>
        <w:ind w:left="5040" w:hanging="360"/>
      </w:pPr>
    </w:lvl>
    <w:lvl w:ilvl="7" w:tplc="31090190" w:tentative="1">
      <w:start w:val="1"/>
      <w:numFmt w:val="lowerLetter"/>
      <w:lvlText w:val="%8."/>
      <w:lvlJc w:val="left"/>
      <w:pPr>
        <w:ind w:left="5760" w:hanging="360"/>
      </w:pPr>
    </w:lvl>
    <w:lvl w:ilvl="8" w:tplc="31090190" w:tentative="1">
      <w:start w:val="1"/>
      <w:numFmt w:val="lowerRoman"/>
      <w:lvlText w:val="%9."/>
      <w:lvlJc w:val="right"/>
      <w:pPr>
        <w:ind w:left="6480" w:hanging="180"/>
      </w:pPr>
    </w:lvl>
  </w:abstractNum>
  <w:abstractNum w:abstractNumId="26200">
    <w:multiLevelType w:val="hybridMultilevel"/>
    <w:lvl w:ilvl="0" w:tplc="41123599">
      <w:start w:val="1"/>
      <w:numFmt w:val="decimal"/>
      <w:lvlText w:val="%1."/>
      <w:lvlJc w:val="left"/>
      <w:pPr>
        <w:ind w:left="720" w:hanging="360"/>
      </w:pPr>
    </w:lvl>
    <w:lvl w:ilvl="1" w:tplc="41123599" w:tentative="1">
      <w:start w:val="1"/>
      <w:numFmt w:val="lowerLetter"/>
      <w:lvlText w:val="%2."/>
      <w:lvlJc w:val="left"/>
      <w:pPr>
        <w:ind w:left="1440" w:hanging="360"/>
      </w:pPr>
    </w:lvl>
    <w:lvl w:ilvl="2" w:tplc="41123599" w:tentative="1">
      <w:start w:val="1"/>
      <w:numFmt w:val="lowerRoman"/>
      <w:lvlText w:val="%3."/>
      <w:lvlJc w:val="right"/>
      <w:pPr>
        <w:ind w:left="2160" w:hanging="180"/>
      </w:pPr>
    </w:lvl>
    <w:lvl w:ilvl="3" w:tplc="41123599" w:tentative="1">
      <w:start w:val="1"/>
      <w:numFmt w:val="decimal"/>
      <w:lvlText w:val="%4."/>
      <w:lvlJc w:val="left"/>
      <w:pPr>
        <w:ind w:left="2880" w:hanging="360"/>
      </w:pPr>
    </w:lvl>
    <w:lvl w:ilvl="4" w:tplc="41123599" w:tentative="1">
      <w:start w:val="1"/>
      <w:numFmt w:val="lowerLetter"/>
      <w:lvlText w:val="%5."/>
      <w:lvlJc w:val="left"/>
      <w:pPr>
        <w:ind w:left="3600" w:hanging="360"/>
      </w:pPr>
    </w:lvl>
    <w:lvl w:ilvl="5" w:tplc="41123599" w:tentative="1">
      <w:start w:val="1"/>
      <w:numFmt w:val="lowerRoman"/>
      <w:lvlText w:val="%6."/>
      <w:lvlJc w:val="right"/>
      <w:pPr>
        <w:ind w:left="4320" w:hanging="180"/>
      </w:pPr>
    </w:lvl>
    <w:lvl w:ilvl="6" w:tplc="41123599" w:tentative="1">
      <w:start w:val="1"/>
      <w:numFmt w:val="decimal"/>
      <w:lvlText w:val="%7."/>
      <w:lvlJc w:val="left"/>
      <w:pPr>
        <w:ind w:left="5040" w:hanging="360"/>
      </w:pPr>
    </w:lvl>
    <w:lvl w:ilvl="7" w:tplc="41123599" w:tentative="1">
      <w:start w:val="1"/>
      <w:numFmt w:val="lowerLetter"/>
      <w:lvlText w:val="%8."/>
      <w:lvlJc w:val="left"/>
      <w:pPr>
        <w:ind w:left="5760" w:hanging="360"/>
      </w:pPr>
    </w:lvl>
    <w:lvl w:ilvl="8" w:tplc="41123599" w:tentative="1">
      <w:start w:val="1"/>
      <w:numFmt w:val="lowerRoman"/>
      <w:lvlText w:val="%9."/>
      <w:lvlJc w:val="right"/>
      <w:pPr>
        <w:ind w:left="6480" w:hanging="180"/>
      </w:pPr>
    </w:lvl>
  </w:abstractNum>
  <w:abstractNum w:abstractNumId="26199">
    <w:multiLevelType w:val="hybridMultilevel"/>
    <w:lvl w:ilvl="0" w:tplc="49773332">
      <w:start w:val="1"/>
      <w:numFmt w:val="decimal"/>
      <w:lvlText w:val="%1."/>
      <w:lvlJc w:val="left"/>
      <w:pPr>
        <w:ind w:left="720" w:hanging="360"/>
      </w:pPr>
    </w:lvl>
    <w:lvl w:ilvl="1" w:tplc="49773332" w:tentative="1">
      <w:start w:val="1"/>
      <w:numFmt w:val="lowerLetter"/>
      <w:lvlText w:val="%2."/>
      <w:lvlJc w:val="left"/>
      <w:pPr>
        <w:ind w:left="1440" w:hanging="360"/>
      </w:pPr>
    </w:lvl>
    <w:lvl w:ilvl="2" w:tplc="49773332" w:tentative="1">
      <w:start w:val="1"/>
      <w:numFmt w:val="lowerRoman"/>
      <w:lvlText w:val="%3."/>
      <w:lvlJc w:val="right"/>
      <w:pPr>
        <w:ind w:left="2160" w:hanging="180"/>
      </w:pPr>
    </w:lvl>
    <w:lvl w:ilvl="3" w:tplc="49773332" w:tentative="1">
      <w:start w:val="1"/>
      <w:numFmt w:val="decimal"/>
      <w:lvlText w:val="%4."/>
      <w:lvlJc w:val="left"/>
      <w:pPr>
        <w:ind w:left="2880" w:hanging="360"/>
      </w:pPr>
    </w:lvl>
    <w:lvl w:ilvl="4" w:tplc="49773332" w:tentative="1">
      <w:start w:val="1"/>
      <w:numFmt w:val="lowerLetter"/>
      <w:lvlText w:val="%5."/>
      <w:lvlJc w:val="left"/>
      <w:pPr>
        <w:ind w:left="3600" w:hanging="360"/>
      </w:pPr>
    </w:lvl>
    <w:lvl w:ilvl="5" w:tplc="49773332" w:tentative="1">
      <w:start w:val="1"/>
      <w:numFmt w:val="lowerRoman"/>
      <w:lvlText w:val="%6."/>
      <w:lvlJc w:val="right"/>
      <w:pPr>
        <w:ind w:left="4320" w:hanging="180"/>
      </w:pPr>
    </w:lvl>
    <w:lvl w:ilvl="6" w:tplc="49773332" w:tentative="1">
      <w:start w:val="1"/>
      <w:numFmt w:val="decimal"/>
      <w:lvlText w:val="%7."/>
      <w:lvlJc w:val="left"/>
      <w:pPr>
        <w:ind w:left="5040" w:hanging="360"/>
      </w:pPr>
    </w:lvl>
    <w:lvl w:ilvl="7" w:tplc="49773332" w:tentative="1">
      <w:start w:val="1"/>
      <w:numFmt w:val="lowerLetter"/>
      <w:lvlText w:val="%8."/>
      <w:lvlJc w:val="left"/>
      <w:pPr>
        <w:ind w:left="5760" w:hanging="360"/>
      </w:pPr>
    </w:lvl>
    <w:lvl w:ilvl="8" w:tplc="49773332" w:tentative="1">
      <w:start w:val="1"/>
      <w:numFmt w:val="lowerRoman"/>
      <w:lvlText w:val="%9."/>
      <w:lvlJc w:val="right"/>
      <w:pPr>
        <w:ind w:left="6480" w:hanging="180"/>
      </w:pPr>
    </w:lvl>
  </w:abstractNum>
  <w:abstractNum w:abstractNumId="26198">
    <w:multiLevelType w:val="hybridMultilevel"/>
    <w:lvl w:ilvl="0" w:tplc="27111956">
      <w:start w:val="1"/>
      <w:numFmt w:val="decimal"/>
      <w:lvlText w:val="%1."/>
      <w:lvlJc w:val="left"/>
      <w:pPr>
        <w:ind w:left="720" w:hanging="360"/>
      </w:pPr>
    </w:lvl>
    <w:lvl w:ilvl="1" w:tplc="27111956" w:tentative="1">
      <w:start w:val="1"/>
      <w:numFmt w:val="lowerLetter"/>
      <w:lvlText w:val="%2."/>
      <w:lvlJc w:val="left"/>
      <w:pPr>
        <w:ind w:left="1440" w:hanging="360"/>
      </w:pPr>
    </w:lvl>
    <w:lvl w:ilvl="2" w:tplc="27111956" w:tentative="1">
      <w:start w:val="1"/>
      <w:numFmt w:val="lowerRoman"/>
      <w:lvlText w:val="%3."/>
      <w:lvlJc w:val="right"/>
      <w:pPr>
        <w:ind w:left="2160" w:hanging="180"/>
      </w:pPr>
    </w:lvl>
    <w:lvl w:ilvl="3" w:tplc="27111956" w:tentative="1">
      <w:start w:val="1"/>
      <w:numFmt w:val="decimal"/>
      <w:lvlText w:val="%4."/>
      <w:lvlJc w:val="left"/>
      <w:pPr>
        <w:ind w:left="2880" w:hanging="360"/>
      </w:pPr>
    </w:lvl>
    <w:lvl w:ilvl="4" w:tplc="27111956" w:tentative="1">
      <w:start w:val="1"/>
      <w:numFmt w:val="lowerLetter"/>
      <w:lvlText w:val="%5."/>
      <w:lvlJc w:val="left"/>
      <w:pPr>
        <w:ind w:left="3600" w:hanging="360"/>
      </w:pPr>
    </w:lvl>
    <w:lvl w:ilvl="5" w:tplc="27111956" w:tentative="1">
      <w:start w:val="1"/>
      <w:numFmt w:val="lowerRoman"/>
      <w:lvlText w:val="%6."/>
      <w:lvlJc w:val="right"/>
      <w:pPr>
        <w:ind w:left="4320" w:hanging="180"/>
      </w:pPr>
    </w:lvl>
    <w:lvl w:ilvl="6" w:tplc="27111956" w:tentative="1">
      <w:start w:val="1"/>
      <w:numFmt w:val="decimal"/>
      <w:lvlText w:val="%7."/>
      <w:lvlJc w:val="left"/>
      <w:pPr>
        <w:ind w:left="5040" w:hanging="360"/>
      </w:pPr>
    </w:lvl>
    <w:lvl w:ilvl="7" w:tplc="27111956" w:tentative="1">
      <w:start w:val="1"/>
      <w:numFmt w:val="lowerLetter"/>
      <w:lvlText w:val="%8."/>
      <w:lvlJc w:val="left"/>
      <w:pPr>
        <w:ind w:left="5760" w:hanging="360"/>
      </w:pPr>
    </w:lvl>
    <w:lvl w:ilvl="8" w:tplc="27111956" w:tentative="1">
      <w:start w:val="1"/>
      <w:numFmt w:val="lowerRoman"/>
      <w:lvlText w:val="%9."/>
      <w:lvlJc w:val="right"/>
      <w:pPr>
        <w:ind w:left="6480" w:hanging="180"/>
      </w:pPr>
    </w:lvl>
  </w:abstractNum>
  <w:abstractNum w:abstractNumId="26197">
    <w:multiLevelType w:val="hybridMultilevel"/>
    <w:lvl w:ilvl="0" w:tplc="93926406">
      <w:start w:val="1"/>
      <w:numFmt w:val="decimal"/>
      <w:lvlText w:val="%1."/>
      <w:lvlJc w:val="left"/>
      <w:pPr>
        <w:ind w:left="720" w:hanging="360"/>
      </w:pPr>
    </w:lvl>
    <w:lvl w:ilvl="1" w:tplc="93926406" w:tentative="1">
      <w:start w:val="1"/>
      <w:numFmt w:val="lowerLetter"/>
      <w:lvlText w:val="%2."/>
      <w:lvlJc w:val="left"/>
      <w:pPr>
        <w:ind w:left="1440" w:hanging="360"/>
      </w:pPr>
    </w:lvl>
    <w:lvl w:ilvl="2" w:tplc="93926406" w:tentative="1">
      <w:start w:val="1"/>
      <w:numFmt w:val="lowerRoman"/>
      <w:lvlText w:val="%3."/>
      <w:lvlJc w:val="right"/>
      <w:pPr>
        <w:ind w:left="2160" w:hanging="180"/>
      </w:pPr>
    </w:lvl>
    <w:lvl w:ilvl="3" w:tplc="93926406" w:tentative="1">
      <w:start w:val="1"/>
      <w:numFmt w:val="decimal"/>
      <w:lvlText w:val="%4."/>
      <w:lvlJc w:val="left"/>
      <w:pPr>
        <w:ind w:left="2880" w:hanging="360"/>
      </w:pPr>
    </w:lvl>
    <w:lvl w:ilvl="4" w:tplc="93926406" w:tentative="1">
      <w:start w:val="1"/>
      <w:numFmt w:val="lowerLetter"/>
      <w:lvlText w:val="%5."/>
      <w:lvlJc w:val="left"/>
      <w:pPr>
        <w:ind w:left="3600" w:hanging="360"/>
      </w:pPr>
    </w:lvl>
    <w:lvl w:ilvl="5" w:tplc="93926406" w:tentative="1">
      <w:start w:val="1"/>
      <w:numFmt w:val="lowerRoman"/>
      <w:lvlText w:val="%6."/>
      <w:lvlJc w:val="right"/>
      <w:pPr>
        <w:ind w:left="4320" w:hanging="180"/>
      </w:pPr>
    </w:lvl>
    <w:lvl w:ilvl="6" w:tplc="93926406" w:tentative="1">
      <w:start w:val="1"/>
      <w:numFmt w:val="decimal"/>
      <w:lvlText w:val="%7."/>
      <w:lvlJc w:val="left"/>
      <w:pPr>
        <w:ind w:left="5040" w:hanging="360"/>
      </w:pPr>
    </w:lvl>
    <w:lvl w:ilvl="7" w:tplc="93926406" w:tentative="1">
      <w:start w:val="1"/>
      <w:numFmt w:val="lowerLetter"/>
      <w:lvlText w:val="%8."/>
      <w:lvlJc w:val="left"/>
      <w:pPr>
        <w:ind w:left="5760" w:hanging="360"/>
      </w:pPr>
    </w:lvl>
    <w:lvl w:ilvl="8" w:tplc="93926406" w:tentative="1">
      <w:start w:val="1"/>
      <w:numFmt w:val="lowerRoman"/>
      <w:lvlText w:val="%9."/>
      <w:lvlJc w:val="right"/>
      <w:pPr>
        <w:ind w:left="6480" w:hanging="180"/>
      </w:pPr>
    </w:lvl>
  </w:abstractNum>
  <w:abstractNum w:abstractNumId="26196">
    <w:multiLevelType w:val="hybridMultilevel"/>
    <w:lvl w:ilvl="0" w:tplc="30235434">
      <w:start w:val="1"/>
      <w:numFmt w:val="decimal"/>
      <w:lvlText w:val="%1."/>
      <w:lvlJc w:val="left"/>
      <w:pPr>
        <w:ind w:left="720" w:hanging="360"/>
      </w:pPr>
    </w:lvl>
    <w:lvl w:ilvl="1" w:tplc="30235434" w:tentative="1">
      <w:start w:val="1"/>
      <w:numFmt w:val="lowerLetter"/>
      <w:lvlText w:val="%2."/>
      <w:lvlJc w:val="left"/>
      <w:pPr>
        <w:ind w:left="1440" w:hanging="360"/>
      </w:pPr>
    </w:lvl>
    <w:lvl w:ilvl="2" w:tplc="30235434" w:tentative="1">
      <w:start w:val="1"/>
      <w:numFmt w:val="lowerRoman"/>
      <w:lvlText w:val="%3."/>
      <w:lvlJc w:val="right"/>
      <w:pPr>
        <w:ind w:left="2160" w:hanging="180"/>
      </w:pPr>
    </w:lvl>
    <w:lvl w:ilvl="3" w:tplc="30235434" w:tentative="1">
      <w:start w:val="1"/>
      <w:numFmt w:val="decimal"/>
      <w:lvlText w:val="%4."/>
      <w:lvlJc w:val="left"/>
      <w:pPr>
        <w:ind w:left="2880" w:hanging="360"/>
      </w:pPr>
    </w:lvl>
    <w:lvl w:ilvl="4" w:tplc="30235434" w:tentative="1">
      <w:start w:val="1"/>
      <w:numFmt w:val="lowerLetter"/>
      <w:lvlText w:val="%5."/>
      <w:lvlJc w:val="left"/>
      <w:pPr>
        <w:ind w:left="3600" w:hanging="360"/>
      </w:pPr>
    </w:lvl>
    <w:lvl w:ilvl="5" w:tplc="30235434" w:tentative="1">
      <w:start w:val="1"/>
      <w:numFmt w:val="lowerRoman"/>
      <w:lvlText w:val="%6."/>
      <w:lvlJc w:val="right"/>
      <w:pPr>
        <w:ind w:left="4320" w:hanging="180"/>
      </w:pPr>
    </w:lvl>
    <w:lvl w:ilvl="6" w:tplc="30235434" w:tentative="1">
      <w:start w:val="1"/>
      <w:numFmt w:val="decimal"/>
      <w:lvlText w:val="%7."/>
      <w:lvlJc w:val="left"/>
      <w:pPr>
        <w:ind w:left="5040" w:hanging="360"/>
      </w:pPr>
    </w:lvl>
    <w:lvl w:ilvl="7" w:tplc="30235434" w:tentative="1">
      <w:start w:val="1"/>
      <w:numFmt w:val="lowerLetter"/>
      <w:lvlText w:val="%8."/>
      <w:lvlJc w:val="left"/>
      <w:pPr>
        <w:ind w:left="5760" w:hanging="360"/>
      </w:pPr>
    </w:lvl>
    <w:lvl w:ilvl="8" w:tplc="30235434" w:tentative="1">
      <w:start w:val="1"/>
      <w:numFmt w:val="lowerRoman"/>
      <w:lvlText w:val="%9."/>
      <w:lvlJc w:val="right"/>
      <w:pPr>
        <w:ind w:left="6480" w:hanging="180"/>
      </w:pPr>
    </w:lvl>
  </w:abstractNum>
  <w:abstractNum w:abstractNumId="26195">
    <w:multiLevelType w:val="hybridMultilevel"/>
    <w:lvl w:ilvl="0" w:tplc="39414802">
      <w:start w:val="1"/>
      <w:numFmt w:val="decimal"/>
      <w:lvlText w:val="%1."/>
      <w:lvlJc w:val="left"/>
      <w:pPr>
        <w:ind w:left="720" w:hanging="360"/>
      </w:pPr>
    </w:lvl>
    <w:lvl w:ilvl="1" w:tplc="39414802" w:tentative="1">
      <w:start w:val="1"/>
      <w:numFmt w:val="lowerLetter"/>
      <w:lvlText w:val="%2."/>
      <w:lvlJc w:val="left"/>
      <w:pPr>
        <w:ind w:left="1440" w:hanging="360"/>
      </w:pPr>
    </w:lvl>
    <w:lvl w:ilvl="2" w:tplc="39414802" w:tentative="1">
      <w:start w:val="1"/>
      <w:numFmt w:val="lowerRoman"/>
      <w:lvlText w:val="%3."/>
      <w:lvlJc w:val="right"/>
      <w:pPr>
        <w:ind w:left="2160" w:hanging="180"/>
      </w:pPr>
    </w:lvl>
    <w:lvl w:ilvl="3" w:tplc="39414802" w:tentative="1">
      <w:start w:val="1"/>
      <w:numFmt w:val="decimal"/>
      <w:lvlText w:val="%4."/>
      <w:lvlJc w:val="left"/>
      <w:pPr>
        <w:ind w:left="2880" w:hanging="360"/>
      </w:pPr>
    </w:lvl>
    <w:lvl w:ilvl="4" w:tplc="39414802" w:tentative="1">
      <w:start w:val="1"/>
      <w:numFmt w:val="lowerLetter"/>
      <w:lvlText w:val="%5."/>
      <w:lvlJc w:val="left"/>
      <w:pPr>
        <w:ind w:left="3600" w:hanging="360"/>
      </w:pPr>
    </w:lvl>
    <w:lvl w:ilvl="5" w:tplc="39414802" w:tentative="1">
      <w:start w:val="1"/>
      <w:numFmt w:val="lowerRoman"/>
      <w:lvlText w:val="%6."/>
      <w:lvlJc w:val="right"/>
      <w:pPr>
        <w:ind w:left="4320" w:hanging="180"/>
      </w:pPr>
    </w:lvl>
    <w:lvl w:ilvl="6" w:tplc="39414802" w:tentative="1">
      <w:start w:val="1"/>
      <w:numFmt w:val="decimal"/>
      <w:lvlText w:val="%7."/>
      <w:lvlJc w:val="left"/>
      <w:pPr>
        <w:ind w:left="5040" w:hanging="360"/>
      </w:pPr>
    </w:lvl>
    <w:lvl w:ilvl="7" w:tplc="39414802" w:tentative="1">
      <w:start w:val="1"/>
      <w:numFmt w:val="lowerLetter"/>
      <w:lvlText w:val="%8."/>
      <w:lvlJc w:val="left"/>
      <w:pPr>
        <w:ind w:left="5760" w:hanging="360"/>
      </w:pPr>
    </w:lvl>
    <w:lvl w:ilvl="8" w:tplc="39414802" w:tentative="1">
      <w:start w:val="1"/>
      <w:numFmt w:val="lowerRoman"/>
      <w:lvlText w:val="%9."/>
      <w:lvlJc w:val="right"/>
      <w:pPr>
        <w:ind w:left="6480" w:hanging="180"/>
      </w:pPr>
    </w:lvl>
  </w:abstractNum>
  <w:abstractNum w:abstractNumId="26194">
    <w:multiLevelType w:val="hybridMultilevel"/>
    <w:lvl w:ilvl="0" w:tplc="60659637">
      <w:start w:val="1"/>
      <w:numFmt w:val="decimal"/>
      <w:lvlText w:val="%1."/>
      <w:lvlJc w:val="left"/>
      <w:pPr>
        <w:ind w:left="720" w:hanging="360"/>
      </w:pPr>
    </w:lvl>
    <w:lvl w:ilvl="1" w:tplc="60659637" w:tentative="1">
      <w:start w:val="1"/>
      <w:numFmt w:val="lowerLetter"/>
      <w:lvlText w:val="%2."/>
      <w:lvlJc w:val="left"/>
      <w:pPr>
        <w:ind w:left="1440" w:hanging="360"/>
      </w:pPr>
    </w:lvl>
    <w:lvl w:ilvl="2" w:tplc="60659637" w:tentative="1">
      <w:start w:val="1"/>
      <w:numFmt w:val="lowerRoman"/>
      <w:lvlText w:val="%3."/>
      <w:lvlJc w:val="right"/>
      <w:pPr>
        <w:ind w:left="2160" w:hanging="180"/>
      </w:pPr>
    </w:lvl>
    <w:lvl w:ilvl="3" w:tplc="60659637" w:tentative="1">
      <w:start w:val="1"/>
      <w:numFmt w:val="decimal"/>
      <w:lvlText w:val="%4."/>
      <w:lvlJc w:val="left"/>
      <w:pPr>
        <w:ind w:left="2880" w:hanging="360"/>
      </w:pPr>
    </w:lvl>
    <w:lvl w:ilvl="4" w:tplc="60659637" w:tentative="1">
      <w:start w:val="1"/>
      <w:numFmt w:val="lowerLetter"/>
      <w:lvlText w:val="%5."/>
      <w:lvlJc w:val="left"/>
      <w:pPr>
        <w:ind w:left="3600" w:hanging="360"/>
      </w:pPr>
    </w:lvl>
    <w:lvl w:ilvl="5" w:tplc="60659637" w:tentative="1">
      <w:start w:val="1"/>
      <w:numFmt w:val="lowerRoman"/>
      <w:lvlText w:val="%6."/>
      <w:lvlJc w:val="right"/>
      <w:pPr>
        <w:ind w:left="4320" w:hanging="180"/>
      </w:pPr>
    </w:lvl>
    <w:lvl w:ilvl="6" w:tplc="60659637" w:tentative="1">
      <w:start w:val="1"/>
      <w:numFmt w:val="decimal"/>
      <w:lvlText w:val="%7."/>
      <w:lvlJc w:val="left"/>
      <w:pPr>
        <w:ind w:left="5040" w:hanging="360"/>
      </w:pPr>
    </w:lvl>
    <w:lvl w:ilvl="7" w:tplc="60659637" w:tentative="1">
      <w:start w:val="1"/>
      <w:numFmt w:val="lowerLetter"/>
      <w:lvlText w:val="%8."/>
      <w:lvlJc w:val="left"/>
      <w:pPr>
        <w:ind w:left="5760" w:hanging="360"/>
      </w:pPr>
    </w:lvl>
    <w:lvl w:ilvl="8" w:tplc="60659637" w:tentative="1">
      <w:start w:val="1"/>
      <w:numFmt w:val="lowerRoman"/>
      <w:lvlText w:val="%9."/>
      <w:lvlJc w:val="right"/>
      <w:pPr>
        <w:ind w:left="6480" w:hanging="180"/>
      </w:pPr>
    </w:lvl>
  </w:abstractNum>
  <w:abstractNum w:abstractNumId="26193">
    <w:multiLevelType w:val="hybridMultilevel"/>
    <w:lvl w:ilvl="0" w:tplc="18725856">
      <w:start w:val="1"/>
      <w:numFmt w:val="decimal"/>
      <w:lvlText w:val="%1."/>
      <w:lvlJc w:val="left"/>
      <w:pPr>
        <w:ind w:left="720" w:hanging="360"/>
      </w:pPr>
    </w:lvl>
    <w:lvl w:ilvl="1" w:tplc="18725856" w:tentative="1">
      <w:start w:val="1"/>
      <w:numFmt w:val="lowerLetter"/>
      <w:lvlText w:val="%2."/>
      <w:lvlJc w:val="left"/>
      <w:pPr>
        <w:ind w:left="1440" w:hanging="360"/>
      </w:pPr>
    </w:lvl>
    <w:lvl w:ilvl="2" w:tplc="18725856" w:tentative="1">
      <w:start w:val="1"/>
      <w:numFmt w:val="lowerRoman"/>
      <w:lvlText w:val="%3."/>
      <w:lvlJc w:val="right"/>
      <w:pPr>
        <w:ind w:left="2160" w:hanging="180"/>
      </w:pPr>
    </w:lvl>
    <w:lvl w:ilvl="3" w:tplc="18725856" w:tentative="1">
      <w:start w:val="1"/>
      <w:numFmt w:val="decimal"/>
      <w:lvlText w:val="%4."/>
      <w:lvlJc w:val="left"/>
      <w:pPr>
        <w:ind w:left="2880" w:hanging="360"/>
      </w:pPr>
    </w:lvl>
    <w:lvl w:ilvl="4" w:tplc="18725856" w:tentative="1">
      <w:start w:val="1"/>
      <w:numFmt w:val="lowerLetter"/>
      <w:lvlText w:val="%5."/>
      <w:lvlJc w:val="left"/>
      <w:pPr>
        <w:ind w:left="3600" w:hanging="360"/>
      </w:pPr>
    </w:lvl>
    <w:lvl w:ilvl="5" w:tplc="18725856" w:tentative="1">
      <w:start w:val="1"/>
      <w:numFmt w:val="lowerRoman"/>
      <w:lvlText w:val="%6."/>
      <w:lvlJc w:val="right"/>
      <w:pPr>
        <w:ind w:left="4320" w:hanging="180"/>
      </w:pPr>
    </w:lvl>
    <w:lvl w:ilvl="6" w:tplc="18725856" w:tentative="1">
      <w:start w:val="1"/>
      <w:numFmt w:val="decimal"/>
      <w:lvlText w:val="%7."/>
      <w:lvlJc w:val="left"/>
      <w:pPr>
        <w:ind w:left="5040" w:hanging="360"/>
      </w:pPr>
    </w:lvl>
    <w:lvl w:ilvl="7" w:tplc="18725856" w:tentative="1">
      <w:start w:val="1"/>
      <w:numFmt w:val="lowerLetter"/>
      <w:lvlText w:val="%8."/>
      <w:lvlJc w:val="left"/>
      <w:pPr>
        <w:ind w:left="5760" w:hanging="360"/>
      </w:pPr>
    </w:lvl>
    <w:lvl w:ilvl="8" w:tplc="18725856" w:tentative="1">
      <w:start w:val="1"/>
      <w:numFmt w:val="lowerRoman"/>
      <w:lvlText w:val="%9."/>
      <w:lvlJc w:val="right"/>
      <w:pPr>
        <w:ind w:left="6480" w:hanging="180"/>
      </w:pPr>
    </w:lvl>
  </w:abstractNum>
  <w:abstractNum w:abstractNumId="26192">
    <w:multiLevelType w:val="hybridMultilevel"/>
    <w:lvl w:ilvl="0" w:tplc="89022673">
      <w:start w:val="1"/>
      <w:numFmt w:val="decimal"/>
      <w:lvlText w:val="%1."/>
      <w:lvlJc w:val="left"/>
      <w:pPr>
        <w:ind w:left="720" w:hanging="360"/>
      </w:pPr>
    </w:lvl>
    <w:lvl w:ilvl="1" w:tplc="89022673" w:tentative="1">
      <w:start w:val="1"/>
      <w:numFmt w:val="lowerLetter"/>
      <w:lvlText w:val="%2."/>
      <w:lvlJc w:val="left"/>
      <w:pPr>
        <w:ind w:left="1440" w:hanging="360"/>
      </w:pPr>
    </w:lvl>
    <w:lvl w:ilvl="2" w:tplc="89022673" w:tentative="1">
      <w:start w:val="1"/>
      <w:numFmt w:val="lowerRoman"/>
      <w:lvlText w:val="%3."/>
      <w:lvlJc w:val="right"/>
      <w:pPr>
        <w:ind w:left="2160" w:hanging="180"/>
      </w:pPr>
    </w:lvl>
    <w:lvl w:ilvl="3" w:tplc="89022673" w:tentative="1">
      <w:start w:val="1"/>
      <w:numFmt w:val="decimal"/>
      <w:lvlText w:val="%4."/>
      <w:lvlJc w:val="left"/>
      <w:pPr>
        <w:ind w:left="2880" w:hanging="360"/>
      </w:pPr>
    </w:lvl>
    <w:lvl w:ilvl="4" w:tplc="89022673" w:tentative="1">
      <w:start w:val="1"/>
      <w:numFmt w:val="lowerLetter"/>
      <w:lvlText w:val="%5."/>
      <w:lvlJc w:val="left"/>
      <w:pPr>
        <w:ind w:left="3600" w:hanging="360"/>
      </w:pPr>
    </w:lvl>
    <w:lvl w:ilvl="5" w:tplc="89022673" w:tentative="1">
      <w:start w:val="1"/>
      <w:numFmt w:val="lowerRoman"/>
      <w:lvlText w:val="%6."/>
      <w:lvlJc w:val="right"/>
      <w:pPr>
        <w:ind w:left="4320" w:hanging="180"/>
      </w:pPr>
    </w:lvl>
    <w:lvl w:ilvl="6" w:tplc="89022673" w:tentative="1">
      <w:start w:val="1"/>
      <w:numFmt w:val="decimal"/>
      <w:lvlText w:val="%7."/>
      <w:lvlJc w:val="left"/>
      <w:pPr>
        <w:ind w:left="5040" w:hanging="360"/>
      </w:pPr>
    </w:lvl>
    <w:lvl w:ilvl="7" w:tplc="89022673" w:tentative="1">
      <w:start w:val="1"/>
      <w:numFmt w:val="lowerLetter"/>
      <w:lvlText w:val="%8."/>
      <w:lvlJc w:val="left"/>
      <w:pPr>
        <w:ind w:left="5760" w:hanging="360"/>
      </w:pPr>
    </w:lvl>
    <w:lvl w:ilvl="8" w:tplc="89022673" w:tentative="1">
      <w:start w:val="1"/>
      <w:numFmt w:val="lowerRoman"/>
      <w:lvlText w:val="%9."/>
      <w:lvlJc w:val="right"/>
      <w:pPr>
        <w:ind w:left="6480" w:hanging="180"/>
      </w:pPr>
    </w:lvl>
  </w:abstractNum>
  <w:abstractNum w:abstractNumId="26191">
    <w:multiLevelType w:val="hybridMultilevel"/>
    <w:lvl w:ilvl="0" w:tplc="50434798">
      <w:start w:val="1"/>
      <w:numFmt w:val="decimal"/>
      <w:lvlText w:val="%1."/>
      <w:lvlJc w:val="left"/>
      <w:pPr>
        <w:ind w:left="720" w:hanging="360"/>
      </w:pPr>
    </w:lvl>
    <w:lvl w:ilvl="1" w:tplc="50434798" w:tentative="1">
      <w:start w:val="1"/>
      <w:numFmt w:val="lowerLetter"/>
      <w:lvlText w:val="%2."/>
      <w:lvlJc w:val="left"/>
      <w:pPr>
        <w:ind w:left="1440" w:hanging="360"/>
      </w:pPr>
    </w:lvl>
    <w:lvl w:ilvl="2" w:tplc="50434798" w:tentative="1">
      <w:start w:val="1"/>
      <w:numFmt w:val="lowerRoman"/>
      <w:lvlText w:val="%3."/>
      <w:lvlJc w:val="right"/>
      <w:pPr>
        <w:ind w:left="2160" w:hanging="180"/>
      </w:pPr>
    </w:lvl>
    <w:lvl w:ilvl="3" w:tplc="50434798" w:tentative="1">
      <w:start w:val="1"/>
      <w:numFmt w:val="decimal"/>
      <w:lvlText w:val="%4."/>
      <w:lvlJc w:val="left"/>
      <w:pPr>
        <w:ind w:left="2880" w:hanging="360"/>
      </w:pPr>
    </w:lvl>
    <w:lvl w:ilvl="4" w:tplc="50434798" w:tentative="1">
      <w:start w:val="1"/>
      <w:numFmt w:val="lowerLetter"/>
      <w:lvlText w:val="%5."/>
      <w:lvlJc w:val="left"/>
      <w:pPr>
        <w:ind w:left="3600" w:hanging="360"/>
      </w:pPr>
    </w:lvl>
    <w:lvl w:ilvl="5" w:tplc="50434798" w:tentative="1">
      <w:start w:val="1"/>
      <w:numFmt w:val="lowerRoman"/>
      <w:lvlText w:val="%6."/>
      <w:lvlJc w:val="right"/>
      <w:pPr>
        <w:ind w:left="4320" w:hanging="180"/>
      </w:pPr>
    </w:lvl>
    <w:lvl w:ilvl="6" w:tplc="50434798" w:tentative="1">
      <w:start w:val="1"/>
      <w:numFmt w:val="decimal"/>
      <w:lvlText w:val="%7."/>
      <w:lvlJc w:val="left"/>
      <w:pPr>
        <w:ind w:left="5040" w:hanging="360"/>
      </w:pPr>
    </w:lvl>
    <w:lvl w:ilvl="7" w:tplc="50434798" w:tentative="1">
      <w:start w:val="1"/>
      <w:numFmt w:val="lowerLetter"/>
      <w:lvlText w:val="%8."/>
      <w:lvlJc w:val="left"/>
      <w:pPr>
        <w:ind w:left="5760" w:hanging="360"/>
      </w:pPr>
    </w:lvl>
    <w:lvl w:ilvl="8" w:tplc="50434798" w:tentative="1">
      <w:start w:val="1"/>
      <w:numFmt w:val="lowerRoman"/>
      <w:lvlText w:val="%9."/>
      <w:lvlJc w:val="right"/>
      <w:pPr>
        <w:ind w:left="6480" w:hanging="180"/>
      </w:pPr>
    </w:lvl>
  </w:abstractNum>
  <w:abstractNum w:abstractNumId="26190">
    <w:multiLevelType w:val="hybridMultilevel"/>
    <w:lvl w:ilvl="0" w:tplc="11396295">
      <w:start w:val="1"/>
      <w:numFmt w:val="decimal"/>
      <w:lvlText w:val="%1."/>
      <w:lvlJc w:val="left"/>
      <w:pPr>
        <w:ind w:left="720" w:hanging="360"/>
      </w:pPr>
    </w:lvl>
    <w:lvl w:ilvl="1" w:tplc="11396295" w:tentative="1">
      <w:start w:val="1"/>
      <w:numFmt w:val="lowerLetter"/>
      <w:lvlText w:val="%2."/>
      <w:lvlJc w:val="left"/>
      <w:pPr>
        <w:ind w:left="1440" w:hanging="360"/>
      </w:pPr>
    </w:lvl>
    <w:lvl w:ilvl="2" w:tplc="11396295" w:tentative="1">
      <w:start w:val="1"/>
      <w:numFmt w:val="lowerRoman"/>
      <w:lvlText w:val="%3."/>
      <w:lvlJc w:val="right"/>
      <w:pPr>
        <w:ind w:left="2160" w:hanging="180"/>
      </w:pPr>
    </w:lvl>
    <w:lvl w:ilvl="3" w:tplc="11396295" w:tentative="1">
      <w:start w:val="1"/>
      <w:numFmt w:val="decimal"/>
      <w:lvlText w:val="%4."/>
      <w:lvlJc w:val="left"/>
      <w:pPr>
        <w:ind w:left="2880" w:hanging="360"/>
      </w:pPr>
    </w:lvl>
    <w:lvl w:ilvl="4" w:tplc="11396295" w:tentative="1">
      <w:start w:val="1"/>
      <w:numFmt w:val="lowerLetter"/>
      <w:lvlText w:val="%5."/>
      <w:lvlJc w:val="left"/>
      <w:pPr>
        <w:ind w:left="3600" w:hanging="360"/>
      </w:pPr>
    </w:lvl>
    <w:lvl w:ilvl="5" w:tplc="11396295" w:tentative="1">
      <w:start w:val="1"/>
      <w:numFmt w:val="lowerRoman"/>
      <w:lvlText w:val="%6."/>
      <w:lvlJc w:val="right"/>
      <w:pPr>
        <w:ind w:left="4320" w:hanging="180"/>
      </w:pPr>
    </w:lvl>
    <w:lvl w:ilvl="6" w:tplc="11396295" w:tentative="1">
      <w:start w:val="1"/>
      <w:numFmt w:val="decimal"/>
      <w:lvlText w:val="%7."/>
      <w:lvlJc w:val="left"/>
      <w:pPr>
        <w:ind w:left="5040" w:hanging="360"/>
      </w:pPr>
    </w:lvl>
    <w:lvl w:ilvl="7" w:tplc="11396295" w:tentative="1">
      <w:start w:val="1"/>
      <w:numFmt w:val="lowerLetter"/>
      <w:lvlText w:val="%8."/>
      <w:lvlJc w:val="left"/>
      <w:pPr>
        <w:ind w:left="5760" w:hanging="360"/>
      </w:pPr>
    </w:lvl>
    <w:lvl w:ilvl="8" w:tplc="11396295" w:tentative="1">
      <w:start w:val="1"/>
      <w:numFmt w:val="lowerRoman"/>
      <w:lvlText w:val="%9."/>
      <w:lvlJc w:val="right"/>
      <w:pPr>
        <w:ind w:left="6480" w:hanging="180"/>
      </w:pPr>
    </w:lvl>
  </w:abstractNum>
  <w:abstractNum w:abstractNumId="26189">
    <w:multiLevelType w:val="hybridMultilevel"/>
    <w:lvl w:ilvl="0" w:tplc="33562241">
      <w:start w:val="1"/>
      <w:numFmt w:val="decimal"/>
      <w:lvlText w:val="%1."/>
      <w:lvlJc w:val="left"/>
      <w:pPr>
        <w:ind w:left="720" w:hanging="360"/>
      </w:pPr>
    </w:lvl>
    <w:lvl w:ilvl="1" w:tplc="33562241" w:tentative="1">
      <w:start w:val="1"/>
      <w:numFmt w:val="lowerLetter"/>
      <w:lvlText w:val="%2."/>
      <w:lvlJc w:val="left"/>
      <w:pPr>
        <w:ind w:left="1440" w:hanging="360"/>
      </w:pPr>
    </w:lvl>
    <w:lvl w:ilvl="2" w:tplc="33562241" w:tentative="1">
      <w:start w:val="1"/>
      <w:numFmt w:val="lowerRoman"/>
      <w:lvlText w:val="%3."/>
      <w:lvlJc w:val="right"/>
      <w:pPr>
        <w:ind w:left="2160" w:hanging="180"/>
      </w:pPr>
    </w:lvl>
    <w:lvl w:ilvl="3" w:tplc="33562241" w:tentative="1">
      <w:start w:val="1"/>
      <w:numFmt w:val="decimal"/>
      <w:lvlText w:val="%4."/>
      <w:lvlJc w:val="left"/>
      <w:pPr>
        <w:ind w:left="2880" w:hanging="360"/>
      </w:pPr>
    </w:lvl>
    <w:lvl w:ilvl="4" w:tplc="33562241" w:tentative="1">
      <w:start w:val="1"/>
      <w:numFmt w:val="lowerLetter"/>
      <w:lvlText w:val="%5."/>
      <w:lvlJc w:val="left"/>
      <w:pPr>
        <w:ind w:left="3600" w:hanging="360"/>
      </w:pPr>
    </w:lvl>
    <w:lvl w:ilvl="5" w:tplc="33562241" w:tentative="1">
      <w:start w:val="1"/>
      <w:numFmt w:val="lowerRoman"/>
      <w:lvlText w:val="%6."/>
      <w:lvlJc w:val="right"/>
      <w:pPr>
        <w:ind w:left="4320" w:hanging="180"/>
      </w:pPr>
    </w:lvl>
    <w:lvl w:ilvl="6" w:tplc="33562241" w:tentative="1">
      <w:start w:val="1"/>
      <w:numFmt w:val="decimal"/>
      <w:lvlText w:val="%7."/>
      <w:lvlJc w:val="left"/>
      <w:pPr>
        <w:ind w:left="5040" w:hanging="360"/>
      </w:pPr>
    </w:lvl>
    <w:lvl w:ilvl="7" w:tplc="33562241" w:tentative="1">
      <w:start w:val="1"/>
      <w:numFmt w:val="lowerLetter"/>
      <w:lvlText w:val="%8."/>
      <w:lvlJc w:val="left"/>
      <w:pPr>
        <w:ind w:left="5760" w:hanging="360"/>
      </w:pPr>
    </w:lvl>
    <w:lvl w:ilvl="8" w:tplc="33562241" w:tentative="1">
      <w:start w:val="1"/>
      <w:numFmt w:val="lowerRoman"/>
      <w:lvlText w:val="%9."/>
      <w:lvlJc w:val="right"/>
      <w:pPr>
        <w:ind w:left="6480" w:hanging="180"/>
      </w:pPr>
    </w:lvl>
  </w:abstractNum>
  <w:abstractNum w:abstractNumId="26188">
    <w:multiLevelType w:val="hybridMultilevel"/>
    <w:lvl w:ilvl="0" w:tplc="14465699">
      <w:start w:val="1"/>
      <w:numFmt w:val="decimal"/>
      <w:lvlText w:val="%1."/>
      <w:lvlJc w:val="left"/>
      <w:pPr>
        <w:ind w:left="720" w:hanging="360"/>
      </w:pPr>
    </w:lvl>
    <w:lvl w:ilvl="1" w:tplc="14465699" w:tentative="1">
      <w:start w:val="1"/>
      <w:numFmt w:val="lowerLetter"/>
      <w:lvlText w:val="%2."/>
      <w:lvlJc w:val="left"/>
      <w:pPr>
        <w:ind w:left="1440" w:hanging="360"/>
      </w:pPr>
    </w:lvl>
    <w:lvl w:ilvl="2" w:tplc="14465699" w:tentative="1">
      <w:start w:val="1"/>
      <w:numFmt w:val="lowerRoman"/>
      <w:lvlText w:val="%3."/>
      <w:lvlJc w:val="right"/>
      <w:pPr>
        <w:ind w:left="2160" w:hanging="180"/>
      </w:pPr>
    </w:lvl>
    <w:lvl w:ilvl="3" w:tplc="14465699" w:tentative="1">
      <w:start w:val="1"/>
      <w:numFmt w:val="decimal"/>
      <w:lvlText w:val="%4."/>
      <w:lvlJc w:val="left"/>
      <w:pPr>
        <w:ind w:left="2880" w:hanging="360"/>
      </w:pPr>
    </w:lvl>
    <w:lvl w:ilvl="4" w:tplc="14465699" w:tentative="1">
      <w:start w:val="1"/>
      <w:numFmt w:val="lowerLetter"/>
      <w:lvlText w:val="%5."/>
      <w:lvlJc w:val="left"/>
      <w:pPr>
        <w:ind w:left="3600" w:hanging="360"/>
      </w:pPr>
    </w:lvl>
    <w:lvl w:ilvl="5" w:tplc="14465699" w:tentative="1">
      <w:start w:val="1"/>
      <w:numFmt w:val="lowerRoman"/>
      <w:lvlText w:val="%6."/>
      <w:lvlJc w:val="right"/>
      <w:pPr>
        <w:ind w:left="4320" w:hanging="180"/>
      </w:pPr>
    </w:lvl>
    <w:lvl w:ilvl="6" w:tplc="14465699" w:tentative="1">
      <w:start w:val="1"/>
      <w:numFmt w:val="decimal"/>
      <w:lvlText w:val="%7."/>
      <w:lvlJc w:val="left"/>
      <w:pPr>
        <w:ind w:left="5040" w:hanging="360"/>
      </w:pPr>
    </w:lvl>
    <w:lvl w:ilvl="7" w:tplc="14465699" w:tentative="1">
      <w:start w:val="1"/>
      <w:numFmt w:val="lowerLetter"/>
      <w:lvlText w:val="%8."/>
      <w:lvlJc w:val="left"/>
      <w:pPr>
        <w:ind w:left="5760" w:hanging="360"/>
      </w:pPr>
    </w:lvl>
    <w:lvl w:ilvl="8" w:tplc="14465699" w:tentative="1">
      <w:start w:val="1"/>
      <w:numFmt w:val="lowerRoman"/>
      <w:lvlText w:val="%9."/>
      <w:lvlJc w:val="right"/>
      <w:pPr>
        <w:ind w:left="6480" w:hanging="180"/>
      </w:pPr>
    </w:lvl>
  </w:abstractNum>
  <w:abstractNum w:abstractNumId="26187">
    <w:multiLevelType w:val="hybridMultilevel"/>
    <w:lvl w:ilvl="0" w:tplc="68849438">
      <w:start w:val="1"/>
      <w:numFmt w:val="decimal"/>
      <w:lvlText w:val="%1."/>
      <w:lvlJc w:val="left"/>
      <w:pPr>
        <w:ind w:left="720" w:hanging="360"/>
      </w:pPr>
    </w:lvl>
    <w:lvl w:ilvl="1" w:tplc="68849438" w:tentative="1">
      <w:start w:val="1"/>
      <w:numFmt w:val="lowerLetter"/>
      <w:lvlText w:val="%2."/>
      <w:lvlJc w:val="left"/>
      <w:pPr>
        <w:ind w:left="1440" w:hanging="360"/>
      </w:pPr>
    </w:lvl>
    <w:lvl w:ilvl="2" w:tplc="68849438" w:tentative="1">
      <w:start w:val="1"/>
      <w:numFmt w:val="lowerRoman"/>
      <w:lvlText w:val="%3."/>
      <w:lvlJc w:val="right"/>
      <w:pPr>
        <w:ind w:left="2160" w:hanging="180"/>
      </w:pPr>
    </w:lvl>
    <w:lvl w:ilvl="3" w:tplc="68849438" w:tentative="1">
      <w:start w:val="1"/>
      <w:numFmt w:val="decimal"/>
      <w:lvlText w:val="%4."/>
      <w:lvlJc w:val="left"/>
      <w:pPr>
        <w:ind w:left="2880" w:hanging="360"/>
      </w:pPr>
    </w:lvl>
    <w:lvl w:ilvl="4" w:tplc="68849438" w:tentative="1">
      <w:start w:val="1"/>
      <w:numFmt w:val="lowerLetter"/>
      <w:lvlText w:val="%5."/>
      <w:lvlJc w:val="left"/>
      <w:pPr>
        <w:ind w:left="3600" w:hanging="360"/>
      </w:pPr>
    </w:lvl>
    <w:lvl w:ilvl="5" w:tplc="68849438" w:tentative="1">
      <w:start w:val="1"/>
      <w:numFmt w:val="lowerRoman"/>
      <w:lvlText w:val="%6."/>
      <w:lvlJc w:val="right"/>
      <w:pPr>
        <w:ind w:left="4320" w:hanging="180"/>
      </w:pPr>
    </w:lvl>
    <w:lvl w:ilvl="6" w:tplc="68849438" w:tentative="1">
      <w:start w:val="1"/>
      <w:numFmt w:val="decimal"/>
      <w:lvlText w:val="%7."/>
      <w:lvlJc w:val="left"/>
      <w:pPr>
        <w:ind w:left="5040" w:hanging="360"/>
      </w:pPr>
    </w:lvl>
    <w:lvl w:ilvl="7" w:tplc="68849438" w:tentative="1">
      <w:start w:val="1"/>
      <w:numFmt w:val="lowerLetter"/>
      <w:lvlText w:val="%8."/>
      <w:lvlJc w:val="left"/>
      <w:pPr>
        <w:ind w:left="5760" w:hanging="360"/>
      </w:pPr>
    </w:lvl>
    <w:lvl w:ilvl="8" w:tplc="68849438" w:tentative="1">
      <w:start w:val="1"/>
      <w:numFmt w:val="lowerRoman"/>
      <w:lvlText w:val="%9."/>
      <w:lvlJc w:val="right"/>
      <w:pPr>
        <w:ind w:left="6480" w:hanging="180"/>
      </w:pPr>
    </w:lvl>
  </w:abstractNum>
  <w:abstractNum w:abstractNumId="26186">
    <w:multiLevelType w:val="hybridMultilevel"/>
    <w:lvl w:ilvl="0" w:tplc="90200869">
      <w:start w:val="1"/>
      <w:numFmt w:val="decimal"/>
      <w:lvlText w:val="%1."/>
      <w:lvlJc w:val="left"/>
      <w:pPr>
        <w:ind w:left="720" w:hanging="360"/>
      </w:pPr>
    </w:lvl>
    <w:lvl w:ilvl="1" w:tplc="90200869" w:tentative="1">
      <w:start w:val="1"/>
      <w:numFmt w:val="lowerLetter"/>
      <w:lvlText w:val="%2."/>
      <w:lvlJc w:val="left"/>
      <w:pPr>
        <w:ind w:left="1440" w:hanging="360"/>
      </w:pPr>
    </w:lvl>
    <w:lvl w:ilvl="2" w:tplc="90200869" w:tentative="1">
      <w:start w:val="1"/>
      <w:numFmt w:val="lowerRoman"/>
      <w:lvlText w:val="%3."/>
      <w:lvlJc w:val="right"/>
      <w:pPr>
        <w:ind w:left="2160" w:hanging="180"/>
      </w:pPr>
    </w:lvl>
    <w:lvl w:ilvl="3" w:tplc="90200869" w:tentative="1">
      <w:start w:val="1"/>
      <w:numFmt w:val="decimal"/>
      <w:lvlText w:val="%4."/>
      <w:lvlJc w:val="left"/>
      <w:pPr>
        <w:ind w:left="2880" w:hanging="360"/>
      </w:pPr>
    </w:lvl>
    <w:lvl w:ilvl="4" w:tplc="90200869" w:tentative="1">
      <w:start w:val="1"/>
      <w:numFmt w:val="lowerLetter"/>
      <w:lvlText w:val="%5."/>
      <w:lvlJc w:val="left"/>
      <w:pPr>
        <w:ind w:left="3600" w:hanging="360"/>
      </w:pPr>
    </w:lvl>
    <w:lvl w:ilvl="5" w:tplc="90200869" w:tentative="1">
      <w:start w:val="1"/>
      <w:numFmt w:val="lowerRoman"/>
      <w:lvlText w:val="%6."/>
      <w:lvlJc w:val="right"/>
      <w:pPr>
        <w:ind w:left="4320" w:hanging="180"/>
      </w:pPr>
    </w:lvl>
    <w:lvl w:ilvl="6" w:tplc="90200869" w:tentative="1">
      <w:start w:val="1"/>
      <w:numFmt w:val="decimal"/>
      <w:lvlText w:val="%7."/>
      <w:lvlJc w:val="left"/>
      <w:pPr>
        <w:ind w:left="5040" w:hanging="360"/>
      </w:pPr>
    </w:lvl>
    <w:lvl w:ilvl="7" w:tplc="90200869" w:tentative="1">
      <w:start w:val="1"/>
      <w:numFmt w:val="lowerLetter"/>
      <w:lvlText w:val="%8."/>
      <w:lvlJc w:val="left"/>
      <w:pPr>
        <w:ind w:left="5760" w:hanging="360"/>
      </w:pPr>
    </w:lvl>
    <w:lvl w:ilvl="8" w:tplc="90200869" w:tentative="1">
      <w:start w:val="1"/>
      <w:numFmt w:val="lowerRoman"/>
      <w:lvlText w:val="%9."/>
      <w:lvlJc w:val="right"/>
      <w:pPr>
        <w:ind w:left="6480" w:hanging="180"/>
      </w:pPr>
    </w:lvl>
  </w:abstractNum>
  <w:abstractNum w:abstractNumId="26185">
    <w:multiLevelType w:val="hybridMultilevel"/>
    <w:lvl w:ilvl="0" w:tplc="58483898">
      <w:start w:val="1"/>
      <w:numFmt w:val="decimal"/>
      <w:lvlText w:val="%1."/>
      <w:lvlJc w:val="left"/>
      <w:pPr>
        <w:ind w:left="720" w:hanging="360"/>
      </w:pPr>
    </w:lvl>
    <w:lvl w:ilvl="1" w:tplc="58483898" w:tentative="1">
      <w:start w:val="1"/>
      <w:numFmt w:val="lowerLetter"/>
      <w:lvlText w:val="%2."/>
      <w:lvlJc w:val="left"/>
      <w:pPr>
        <w:ind w:left="1440" w:hanging="360"/>
      </w:pPr>
    </w:lvl>
    <w:lvl w:ilvl="2" w:tplc="58483898" w:tentative="1">
      <w:start w:val="1"/>
      <w:numFmt w:val="lowerRoman"/>
      <w:lvlText w:val="%3."/>
      <w:lvlJc w:val="right"/>
      <w:pPr>
        <w:ind w:left="2160" w:hanging="180"/>
      </w:pPr>
    </w:lvl>
    <w:lvl w:ilvl="3" w:tplc="58483898" w:tentative="1">
      <w:start w:val="1"/>
      <w:numFmt w:val="decimal"/>
      <w:lvlText w:val="%4."/>
      <w:lvlJc w:val="left"/>
      <w:pPr>
        <w:ind w:left="2880" w:hanging="360"/>
      </w:pPr>
    </w:lvl>
    <w:lvl w:ilvl="4" w:tplc="58483898" w:tentative="1">
      <w:start w:val="1"/>
      <w:numFmt w:val="lowerLetter"/>
      <w:lvlText w:val="%5."/>
      <w:lvlJc w:val="left"/>
      <w:pPr>
        <w:ind w:left="3600" w:hanging="360"/>
      </w:pPr>
    </w:lvl>
    <w:lvl w:ilvl="5" w:tplc="58483898" w:tentative="1">
      <w:start w:val="1"/>
      <w:numFmt w:val="lowerRoman"/>
      <w:lvlText w:val="%6."/>
      <w:lvlJc w:val="right"/>
      <w:pPr>
        <w:ind w:left="4320" w:hanging="180"/>
      </w:pPr>
    </w:lvl>
    <w:lvl w:ilvl="6" w:tplc="58483898" w:tentative="1">
      <w:start w:val="1"/>
      <w:numFmt w:val="decimal"/>
      <w:lvlText w:val="%7."/>
      <w:lvlJc w:val="left"/>
      <w:pPr>
        <w:ind w:left="5040" w:hanging="360"/>
      </w:pPr>
    </w:lvl>
    <w:lvl w:ilvl="7" w:tplc="58483898" w:tentative="1">
      <w:start w:val="1"/>
      <w:numFmt w:val="lowerLetter"/>
      <w:lvlText w:val="%8."/>
      <w:lvlJc w:val="left"/>
      <w:pPr>
        <w:ind w:left="5760" w:hanging="360"/>
      </w:pPr>
    </w:lvl>
    <w:lvl w:ilvl="8" w:tplc="58483898" w:tentative="1">
      <w:start w:val="1"/>
      <w:numFmt w:val="lowerRoman"/>
      <w:lvlText w:val="%9."/>
      <w:lvlJc w:val="right"/>
      <w:pPr>
        <w:ind w:left="6480" w:hanging="180"/>
      </w:pPr>
    </w:lvl>
  </w:abstractNum>
  <w:abstractNum w:abstractNumId="26184">
    <w:multiLevelType w:val="hybridMultilevel"/>
    <w:lvl w:ilvl="0" w:tplc="99141164">
      <w:start w:val="1"/>
      <w:numFmt w:val="decimal"/>
      <w:lvlText w:val="%1."/>
      <w:lvlJc w:val="left"/>
      <w:pPr>
        <w:ind w:left="720" w:hanging="360"/>
      </w:pPr>
    </w:lvl>
    <w:lvl w:ilvl="1" w:tplc="99141164" w:tentative="1">
      <w:start w:val="1"/>
      <w:numFmt w:val="lowerLetter"/>
      <w:lvlText w:val="%2."/>
      <w:lvlJc w:val="left"/>
      <w:pPr>
        <w:ind w:left="1440" w:hanging="360"/>
      </w:pPr>
    </w:lvl>
    <w:lvl w:ilvl="2" w:tplc="99141164" w:tentative="1">
      <w:start w:val="1"/>
      <w:numFmt w:val="lowerRoman"/>
      <w:lvlText w:val="%3."/>
      <w:lvlJc w:val="right"/>
      <w:pPr>
        <w:ind w:left="2160" w:hanging="180"/>
      </w:pPr>
    </w:lvl>
    <w:lvl w:ilvl="3" w:tplc="99141164" w:tentative="1">
      <w:start w:val="1"/>
      <w:numFmt w:val="decimal"/>
      <w:lvlText w:val="%4."/>
      <w:lvlJc w:val="left"/>
      <w:pPr>
        <w:ind w:left="2880" w:hanging="360"/>
      </w:pPr>
    </w:lvl>
    <w:lvl w:ilvl="4" w:tplc="99141164" w:tentative="1">
      <w:start w:val="1"/>
      <w:numFmt w:val="lowerLetter"/>
      <w:lvlText w:val="%5."/>
      <w:lvlJc w:val="left"/>
      <w:pPr>
        <w:ind w:left="3600" w:hanging="360"/>
      </w:pPr>
    </w:lvl>
    <w:lvl w:ilvl="5" w:tplc="99141164" w:tentative="1">
      <w:start w:val="1"/>
      <w:numFmt w:val="lowerRoman"/>
      <w:lvlText w:val="%6."/>
      <w:lvlJc w:val="right"/>
      <w:pPr>
        <w:ind w:left="4320" w:hanging="180"/>
      </w:pPr>
    </w:lvl>
    <w:lvl w:ilvl="6" w:tplc="99141164" w:tentative="1">
      <w:start w:val="1"/>
      <w:numFmt w:val="decimal"/>
      <w:lvlText w:val="%7."/>
      <w:lvlJc w:val="left"/>
      <w:pPr>
        <w:ind w:left="5040" w:hanging="360"/>
      </w:pPr>
    </w:lvl>
    <w:lvl w:ilvl="7" w:tplc="99141164" w:tentative="1">
      <w:start w:val="1"/>
      <w:numFmt w:val="lowerLetter"/>
      <w:lvlText w:val="%8."/>
      <w:lvlJc w:val="left"/>
      <w:pPr>
        <w:ind w:left="5760" w:hanging="360"/>
      </w:pPr>
    </w:lvl>
    <w:lvl w:ilvl="8" w:tplc="99141164" w:tentative="1">
      <w:start w:val="1"/>
      <w:numFmt w:val="lowerRoman"/>
      <w:lvlText w:val="%9."/>
      <w:lvlJc w:val="right"/>
      <w:pPr>
        <w:ind w:left="6480" w:hanging="180"/>
      </w:pPr>
    </w:lvl>
  </w:abstractNum>
  <w:abstractNum w:abstractNumId="26183">
    <w:multiLevelType w:val="hybridMultilevel"/>
    <w:lvl w:ilvl="0" w:tplc="57000710">
      <w:start w:val="1"/>
      <w:numFmt w:val="decimal"/>
      <w:lvlText w:val="%1."/>
      <w:lvlJc w:val="left"/>
      <w:pPr>
        <w:ind w:left="720" w:hanging="360"/>
      </w:pPr>
    </w:lvl>
    <w:lvl w:ilvl="1" w:tplc="57000710" w:tentative="1">
      <w:start w:val="1"/>
      <w:numFmt w:val="lowerLetter"/>
      <w:lvlText w:val="%2."/>
      <w:lvlJc w:val="left"/>
      <w:pPr>
        <w:ind w:left="1440" w:hanging="360"/>
      </w:pPr>
    </w:lvl>
    <w:lvl w:ilvl="2" w:tplc="57000710" w:tentative="1">
      <w:start w:val="1"/>
      <w:numFmt w:val="lowerRoman"/>
      <w:lvlText w:val="%3."/>
      <w:lvlJc w:val="right"/>
      <w:pPr>
        <w:ind w:left="2160" w:hanging="180"/>
      </w:pPr>
    </w:lvl>
    <w:lvl w:ilvl="3" w:tplc="57000710" w:tentative="1">
      <w:start w:val="1"/>
      <w:numFmt w:val="decimal"/>
      <w:lvlText w:val="%4."/>
      <w:lvlJc w:val="left"/>
      <w:pPr>
        <w:ind w:left="2880" w:hanging="360"/>
      </w:pPr>
    </w:lvl>
    <w:lvl w:ilvl="4" w:tplc="57000710" w:tentative="1">
      <w:start w:val="1"/>
      <w:numFmt w:val="lowerLetter"/>
      <w:lvlText w:val="%5."/>
      <w:lvlJc w:val="left"/>
      <w:pPr>
        <w:ind w:left="3600" w:hanging="360"/>
      </w:pPr>
    </w:lvl>
    <w:lvl w:ilvl="5" w:tplc="57000710" w:tentative="1">
      <w:start w:val="1"/>
      <w:numFmt w:val="lowerRoman"/>
      <w:lvlText w:val="%6."/>
      <w:lvlJc w:val="right"/>
      <w:pPr>
        <w:ind w:left="4320" w:hanging="180"/>
      </w:pPr>
    </w:lvl>
    <w:lvl w:ilvl="6" w:tplc="57000710" w:tentative="1">
      <w:start w:val="1"/>
      <w:numFmt w:val="decimal"/>
      <w:lvlText w:val="%7."/>
      <w:lvlJc w:val="left"/>
      <w:pPr>
        <w:ind w:left="5040" w:hanging="360"/>
      </w:pPr>
    </w:lvl>
    <w:lvl w:ilvl="7" w:tplc="57000710" w:tentative="1">
      <w:start w:val="1"/>
      <w:numFmt w:val="lowerLetter"/>
      <w:lvlText w:val="%8."/>
      <w:lvlJc w:val="left"/>
      <w:pPr>
        <w:ind w:left="5760" w:hanging="360"/>
      </w:pPr>
    </w:lvl>
    <w:lvl w:ilvl="8" w:tplc="57000710" w:tentative="1">
      <w:start w:val="1"/>
      <w:numFmt w:val="lowerRoman"/>
      <w:lvlText w:val="%9."/>
      <w:lvlJc w:val="right"/>
      <w:pPr>
        <w:ind w:left="6480" w:hanging="180"/>
      </w:pPr>
    </w:lvl>
  </w:abstractNum>
  <w:abstractNum w:abstractNumId="26182">
    <w:multiLevelType w:val="hybridMultilevel"/>
    <w:lvl w:ilvl="0" w:tplc="52530089">
      <w:start w:val="1"/>
      <w:numFmt w:val="decimal"/>
      <w:lvlText w:val="%1."/>
      <w:lvlJc w:val="left"/>
      <w:pPr>
        <w:ind w:left="720" w:hanging="360"/>
      </w:pPr>
    </w:lvl>
    <w:lvl w:ilvl="1" w:tplc="52530089" w:tentative="1">
      <w:start w:val="1"/>
      <w:numFmt w:val="lowerLetter"/>
      <w:lvlText w:val="%2."/>
      <w:lvlJc w:val="left"/>
      <w:pPr>
        <w:ind w:left="1440" w:hanging="360"/>
      </w:pPr>
    </w:lvl>
    <w:lvl w:ilvl="2" w:tplc="52530089" w:tentative="1">
      <w:start w:val="1"/>
      <w:numFmt w:val="lowerRoman"/>
      <w:lvlText w:val="%3."/>
      <w:lvlJc w:val="right"/>
      <w:pPr>
        <w:ind w:left="2160" w:hanging="180"/>
      </w:pPr>
    </w:lvl>
    <w:lvl w:ilvl="3" w:tplc="52530089" w:tentative="1">
      <w:start w:val="1"/>
      <w:numFmt w:val="decimal"/>
      <w:lvlText w:val="%4."/>
      <w:lvlJc w:val="left"/>
      <w:pPr>
        <w:ind w:left="2880" w:hanging="360"/>
      </w:pPr>
    </w:lvl>
    <w:lvl w:ilvl="4" w:tplc="52530089" w:tentative="1">
      <w:start w:val="1"/>
      <w:numFmt w:val="lowerLetter"/>
      <w:lvlText w:val="%5."/>
      <w:lvlJc w:val="left"/>
      <w:pPr>
        <w:ind w:left="3600" w:hanging="360"/>
      </w:pPr>
    </w:lvl>
    <w:lvl w:ilvl="5" w:tplc="52530089" w:tentative="1">
      <w:start w:val="1"/>
      <w:numFmt w:val="lowerRoman"/>
      <w:lvlText w:val="%6."/>
      <w:lvlJc w:val="right"/>
      <w:pPr>
        <w:ind w:left="4320" w:hanging="180"/>
      </w:pPr>
    </w:lvl>
    <w:lvl w:ilvl="6" w:tplc="52530089" w:tentative="1">
      <w:start w:val="1"/>
      <w:numFmt w:val="decimal"/>
      <w:lvlText w:val="%7."/>
      <w:lvlJc w:val="left"/>
      <w:pPr>
        <w:ind w:left="5040" w:hanging="360"/>
      </w:pPr>
    </w:lvl>
    <w:lvl w:ilvl="7" w:tplc="52530089" w:tentative="1">
      <w:start w:val="1"/>
      <w:numFmt w:val="lowerLetter"/>
      <w:lvlText w:val="%8."/>
      <w:lvlJc w:val="left"/>
      <w:pPr>
        <w:ind w:left="5760" w:hanging="360"/>
      </w:pPr>
    </w:lvl>
    <w:lvl w:ilvl="8" w:tplc="52530089" w:tentative="1">
      <w:start w:val="1"/>
      <w:numFmt w:val="lowerRoman"/>
      <w:lvlText w:val="%9."/>
      <w:lvlJc w:val="right"/>
      <w:pPr>
        <w:ind w:left="6480" w:hanging="180"/>
      </w:pPr>
    </w:lvl>
  </w:abstractNum>
  <w:abstractNum w:abstractNumId="26181">
    <w:multiLevelType w:val="hybridMultilevel"/>
    <w:lvl w:ilvl="0" w:tplc="87704210">
      <w:start w:val="1"/>
      <w:numFmt w:val="decimal"/>
      <w:lvlText w:val="%1."/>
      <w:lvlJc w:val="left"/>
      <w:pPr>
        <w:ind w:left="720" w:hanging="360"/>
      </w:pPr>
    </w:lvl>
    <w:lvl w:ilvl="1" w:tplc="87704210" w:tentative="1">
      <w:start w:val="1"/>
      <w:numFmt w:val="lowerLetter"/>
      <w:lvlText w:val="%2."/>
      <w:lvlJc w:val="left"/>
      <w:pPr>
        <w:ind w:left="1440" w:hanging="360"/>
      </w:pPr>
    </w:lvl>
    <w:lvl w:ilvl="2" w:tplc="87704210" w:tentative="1">
      <w:start w:val="1"/>
      <w:numFmt w:val="lowerRoman"/>
      <w:lvlText w:val="%3."/>
      <w:lvlJc w:val="right"/>
      <w:pPr>
        <w:ind w:left="2160" w:hanging="180"/>
      </w:pPr>
    </w:lvl>
    <w:lvl w:ilvl="3" w:tplc="87704210" w:tentative="1">
      <w:start w:val="1"/>
      <w:numFmt w:val="decimal"/>
      <w:lvlText w:val="%4."/>
      <w:lvlJc w:val="left"/>
      <w:pPr>
        <w:ind w:left="2880" w:hanging="360"/>
      </w:pPr>
    </w:lvl>
    <w:lvl w:ilvl="4" w:tplc="87704210" w:tentative="1">
      <w:start w:val="1"/>
      <w:numFmt w:val="lowerLetter"/>
      <w:lvlText w:val="%5."/>
      <w:lvlJc w:val="left"/>
      <w:pPr>
        <w:ind w:left="3600" w:hanging="360"/>
      </w:pPr>
    </w:lvl>
    <w:lvl w:ilvl="5" w:tplc="87704210" w:tentative="1">
      <w:start w:val="1"/>
      <w:numFmt w:val="lowerRoman"/>
      <w:lvlText w:val="%6."/>
      <w:lvlJc w:val="right"/>
      <w:pPr>
        <w:ind w:left="4320" w:hanging="180"/>
      </w:pPr>
    </w:lvl>
    <w:lvl w:ilvl="6" w:tplc="87704210" w:tentative="1">
      <w:start w:val="1"/>
      <w:numFmt w:val="decimal"/>
      <w:lvlText w:val="%7."/>
      <w:lvlJc w:val="left"/>
      <w:pPr>
        <w:ind w:left="5040" w:hanging="360"/>
      </w:pPr>
    </w:lvl>
    <w:lvl w:ilvl="7" w:tplc="87704210" w:tentative="1">
      <w:start w:val="1"/>
      <w:numFmt w:val="lowerLetter"/>
      <w:lvlText w:val="%8."/>
      <w:lvlJc w:val="left"/>
      <w:pPr>
        <w:ind w:left="5760" w:hanging="360"/>
      </w:pPr>
    </w:lvl>
    <w:lvl w:ilvl="8" w:tplc="87704210" w:tentative="1">
      <w:start w:val="1"/>
      <w:numFmt w:val="lowerRoman"/>
      <w:lvlText w:val="%9."/>
      <w:lvlJc w:val="right"/>
      <w:pPr>
        <w:ind w:left="6480" w:hanging="180"/>
      </w:pPr>
    </w:lvl>
  </w:abstractNum>
  <w:abstractNum w:abstractNumId="26180">
    <w:multiLevelType w:val="hybridMultilevel"/>
    <w:lvl w:ilvl="0" w:tplc="82189710">
      <w:start w:val="1"/>
      <w:numFmt w:val="decimal"/>
      <w:lvlText w:val="%1."/>
      <w:lvlJc w:val="left"/>
      <w:pPr>
        <w:ind w:left="720" w:hanging="360"/>
      </w:pPr>
    </w:lvl>
    <w:lvl w:ilvl="1" w:tplc="82189710" w:tentative="1">
      <w:start w:val="1"/>
      <w:numFmt w:val="lowerLetter"/>
      <w:lvlText w:val="%2."/>
      <w:lvlJc w:val="left"/>
      <w:pPr>
        <w:ind w:left="1440" w:hanging="360"/>
      </w:pPr>
    </w:lvl>
    <w:lvl w:ilvl="2" w:tplc="82189710" w:tentative="1">
      <w:start w:val="1"/>
      <w:numFmt w:val="lowerRoman"/>
      <w:lvlText w:val="%3."/>
      <w:lvlJc w:val="right"/>
      <w:pPr>
        <w:ind w:left="2160" w:hanging="180"/>
      </w:pPr>
    </w:lvl>
    <w:lvl w:ilvl="3" w:tplc="82189710" w:tentative="1">
      <w:start w:val="1"/>
      <w:numFmt w:val="decimal"/>
      <w:lvlText w:val="%4."/>
      <w:lvlJc w:val="left"/>
      <w:pPr>
        <w:ind w:left="2880" w:hanging="360"/>
      </w:pPr>
    </w:lvl>
    <w:lvl w:ilvl="4" w:tplc="82189710" w:tentative="1">
      <w:start w:val="1"/>
      <w:numFmt w:val="lowerLetter"/>
      <w:lvlText w:val="%5."/>
      <w:lvlJc w:val="left"/>
      <w:pPr>
        <w:ind w:left="3600" w:hanging="360"/>
      </w:pPr>
    </w:lvl>
    <w:lvl w:ilvl="5" w:tplc="82189710" w:tentative="1">
      <w:start w:val="1"/>
      <w:numFmt w:val="lowerRoman"/>
      <w:lvlText w:val="%6."/>
      <w:lvlJc w:val="right"/>
      <w:pPr>
        <w:ind w:left="4320" w:hanging="180"/>
      </w:pPr>
    </w:lvl>
    <w:lvl w:ilvl="6" w:tplc="82189710" w:tentative="1">
      <w:start w:val="1"/>
      <w:numFmt w:val="decimal"/>
      <w:lvlText w:val="%7."/>
      <w:lvlJc w:val="left"/>
      <w:pPr>
        <w:ind w:left="5040" w:hanging="360"/>
      </w:pPr>
    </w:lvl>
    <w:lvl w:ilvl="7" w:tplc="82189710" w:tentative="1">
      <w:start w:val="1"/>
      <w:numFmt w:val="lowerLetter"/>
      <w:lvlText w:val="%8."/>
      <w:lvlJc w:val="left"/>
      <w:pPr>
        <w:ind w:left="5760" w:hanging="360"/>
      </w:pPr>
    </w:lvl>
    <w:lvl w:ilvl="8" w:tplc="82189710" w:tentative="1">
      <w:start w:val="1"/>
      <w:numFmt w:val="lowerRoman"/>
      <w:lvlText w:val="%9."/>
      <w:lvlJc w:val="right"/>
      <w:pPr>
        <w:ind w:left="6480" w:hanging="180"/>
      </w:pPr>
    </w:lvl>
  </w:abstractNum>
  <w:abstractNum w:abstractNumId="26179">
    <w:multiLevelType w:val="hybridMultilevel"/>
    <w:lvl w:ilvl="0" w:tplc="41946262">
      <w:start w:val="1"/>
      <w:numFmt w:val="decimal"/>
      <w:lvlText w:val="%1."/>
      <w:lvlJc w:val="left"/>
      <w:pPr>
        <w:ind w:left="720" w:hanging="360"/>
      </w:pPr>
    </w:lvl>
    <w:lvl w:ilvl="1" w:tplc="41946262" w:tentative="1">
      <w:start w:val="1"/>
      <w:numFmt w:val="lowerLetter"/>
      <w:lvlText w:val="%2."/>
      <w:lvlJc w:val="left"/>
      <w:pPr>
        <w:ind w:left="1440" w:hanging="360"/>
      </w:pPr>
    </w:lvl>
    <w:lvl w:ilvl="2" w:tplc="41946262" w:tentative="1">
      <w:start w:val="1"/>
      <w:numFmt w:val="lowerRoman"/>
      <w:lvlText w:val="%3."/>
      <w:lvlJc w:val="right"/>
      <w:pPr>
        <w:ind w:left="2160" w:hanging="180"/>
      </w:pPr>
    </w:lvl>
    <w:lvl w:ilvl="3" w:tplc="41946262" w:tentative="1">
      <w:start w:val="1"/>
      <w:numFmt w:val="decimal"/>
      <w:lvlText w:val="%4."/>
      <w:lvlJc w:val="left"/>
      <w:pPr>
        <w:ind w:left="2880" w:hanging="360"/>
      </w:pPr>
    </w:lvl>
    <w:lvl w:ilvl="4" w:tplc="41946262" w:tentative="1">
      <w:start w:val="1"/>
      <w:numFmt w:val="lowerLetter"/>
      <w:lvlText w:val="%5."/>
      <w:lvlJc w:val="left"/>
      <w:pPr>
        <w:ind w:left="3600" w:hanging="360"/>
      </w:pPr>
    </w:lvl>
    <w:lvl w:ilvl="5" w:tplc="41946262" w:tentative="1">
      <w:start w:val="1"/>
      <w:numFmt w:val="lowerRoman"/>
      <w:lvlText w:val="%6."/>
      <w:lvlJc w:val="right"/>
      <w:pPr>
        <w:ind w:left="4320" w:hanging="180"/>
      </w:pPr>
    </w:lvl>
    <w:lvl w:ilvl="6" w:tplc="41946262" w:tentative="1">
      <w:start w:val="1"/>
      <w:numFmt w:val="decimal"/>
      <w:lvlText w:val="%7."/>
      <w:lvlJc w:val="left"/>
      <w:pPr>
        <w:ind w:left="5040" w:hanging="360"/>
      </w:pPr>
    </w:lvl>
    <w:lvl w:ilvl="7" w:tplc="41946262" w:tentative="1">
      <w:start w:val="1"/>
      <w:numFmt w:val="lowerLetter"/>
      <w:lvlText w:val="%8."/>
      <w:lvlJc w:val="left"/>
      <w:pPr>
        <w:ind w:left="5760" w:hanging="360"/>
      </w:pPr>
    </w:lvl>
    <w:lvl w:ilvl="8" w:tplc="41946262" w:tentative="1">
      <w:start w:val="1"/>
      <w:numFmt w:val="lowerRoman"/>
      <w:lvlText w:val="%9."/>
      <w:lvlJc w:val="right"/>
      <w:pPr>
        <w:ind w:left="6480" w:hanging="180"/>
      </w:pPr>
    </w:lvl>
  </w:abstractNum>
  <w:abstractNum w:abstractNumId="26178">
    <w:multiLevelType w:val="hybridMultilevel"/>
    <w:lvl w:ilvl="0" w:tplc="94276670">
      <w:start w:val="1"/>
      <w:numFmt w:val="decimal"/>
      <w:lvlText w:val="%1."/>
      <w:lvlJc w:val="left"/>
      <w:pPr>
        <w:ind w:left="720" w:hanging="360"/>
      </w:pPr>
    </w:lvl>
    <w:lvl w:ilvl="1" w:tplc="94276670" w:tentative="1">
      <w:start w:val="1"/>
      <w:numFmt w:val="lowerLetter"/>
      <w:lvlText w:val="%2."/>
      <w:lvlJc w:val="left"/>
      <w:pPr>
        <w:ind w:left="1440" w:hanging="360"/>
      </w:pPr>
    </w:lvl>
    <w:lvl w:ilvl="2" w:tplc="94276670" w:tentative="1">
      <w:start w:val="1"/>
      <w:numFmt w:val="lowerRoman"/>
      <w:lvlText w:val="%3."/>
      <w:lvlJc w:val="right"/>
      <w:pPr>
        <w:ind w:left="2160" w:hanging="180"/>
      </w:pPr>
    </w:lvl>
    <w:lvl w:ilvl="3" w:tplc="94276670" w:tentative="1">
      <w:start w:val="1"/>
      <w:numFmt w:val="decimal"/>
      <w:lvlText w:val="%4."/>
      <w:lvlJc w:val="left"/>
      <w:pPr>
        <w:ind w:left="2880" w:hanging="360"/>
      </w:pPr>
    </w:lvl>
    <w:lvl w:ilvl="4" w:tplc="94276670" w:tentative="1">
      <w:start w:val="1"/>
      <w:numFmt w:val="lowerLetter"/>
      <w:lvlText w:val="%5."/>
      <w:lvlJc w:val="left"/>
      <w:pPr>
        <w:ind w:left="3600" w:hanging="360"/>
      </w:pPr>
    </w:lvl>
    <w:lvl w:ilvl="5" w:tplc="94276670" w:tentative="1">
      <w:start w:val="1"/>
      <w:numFmt w:val="lowerRoman"/>
      <w:lvlText w:val="%6."/>
      <w:lvlJc w:val="right"/>
      <w:pPr>
        <w:ind w:left="4320" w:hanging="180"/>
      </w:pPr>
    </w:lvl>
    <w:lvl w:ilvl="6" w:tplc="94276670" w:tentative="1">
      <w:start w:val="1"/>
      <w:numFmt w:val="decimal"/>
      <w:lvlText w:val="%7."/>
      <w:lvlJc w:val="left"/>
      <w:pPr>
        <w:ind w:left="5040" w:hanging="360"/>
      </w:pPr>
    </w:lvl>
    <w:lvl w:ilvl="7" w:tplc="94276670" w:tentative="1">
      <w:start w:val="1"/>
      <w:numFmt w:val="lowerLetter"/>
      <w:lvlText w:val="%8."/>
      <w:lvlJc w:val="left"/>
      <w:pPr>
        <w:ind w:left="5760" w:hanging="360"/>
      </w:pPr>
    </w:lvl>
    <w:lvl w:ilvl="8" w:tplc="94276670" w:tentative="1">
      <w:start w:val="1"/>
      <w:numFmt w:val="lowerRoman"/>
      <w:lvlText w:val="%9."/>
      <w:lvlJc w:val="right"/>
      <w:pPr>
        <w:ind w:left="6480" w:hanging="180"/>
      </w:pPr>
    </w:lvl>
  </w:abstractNum>
  <w:abstractNum w:abstractNumId="26177">
    <w:multiLevelType w:val="hybridMultilevel"/>
    <w:lvl w:ilvl="0" w:tplc="16947525">
      <w:start w:val="1"/>
      <w:numFmt w:val="decimal"/>
      <w:lvlText w:val="%1."/>
      <w:lvlJc w:val="left"/>
      <w:pPr>
        <w:ind w:left="720" w:hanging="360"/>
      </w:pPr>
    </w:lvl>
    <w:lvl w:ilvl="1" w:tplc="16947525" w:tentative="1">
      <w:start w:val="1"/>
      <w:numFmt w:val="lowerLetter"/>
      <w:lvlText w:val="%2."/>
      <w:lvlJc w:val="left"/>
      <w:pPr>
        <w:ind w:left="1440" w:hanging="360"/>
      </w:pPr>
    </w:lvl>
    <w:lvl w:ilvl="2" w:tplc="16947525" w:tentative="1">
      <w:start w:val="1"/>
      <w:numFmt w:val="lowerRoman"/>
      <w:lvlText w:val="%3."/>
      <w:lvlJc w:val="right"/>
      <w:pPr>
        <w:ind w:left="2160" w:hanging="180"/>
      </w:pPr>
    </w:lvl>
    <w:lvl w:ilvl="3" w:tplc="16947525" w:tentative="1">
      <w:start w:val="1"/>
      <w:numFmt w:val="decimal"/>
      <w:lvlText w:val="%4."/>
      <w:lvlJc w:val="left"/>
      <w:pPr>
        <w:ind w:left="2880" w:hanging="360"/>
      </w:pPr>
    </w:lvl>
    <w:lvl w:ilvl="4" w:tplc="16947525" w:tentative="1">
      <w:start w:val="1"/>
      <w:numFmt w:val="lowerLetter"/>
      <w:lvlText w:val="%5."/>
      <w:lvlJc w:val="left"/>
      <w:pPr>
        <w:ind w:left="3600" w:hanging="360"/>
      </w:pPr>
    </w:lvl>
    <w:lvl w:ilvl="5" w:tplc="16947525" w:tentative="1">
      <w:start w:val="1"/>
      <w:numFmt w:val="lowerRoman"/>
      <w:lvlText w:val="%6."/>
      <w:lvlJc w:val="right"/>
      <w:pPr>
        <w:ind w:left="4320" w:hanging="180"/>
      </w:pPr>
    </w:lvl>
    <w:lvl w:ilvl="6" w:tplc="16947525" w:tentative="1">
      <w:start w:val="1"/>
      <w:numFmt w:val="decimal"/>
      <w:lvlText w:val="%7."/>
      <w:lvlJc w:val="left"/>
      <w:pPr>
        <w:ind w:left="5040" w:hanging="360"/>
      </w:pPr>
    </w:lvl>
    <w:lvl w:ilvl="7" w:tplc="16947525" w:tentative="1">
      <w:start w:val="1"/>
      <w:numFmt w:val="lowerLetter"/>
      <w:lvlText w:val="%8."/>
      <w:lvlJc w:val="left"/>
      <w:pPr>
        <w:ind w:left="5760" w:hanging="360"/>
      </w:pPr>
    </w:lvl>
    <w:lvl w:ilvl="8" w:tplc="16947525" w:tentative="1">
      <w:start w:val="1"/>
      <w:numFmt w:val="lowerRoman"/>
      <w:lvlText w:val="%9."/>
      <w:lvlJc w:val="right"/>
      <w:pPr>
        <w:ind w:left="6480" w:hanging="180"/>
      </w:pPr>
    </w:lvl>
  </w:abstractNum>
  <w:abstractNum w:abstractNumId="26176">
    <w:multiLevelType w:val="hybridMultilevel"/>
    <w:lvl w:ilvl="0" w:tplc="81400573">
      <w:start w:val="1"/>
      <w:numFmt w:val="decimal"/>
      <w:lvlText w:val="%1."/>
      <w:lvlJc w:val="left"/>
      <w:pPr>
        <w:ind w:left="720" w:hanging="360"/>
      </w:pPr>
    </w:lvl>
    <w:lvl w:ilvl="1" w:tplc="81400573" w:tentative="1">
      <w:start w:val="1"/>
      <w:numFmt w:val="lowerLetter"/>
      <w:lvlText w:val="%2."/>
      <w:lvlJc w:val="left"/>
      <w:pPr>
        <w:ind w:left="1440" w:hanging="360"/>
      </w:pPr>
    </w:lvl>
    <w:lvl w:ilvl="2" w:tplc="81400573" w:tentative="1">
      <w:start w:val="1"/>
      <w:numFmt w:val="lowerRoman"/>
      <w:lvlText w:val="%3."/>
      <w:lvlJc w:val="right"/>
      <w:pPr>
        <w:ind w:left="2160" w:hanging="180"/>
      </w:pPr>
    </w:lvl>
    <w:lvl w:ilvl="3" w:tplc="81400573" w:tentative="1">
      <w:start w:val="1"/>
      <w:numFmt w:val="decimal"/>
      <w:lvlText w:val="%4."/>
      <w:lvlJc w:val="left"/>
      <w:pPr>
        <w:ind w:left="2880" w:hanging="360"/>
      </w:pPr>
    </w:lvl>
    <w:lvl w:ilvl="4" w:tplc="81400573" w:tentative="1">
      <w:start w:val="1"/>
      <w:numFmt w:val="lowerLetter"/>
      <w:lvlText w:val="%5."/>
      <w:lvlJc w:val="left"/>
      <w:pPr>
        <w:ind w:left="3600" w:hanging="360"/>
      </w:pPr>
    </w:lvl>
    <w:lvl w:ilvl="5" w:tplc="81400573" w:tentative="1">
      <w:start w:val="1"/>
      <w:numFmt w:val="lowerRoman"/>
      <w:lvlText w:val="%6."/>
      <w:lvlJc w:val="right"/>
      <w:pPr>
        <w:ind w:left="4320" w:hanging="180"/>
      </w:pPr>
    </w:lvl>
    <w:lvl w:ilvl="6" w:tplc="81400573" w:tentative="1">
      <w:start w:val="1"/>
      <w:numFmt w:val="decimal"/>
      <w:lvlText w:val="%7."/>
      <w:lvlJc w:val="left"/>
      <w:pPr>
        <w:ind w:left="5040" w:hanging="360"/>
      </w:pPr>
    </w:lvl>
    <w:lvl w:ilvl="7" w:tplc="81400573" w:tentative="1">
      <w:start w:val="1"/>
      <w:numFmt w:val="lowerLetter"/>
      <w:lvlText w:val="%8."/>
      <w:lvlJc w:val="left"/>
      <w:pPr>
        <w:ind w:left="5760" w:hanging="360"/>
      </w:pPr>
    </w:lvl>
    <w:lvl w:ilvl="8" w:tplc="81400573" w:tentative="1">
      <w:start w:val="1"/>
      <w:numFmt w:val="lowerRoman"/>
      <w:lvlText w:val="%9."/>
      <w:lvlJc w:val="right"/>
      <w:pPr>
        <w:ind w:left="6480" w:hanging="180"/>
      </w:pPr>
    </w:lvl>
  </w:abstractNum>
  <w:abstractNum w:abstractNumId="26175">
    <w:multiLevelType w:val="hybridMultilevel"/>
    <w:lvl w:ilvl="0" w:tplc="37840925">
      <w:start w:val="1"/>
      <w:numFmt w:val="decimal"/>
      <w:lvlText w:val="%1."/>
      <w:lvlJc w:val="left"/>
      <w:pPr>
        <w:ind w:left="720" w:hanging="360"/>
      </w:pPr>
    </w:lvl>
    <w:lvl w:ilvl="1" w:tplc="37840925" w:tentative="1">
      <w:start w:val="1"/>
      <w:numFmt w:val="lowerLetter"/>
      <w:lvlText w:val="%2."/>
      <w:lvlJc w:val="left"/>
      <w:pPr>
        <w:ind w:left="1440" w:hanging="360"/>
      </w:pPr>
    </w:lvl>
    <w:lvl w:ilvl="2" w:tplc="37840925" w:tentative="1">
      <w:start w:val="1"/>
      <w:numFmt w:val="lowerRoman"/>
      <w:lvlText w:val="%3."/>
      <w:lvlJc w:val="right"/>
      <w:pPr>
        <w:ind w:left="2160" w:hanging="180"/>
      </w:pPr>
    </w:lvl>
    <w:lvl w:ilvl="3" w:tplc="37840925" w:tentative="1">
      <w:start w:val="1"/>
      <w:numFmt w:val="decimal"/>
      <w:lvlText w:val="%4."/>
      <w:lvlJc w:val="left"/>
      <w:pPr>
        <w:ind w:left="2880" w:hanging="360"/>
      </w:pPr>
    </w:lvl>
    <w:lvl w:ilvl="4" w:tplc="37840925" w:tentative="1">
      <w:start w:val="1"/>
      <w:numFmt w:val="lowerLetter"/>
      <w:lvlText w:val="%5."/>
      <w:lvlJc w:val="left"/>
      <w:pPr>
        <w:ind w:left="3600" w:hanging="360"/>
      </w:pPr>
    </w:lvl>
    <w:lvl w:ilvl="5" w:tplc="37840925" w:tentative="1">
      <w:start w:val="1"/>
      <w:numFmt w:val="lowerRoman"/>
      <w:lvlText w:val="%6."/>
      <w:lvlJc w:val="right"/>
      <w:pPr>
        <w:ind w:left="4320" w:hanging="180"/>
      </w:pPr>
    </w:lvl>
    <w:lvl w:ilvl="6" w:tplc="37840925" w:tentative="1">
      <w:start w:val="1"/>
      <w:numFmt w:val="decimal"/>
      <w:lvlText w:val="%7."/>
      <w:lvlJc w:val="left"/>
      <w:pPr>
        <w:ind w:left="5040" w:hanging="360"/>
      </w:pPr>
    </w:lvl>
    <w:lvl w:ilvl="7" w:tplc="37840925" w:tentative="1">
      <w:start w:val="1"/>
      <w:numFmt w:val="lowerLetter"/>
      <w:lvlText w:val="%8."/>
      <w:lvlJc w:val="left"/>
      <w:pPr>
        <w:ind w:left="5760" w:hanging="360"/>
      </w:pPr>
    </w:lvl>
    <w:lvl w:ilvl="8" w:tplc="37840925" w:tentative="1">
      <w:start w:val="1"/>
      <w:numFmt w:val="lowerRoman"/>
      <w:lvlText w:val="%9."/>
      <w:lvlJc w:val="right"/>
      <w:pPr>
        <w:ind w:left="6480" w:hanging="180"/>
      </w:pPr>
    </w:lvl>
  </w:abstractNum>
  <w:abstractNum w:abstractNumId="26174">
    <w:multiLevelType w:val="hybridMultilevel"/>
    <w:lvl w:ilvl="0" w:tplc="13449844">
      <w:start w:val="1"/>
      <w:numFmt w:val="decimal"/>
      <w:lvlText w:val="%1."/>
      <w:lvlJc w:val="left"/>
      <w:pPr>
        <w:ind w:left="720" w:hanging="360"/>
      </w:pPr>
    </w:lvl>
    <w:lvl w:ilvl="1" w:tplc="13449844" w:tentative="1">
      <w:start w:val="1"/>
      <w:numFmt w:val="lowerLetter"/>
      <w:lvlText w:val="%2."/>
      <w:lvlJc w:val="left"/>
      <w:pPr>
        <w:ind w:left="1440" w:hanging="360"/>
      </w:pPr>
    </w:lvl>
    <w:lvl w:ilvl="2" w:tplc="13449844" w:tentative="1">
      <w:start w:val="1"/>
      <w:numFmt w:val="lowerRoman"/>
      <w:lvlText w:val="%3."/>
      <w:lvlJc w:val="right"/>
      <w:pPr>
        <w:ind w:left="2160" w:hanging="180"/>
      </w:pPr>
    </w:lvl>
    <w:lvl w:ilvl="3" w:tplc="13449844" w:tentative="1">
      <w:start w:val="1"/>
      <w:numFmt w:val="decimal"/>
      <w:lvlText w:val="%4."/>
      <w:lvlJc w:val="left"/>
      <w:pPr>
        <w:ind w:left="2880" w:hanging="360"/>
      </w:pPr>
    </w:lvl>
    <w:lvl w:ilvl="4" w:tplc="13449844" w:tentative="1">
      <w:start w:val="1"/>
      <w:numFmt w:val="lowerLetter"/>
      <w:lvlText w:val="%5."/>
      <w:lvlJc w:val="left"/>
      <w:pPr>
        <w:ind w:left="3600" w:hanging="360"/>
      </w:pPr>
    </w:lvl>
    <w:lvl w:ilvl="5" w:tplc="13449844" w:tentative="1">
      <w:start w:val="1"/>
      <w:numFmt w:val="lowerRoman"/>
      <w:lvlText w:val="%6."/>
      <w:lvlJc w:val="right"/>
      <w:pPr>
        <w:ind w:left="4320" w:hanging="180"/>
      </w:pPr>
    </w:lvl>
    <w:lvl w:ilvl="6" w:tplc="13449844" w:tentative="1">
      <w:start w:val="1"/>
      <w:numFmt w:val="decimal"/>
      <w:lvlText w:val="%7."/>
      <w:lvlJc w:val="left"/>
      <w:pPr>
        <w:ind w:left="5040" w:hanging="360"/>
      </w:pPr>
    </w:lvl>
    <w:lvl w:ilvl="7" w:tplc="13449844" w:tentative="1">
      <w:start w:val="1"/>
      <w:numFmt w:val="lowerLetter"/>
      <w:lvlText w:val="%8."/>
      <w:lvlJc w:val="left"/>
      <w:pPr>
        <w:ind w:left="5760" w:hanging="360"/>
      </w:pPr>
    </w:lvl>
    <w:lvl w:ilvl="8" w:tplc="13449844" w:tentative="1">
      <w:start w:val="1"/>
      <w:numFmt w:val="lowerRoman"/>
      <w:lvlText w:val="%9."/>
      <w:lvlJc w:val="right"/>
      <w:pPr>
        <w:ind w:left="6480" w:hanging="180"/>
      </w:pPr>
    </w:lvl>
  </w:abstractNum>
  <w:abstractNum w:abstractNumId="26173">
    <w:multiLevelType w:val="hybridMultilevel"/>
    <w:lvl w:ilvl="0" w:tplc="84008180">
      <w:start w:val="1"/>
      <w:numFmt w:val="decimal"/>
      <w:lvlText w:val="%1."/>
      <w:lvlJc w:val="left"/>
      <w:pPr>
        <w:ind w:left="720" w:hanging="360"/>
      </w:pPr>
    </w:lvl>
    <w:lvl w:ilvl="1" w:tplc="84008180" w:tentative="1">
      <w:start w:val="1"/>
      <w:numFmt w:val="lowerLetter"/>
      <w:lvlText w:val="%2."/>
      <w:lvlJc w:val="left"/>
      <w:pPr>
        <w:ind w:left="1440" w:hanging="360"/>
      </w:pPr>
    </w:lvl>
    <w:lvl w:ilvl="2" w:tplc="84008180" w:tentative="1">
      <w:start w:val="1"/>
      <w:numFmt w:val="lowerRoman"/>
      <w:lvlText w:val="%3."/>
      <w:lvlJc w:val="right"/>
      <w:pPr>
        <w:ind w:left="2160" w:hanging="180"/>
      </w:pPr>
    </w:lvl>
    <w:lvl w:ilvl="3" w:tplc="84008180" w:tentative="1">
      <w:start w:val="1"/>
      <w:numFmt w:val="decimal"/>
      <w:lvlText w:val="%4."/>
      <w:lvlJc w:val="left"/>
      <w:pPr>
        <w:ind w:left="2880" w:hanging="360"/>
      </w:pPr>
    </w:lvl>
    <w:lvl w:ilvl="4" w:tplc="84008180" w:tentative="1">
      <w:start w:val="1"/>
      <w:numFmt w:val="lowerLetter"/>
      <w:lvlText w:val="%5."/>
      <w:lvlJc w:val="left"/>
      <w:pPr>
        <w:ind w:left="3600" w:hanging="360"/>
      </w:pPr>
    </w:lvl>
    <w:lvl w:ilvl="5" w:tplc="84008180" w:tentative="1">
      <w:start w:val="1"/>
      <w:numFmt w:val="lowerRoman"/>
      <w:lvlText w:val="%6."/>
      <w:lvlJc w:val="right"/>
      <w:pPr>
        <w:ind w:left="4320" w:hanging="180"/>
      </w:pPr>
    </w:lvl>
    <w:lvl w:ilvl="6" w:tplc="84008180" w:tentative="1">
      <w:start w:val="1"/>
      <w:numFmt w:val="decimal"/>
      <w:lvlText w:val="%7."/>
      <w:lvlJc w:val="left"/>
      <w:pPr>
        <w:ind w:left="5040" w:hanging="360"/>
      </w:pPr>
    </w:lvl>
    <w:lvl w:ilvl="7" w:tplc="84008180" w:tentative="1">
      <w:start w:val="1"/>
      <w:numFmt w:val="lowerLetter"/>
      <w:lvlText w:val="%8."/>
      <w:lvlJc w:val="left"/>
      <w:pPr>
        <w:ind w:left="5760" w:hanging="360"/>
      </w:pPr>
    </w:lvl>
    <w:lvl w:ilvl="8" w:tplc="84008180" w:tentative="1">
      <w:start w:val="1"/>
      <w:numFmt w:val="lowerRoman"/>
      <w:lvlText w:val="%9."/>
      <w:lvlJc w:val="right"/>
      <w:pPr>
        <w:ind w:left="6480" w:hanging="180"/>
      </w:pPr>
    </w:lvl>
  </w:abstractNum>
  <w:abstractNum w:abstractNumId="26172">
    <w:multiLevelType w:val="hybridMultilevel"/>
    <w:lvl w:ilvl="0" w:tplc="26051302">
      <w:start w:val="1"/>
      <w:numFmt w:val="decimal"/>
      <w:lvlText w:val="%1."/>
      <w:lvlJc w:val="left"/>
      <w:pPr>
        <w:ind w:left="720" w:hanging="360"/>
      </w:pPr>
    </w:lvl>
    <w:lvl w:ilvl="1" w:tplc="26051302" w:tentative="1">
      <w:start w:val="1"/>
      <w:numFmt w:val="lowerLetter"/>
      <w:lvlText w:val="%2."/>
      <w:lvlJc w:val="left"/>
      <w:pPr>
        <w:ind w:left="1440" w:hanging="360"/>
      </w:pPr>
    </w:lvl>
    <w:lvl w:ilvl="2" w:tplc="26051302" w:tentative="1">
      <w:start w:val="1"/>
      <w:numFmt w:val="lowerRoman"/>
      <w:lvlText w:val="%3."/>
      <w:lvlJc w:val="right"/>
      <w:pPr>
        <w:ind w:left="2160" w:hanging="180"/>
      </w:pPr>
    </w:lvl>
    <w:lvl w:ilvl="3" w:tplc="26051302" w:tentative="1">
      <w:start w:val="1"/>
      <w:numFmt w:val="decimal"/>
      <w:lvlText w:val="%4."/>
      <w:lvlJc w:val="left"/>
      <w:pPr>
        <w:ind w:left="2880" w:hanging="360"/>
      </w:pPr>
    </w:lvl>
    <w:lvl w:ilvl="4" w:tplc="26051302" w:tentative="1">
      <w:start w:val="1"/>
      <w:numFmt w:val="lowerLetter"/>
      <w:lvlText w:val="%5."/>
      <w:lvlJc w:val="left"/>
      <w:pPr>
        <w:ind w:left="3600" w:hanging="360"/>
      </w:pPr>
    </w:lvl>
    <w:lvl w:ilvl="5" w:tplc="26051302" w:tentative="1">
      <w:start w:val="1"/>
      <w:numFmt w:val="lowerRoman"/>
      <w:lvlText w:val="%6."/>
      <w:lvlJc w:val="right"/>
      <w:pPr>
        <w:ind w:left="4320" w:hanging="180"/>
      </w:pPr>
    </w:lvl>
    <w:lvl w:ilvl="6" w:tplc="26051302" w:tentative="1">
      <w:start w:val="1"/>
      <w:numFmt w:val="decimal"/>
      <w:lvlText w:val="%7."/>
      <w:lvlJc w:val="left"/>
      <w:pPr>
        <w:ind w:left="5040" w:hanging="360"/>
      </w:pPr>
    </w:lvl>
    <w:lvl w:ilvl="7" w:tplc="26051302" w:tentative="1">
      <w:start w:val="1"/>
      <w:numFmt w:val="lowerLetter"/>
      <w:lvlText w:val="%8."/>
      <w:lvlJc w:val="left"/>
      <w:pPr>
        <w:ind w:left="5760" w:hanging="360"/>
      </w:pPr>
    </w:lvl>
    <w:lvl w:ilvl="8" w:tplc="26051302" w:tentative="1">
      <w:start w:val="1"/>
      <w:numFmt w:val="lowerRoman"/>
      <w:lvlText w:val="%9."/>
      <w:lvlJc w:val="right"/>
      <w:pPr>
        <w:ind w:left="6480" w:hanging="180"/>
      </w:pPr>
    </w:lvl>
  </w:abstractNum>
  <w:abstractNum w:abstractNumId="26171">
    <w:multiLevelType w:val="hybridMultilevel"/>
    <w:lvl w:ilvl="0" w:tplc="22446981">
      <w:start w:val="1"/>
      <w:numFmt w:val="decimal"/>
      <w:lvlText w:val="%1."/>
      <w:lvlJc w:val="left"/>
      <w:pPr>
        <w:ind w:left="720" w:hanging="360"/>
      </w:pPr>
    </w:lvl>
    <w:lvl w:ilvl="1" w:tplc="22446981" w:tentative="1">
      <w:start w:val="1"/>
      <w:numFmt w:val="lowerLetter"/>
      <w:lvlText w:val="%2."/>
      <w:lvlJc w:val="left"/>
      <w:pPr>
        <w:ind w:left="1440" w:hanging="360"/>
      </w:pPr>
    </w:lvl>
    <w:lvl w:ilvl="2" w:tplc="22446981" w:tentative="1">
      <w:start w:val="1"/>
      <w:numFmt w:val="lowerRoman"/>
      <w:lvlText w:val="%3."/>
      <w:lvlJc w:val="right"/>
      <w:pPr>
        <w:ind w:left="2160" w:hanging="180"/>
      </w:pPr>
    </w:lvl>
    <w:lvl w:ilvl="3" w:tplc="22446981" w:tentative="1">
      <w:start w:val="1"/>
      <w:numFmt w:val="decimal"/>
      <w:lvlText w:val="%4."/>
      <w:lvlJc w:val="left"/>
      <w:pPr>
        <w:ind w:left="2880" w:hanging="360"/>
      </w:pPr>
    </w:lvl>
    <w:lvl w:ilvl="4" w:tplc="22446981" w:tentative="1">
      <w:start w:val="1"/>
      <w:numFmt w:val="lowerLetter"/>
      <w:lvlText w:val="%5."/>
      <w:lvlJc w:val="left"/>
      <w:pPr>
        <w:ind w:left="3600" w:hanging="360"/>
      </w:pPr>
    </w:lvl>
    <w:lvl w:ilvl="5" w:tplc="22446981" w:tentative="1">
      <w:start w:val="1"/>
      <w:numFmt w:val="lowerRoman"/>
      <w:lvlText w:val="%6."/>
      <w:lvlJc w:val="right"/>
      <w:pPr>
        <w:ind w:left="4320" w:hanging="180"/>
      </w:pPr>
    </w:lvl>
    <w:lvl w:ilvl="6" w:tplc="22446981" w:tentative="1">
      <w:start w:val="1"/>
      <w:numFmt w:val="decimal"/>
      <w:lvlText w:val="%7."/>
      <w:lvlJc w:val="left"/>
      <w:pPr>
        <w:ind w:left="5040" w:hanging="360"/>
      </w:pPr>
    </w:lvl>
    <w:lvl w:ilvl="7" w:tplc="22446981" w:tentative="1">
      <w:start w:val="1"/>
      <w:numFmt w:val="lowerLetter"/>
      <w:lvlText w:val="%8."/>
      <w:lvlJc w:val="left"/>
      <w:pPr>
        <w:ind w:left="5760" w:hanging="360"/>
      </w:pPr>
    </w:lvl>
    <w:lvl w:ilvl="8" w:tplc="22446981" w:tentative="1">
      <w:start w:val="1"/>
      <w:numFmt w:val="lowerRoman"/>
      <w:lvlText w:val="%9."/>
      <w:lvlJc w:val="right"/>
      <w:pPr>
        <w:ind w:left="6480" w:hanging="180"/>
      </w:pPr>
    </w:lvl>
  </w:abstractNum>
  <w:abstractNum w:abstractNumId="26170">
    <w:multiLevelType w:val="hybridMultilevel"/>
    <w:lvl w:ilvl="0" w:tplc="41899902">
      <w:start w:val="1"/>
      <w:numFmt w:val="decimal"/>
      <w:lvlText w:val="%1."/>
      <w:lvlJc w:val="left"/>
      <w:pPr>
        <w:ind w:left="720" w:hanging="360"/>
      </w:pPr>
    </w:lvl>
    <w:lvl w:ilvl="1" w:tplc="41899902" w:tentative="1">
      <w:start w:val="1"/>
      <w:numFmt w:val="lowerLetter"/>
      <w:lvlText w:val="%2."/>
      <w:lvlJc w:val="left"/>
      <w:pPr>
        <w:ind w:left="1440" w:hanging="360"/>
      </w:pPr>
    </w:lvl>
    <w:lvl w:ilvl="2" w:tplc="41899902" w:tentative="1">
      <w:start w:val="1"/>
      <w:numFmt w:val="lowerRoman"/>
      <w:lvlText w:val="%3."/>
      <w:lvlJc w:val="right"/>
      <w:pPr>
        <w:ind w:left="2160" w:hanging="180"/>
      </w:pPr>
    </w:lvl>
    <w:lvl w:ilvl="3" w:tplc="41899902" w:tentative="1">
      <w:start w:val="1"/>
      <w:numFmt w:val="decimal"/>
      <w:lvlText w:val="%4."/>
      <w:lvlJc w:val="left"/>
      <w:pPr>
        <w:ind w:left="2880" w:hanging="360"/>
      </w:pPr>
    </w:lvl>
    <w:lvl w:ilvl="4" w:tplc="41899902" w:tentative="1">
      <w:start w:val="1"/>
      <w:numFmt w:val="lowerLetter"/>
      <w:lvlText w:val="%5."/>
      <w:lvlJc w:val="left"/>
      <w:pPr>
        <w:ind w:left="3600" w:hanging="360"/>
      </w:pPr>
    </w:lvl>
    <w:lvl w:ilvl="5" w:tplc="41899902" w:tentative="1">
      <w:start w:val="1"/>
      <w:numFmt w:val="lowerRoman"/>
      <w:lvlText w:val="%6."/>
      <w:lvlJc w:val="right"/>
      <w:pPr>
        <w:ind w:left="4320" w:hanging="180"/>
      </w:pPr>
    </w:lvl>
    <w:lvl w:ilvl="6" w:tplc="41899902" w:tentative="1">
      <w:start w:val="1"/>
      <w:numFmt w:val="decimal"/>
      <w:lvlText w:val="%7."/>
      <w:lvlJc w:val="left"/>
      <w:pPr>
        <w:ind w:left="5040" w:hanging="360"/>
      </w:pPr>
    </w:lvl>
    <w:lvl w:ilvl="7" w:tplc="41899902" w:tentative="1">
      <w:start w:val="1"/>
      <w:numFmt w:val="lowerLetter"/>
      <w:lvlText w:val="%8."/>
      <w:lvlJc w:val="left"/>
      <w:pPr>
        <w:ind w:left="5760" w:hanging="360"/>
      </w:pPr>
    </w:lvl>
    <w:lvl w:ilvl="8" w:tplc="41899902" w:tentative="1">
      <w:start w:val="1"/>
      <w:numFmt w:val="lowerRoman"/>
      <w:lvlText w:val="%9."/>
      <w:lvlJc w:val="right"/>
      <w:pPr>
        <w:ind w:left="6480" w:hanging="180"/>
      </w:pPr>
    </w:lvl>
  </w:abstractNum>
  <w:abstractNum w:abstractNumId="26169">
    <w:multiLevelType w:val="hybridMultilevel"/>
    <w:lvl w:ilvl="0" w:tplc="70840878">
      <w:start w:val="1"/>
      <w:numFmt w:val="decimal"/>
      <w:lvlText w:val="%1."/>
      <w:lvlJc w:val="left"/>
      <w:pPr>
        <w:ind w:left="720" w:hanging="360"/>
      </w:pPr>
    </w:lvl>
    <w:lvl w:ilvl="1" w:tplc="70840878" w:tentative="1">
      <w:start w:val="1"/>
      <w:numFmt w:val="lowerLetter"/>
      <w:lvlText w:val="%2."/>
      <w:lvlJc w:val="left"/>
      <w:pPr>
        <w:ind w:left="1440" w:hanging="360"/>
      </w:pPr>
    </w:lvl>
    <w:lvl w:ilvl="2" w:tplc="70840878" w:tentative="1">
      <w:start w:val="1"/>
      <w:numFmt w:val="lowerRoman"/>
      <w:lvlText w:val="%3."/>
      <w:lvlJc w:val="right"/>
      <w:pPr>
        <w:ind w:left="2160" w:hanging="180"/>
      </w:pPr>
    </w:lvl>
    <w:lvl w:ilvl="3" w:tplc="70840878" w:tentative="1">
      <w:start w:val="1"/>
      <w:numFmt w:val="decimal"/>
      <w:lvlText w:val="%4."/>
      <w:lvlJc w:val="left"/>
      <w:pPr>
        <w:ind w:left="2880" w:hanging="360"/>
      </w:pPr>
    </w:lvl>
    <w:lvl w:ilvl="4" w:tplc="70840878" w:tentative="1">
      <w:start w:val="1"/>
      <w:numFmt w:val="lowerLetter"/>
      <w:lvlText w:val="%5."/>
      <w:lvlJc w:val="left"/>
      <w:pPr>
        <w:ind w:left="3600" w:hanging="360"/>
      </w:pPr>
    </w:lvl>
    <w:lvl w:ilvl="5" w:tplc="70840878" w:tentative="1">
      <w:start w:val="1"/>
      <w:numFmt w:val="lowerRoman"/>
      <w:lvlText w:val="%6."/>
      <w:lvlJc w:val="right"/>
      <w:pPr>
        <w:ind w:left="4320" w:hanging="180"/>
      </w:pPr>
    </w:lvl>
    <w:lvl w:ilvl="6" w:tplc="70840878" w:tentative="1">
      <w:start w:val="1"/>
      <w:numFmt w:val="decimal"/>
      <w:lvlText w:val="%7."/>
      <w:lvlJc w:val="left"/>
      <w:pPr>
        <w:ind w:left="5040" w:hanging="360"/>
      </w:pPr>
    </w:lvl>
    <w:lvl w:ilvl="7" w:tplc="70840878" w:tentative="1">
      <w:start w:val="1"/>
      <w:numFmt w:val="lowerLetter"/>
      <w:lvlText w:val="%8."/>
      <w:lvlJc w:val="left"/>
      <w:pPr>
        <w:ind w:left="5760" w:hanging="360"/>
      </w:pPr>
    </w:lvl>
    <w:lvl w:ilvl="8" w:tplc="70840878" w:tentative="1">
      <w:start w:val="1"/>
      <w:numFmt w:val="lowerRoman"/>
      <w:lvlText w:val="%9."/>
      <w:lvlJc w:val="right"/>
      <w:pPr>
        <w:ind w:left="6480" w:hanging="180"/>
      </w:pPr>
    </w:lvl>
  </w:abstractNum>
  <w:abstractNum w:abstractNumId="26168">
    <w:multiLevelType w:val="hybridMultilevel"/>
    <w:lvl w:ilvl="0" w:tplc="64977947">
      <w:start w:val="1"/>
      <w:numFmt w:val="decimal"/>
      <w:lvlText w:val="%1."/>
      <w:lvlJc w:val="left"/>
      <w:pPr>
        <w:ind w:left="720" w:hanging="360"/>
      </w:pPr>
    </w:lvl>
    <w:lvl w:ilvl="1" w:tplc="64977947" w:tentative="1">
      <w:start w:val="1"/>
      <w:numFmt w:val="lowerLetter"/>
      <w:lvlText w:val="%2."/>
      <w:lvlJc w:val="left"/>
      <w:pPr>
        <w:ind w:left="1440" w:hanging="360"/>
      </w:pPr>
    </w:lvl>
    <w:lvl w:ilvl="2" w:tplc="64977947" w:tentative="1">
      <w:start w:val="1"/>
      <w:numFmt w:val="lowerRoman"/>
      <w:lvlText w:val="%3."/>
      <w:lvlJc w:val="right"/>
      <w:pPr>
        <w:ind w:left="2160" w:hanging="180"/>
      </w:pPr>
    </w:lvl>
    <w:lvl w:ilvl="3" w:tplc="64977947" w:tentative="1">
      <w:start w:val="1"/>
      <w:numFmt w:val="decimal"/>
      <w:lvlText w:val="%4."/>
      <w:lvlJc w:val="left"/>
      <w:pPr>
        <w:ind w:left="2880" w:hanging="360"/>
      </w:pPr>
    </w:lvl>
    <w:lvl w:ilvl="4" w:tplc="64977947" w:tentative="1">
      <w:start w:val="1"/>
      <w:numFmt w:val="lowerLetter"/>
      <w:lvlText w:val="%5."/>
      <w:lvlJc w:val="left"/>
      <w:pPr>
        <w:ind w:left="3600" w:hanging="360"/>
      </w:pPr>
    </w:lvl>
    <w:lvl w:ilvl="5" w:tplc="64977947" w:tentative="1">
      <w:start w:val="1"/>
      <w:numFmt w:val="lowerRoman"/>
      <w:lvlText w:val="%6."/>
      <w:lvlJc w:val="right"/>
      <w:pPr>
        <w:ind w:left="4320" w:hanging="180"/>
      </w:pPr>
    </w:lvl>
    <w:lvl w:ilvl="6" w:tplc="64977947" w:tentative="1">
      <w:start w:val="1"/>
      <w:numFmt w:val="decimal"/>
      <w:lvlText w:val="%7."/>
      <w:lvlJc w:val="left"/>
      <w:pPr>
        <w:ind w:left="5040" w:hanging="360"/>
      </w:pPr>
    </w:lvl>
    <w:lvl w:ilvl="7" w:tplc="64977947" w:tentative="1">
      <w:start w:val="1"/>
      <w:numFmt w:val="lowerLetter"/>
      <w:lvlText w:val="%8."/>
      <w:lvlJc w:val="left"/>
      <w:pPr>
        <w:ind w:left="5760" w:hanging="360"/>
      </w:pPr>
    </w:lvl>
    <w:lvl w:ilvl="8" w:tplc="64977947" w:tentative="1">
      <w:start w:val="1"/>
      <w:numFmt w:val="lowerRoman"/>
      <w:lvlText w:val="%9."/>
      <w:lvlJc w:val="right"/>
      <w:pPr>
        <w:ind w:left="6480" w:hanging="180"/>
      </w:pPr>
    </w:lvl>
  </w:abstractNum>
  <w:abstractNum w:abstractNumId="26167">
    <w:multiLevelType w:val="hybridMultilevel"/>
    <w:lvl w:ilvl="0" w:tplc="63442707">
      <w:start w:val="1"/>
      <w:numFmt w:val="decimal"/>
      <w:lvlText w:val="%1."/>
      <w:lvlJc w:val="left"/>
      <w:pPr>
        <w:ind w:left="720" w:hanging="360"/>
      </w:pPr>
    </w:lvl>
    <w:lvl w:ilvl="1" w:tplc="63442707" w:tentative="1">
      <w:start w:val="1"/>
      <w:numFmt w:val="lowerLetter"/>
      <w:lvlText w:val="%2."/>
      <w:lvlJc w:val="left"/>
      <w:pPr>
        <w:ind w:left="1440" w:hanging="360"/>
      </w:pPr>
    </w:lvl>
    <w:lvl w:ilvl="2" w:tplc="63442707" w:tentative="1">
      <w:start w:val="1"/>
      <w:numFmt w:val="lowerRoman"/>
      <w:lvlText w:val="%3."/>
      <w:lvlJc w:val="right"/>
      <w:pPr>
        <w:ind w:left="2160" w:hanging="180"/>
      </w:pPr>
    </w:lvl>
    <w:lvl w:ilvl="3" w:tplc="63442707" w:tentative="1">
      <w:start w:val="1"/>
      <w:numFmt w:val="decimal"/>
      <w:lvlText w:val="%4."/>
      <w:lvlJc w:val="left"/>
      <w:pPr>
        <w:ind w:left="2880" w:hanging="360"/>
      </w:pPr>
    </w:lvl>
    <w:lvl w:ilvl="4" w:tplc="63442707" w:tentative="1">
      <w:start w:val="1"/>
      <w:numFmt w:val="lowerLetter"/>
      <w:lvlText w:val="%5."/>
      <w:lvlJc w:val="left"/>
      <w:pPr>
        <w:ind w:left="3600" w:hanging="360"/>
      </w:pPr>
    </w:lvl>
    <w:lvl w:ilvl="5" w:tplc="63442707" w:tentative="1">
      <w:start w:val="1"/>
      <w:numFmt w:val="lowerRoman"/>
      <w:lvlText w:val="%6."/>
      <w:lvlJc w:val="right"/>
      <w:pPr>
        <w:ind w:left="4320" w:hanging="180"/>
      </w:pPr>
    </w:lvl>
    <w:lvl w:ilvl="6" w:tplc="63442707" w:tentative="1">
      <w:start w:val="1"/>
      <w:numFmt w:val="decimal"/>
      <w:lvlText w:val="%7."/>
      <w:lvlJc w:val="left"/>
      <w:pPr>
        <w:ind w:left="5040" w:hanging="360"/>
      </w:pPr>
    </w:lvl>
    <w:lvl w:ilvl="7" w:tplc="63442707" w:tentative="1">
      <w:start w:val="1"/>
      <w:numFmt w:val="lowerLetter"/>
      <w:lvlText w:val="%8."/>
      <w:lvlJc w:val="left"/>
      <w:pPr>
        <w:ind w:left="5760" w:hanging="360"/>
      </w:pPr>
    </w:lvl>
    <w:lvl w:ilvl="8" w:tplc="63442707" w:tentative="1">
      <w:start w:val="1"/>
      <w:numFmt w:val="lowerRoman"/>
      <w:lvlText w:val="%9."/>
      <w:lvlJc w:val="right"/>
      <w:pPr>
        <w:ind w:left="6480" w:hanging="180"/>
      </w:pPr>
    </w:lvl>
  </w:abstractNum>
  <w:abstractNum w:abstractNumId="26166">
    <w:multiLevelType w:val="hybridMultilevel"/>
    <w:lvl w:ilvl="0" w:tplc="19848044">
      <w:start w:val="1"/>
      <w:numFmt w:val="decimal"/>
      <w:lvlText w:val="%1."/>
      <w:lvlJc w:val="left"/>
      <w:pPr>
        <w:ind w:left="720" w:hanging="360"/>
      </w:pPr>
    </w:lvl>
    <w:lvl w:ilvl="1" w:tplc="19848044" w:tentative="1">
      <w:start w:val="1"/>
      <w:numFmt w:val="lowerLetter"/>
      <w:lvlText w:val="%2."/>
      <w:lvlJc w:val="left"/>
      <w:pPr>
        <w:ind w:left="1440" w:hanging="360"/>
      </w:pPr>
    </w:lvl>
    <w:lvl w:ilvl="2" w:tplc="19848044" w:tentative="1">
      <w:start w:val="1"/>
      <w:numFmt w:val="lowerRoman"/>
      <w:lvlText w:val="%3."/>
      <w:lvlJc w:val="right"/>
      <w:pPr>
        <w:ind w:left="2160" w:hanging="180"/>
      </w:pPr>
    </w:lvl>
    <w:lvl w:ilvl="3" w:tplc="19848044" w:tentative="1">
      <w:start w:val="1"/>
      <w:numFmt w:val="decimal"/>
      <w:lvlText w:val="%4."/>
      <w:lvlJc w:val="left"/>
      <w:pPr>
        <w:ind w:left="2880" w:hanging="360"/>
      </w:pPr>
    </w:lvl>
    <w:lvl w:ilvl="4" w:tplc="19848044" w:tentative="1">
      <w:start w:val="1"/>
      <w:numFmt w:val="lowerLetter"/>
      <w:lvlText w:val="%5."/>
      <w:lvlJc w:val="left"/>
      <w:pPr>
        <w:ind w:left="3600" w:hanging="360"/>
      </w:pPr>
    </w:lvl>
    <w:lvl w:ilvl="5" w:tplc="19848044" w:tentative="1">
      <w:start w:val="1"/>
      <w:numFmt w:val="lowerRoman"/>
      <w:lvlText w:val="%6."/>
      <w:lvlJc w:val="right"/>
      <w:pPr>
        <w:ind w:left="4320" w:hanging="180"/>
      </w:pPr>
    </w:lvl>
    <w:lvl w:ilvl="6" w:tplc="19848044" w:tentative="1">
      <w:start w:val="1"/>
      <w:numFmt w:val="decimal"/>
      <w:lvlText w:val="%7."/>
      <w:lvlJc w:val="left"/>
      <w:pPr>
        <w:ind w:left="5040" w:hanging="360"/>
      </w:pPr>
    </w:lvl>
    <w:lvl w:ilvl="7" w:tplc="19848044" w:tentative="1">
      <w:start w:val="1"/>
      <w:numFmt w:val="lowerLetter"/>
      <w:lvlText w:val="%8."/>
      <w:lvlJc w:val="left"/>
      <w:pPr>
        <w:ind w:left="5760" w:hanging="360"/>
      </w:pPr>
    </w:lvl>
    <w:lvl w:ilvl="8" w:tplc="19848044" w:tentative="1">
      <w:start w:val="1"/>
      <w:numFmt w:val="lowerRoman"/>
      <w:lvlText w:val="%9."/>
      <w:lvlJc w:val="right"/>
      <w:pPr>
        <w:ind w:left="6480" w:hanging="180"/>
      </w:pPr>
    </w:lvl>
  </w:abstractNum>
  <w:abstractNum w:abstractNumId="26165">
    <w:multiLevelType w:val="hybridMultilevel"/>
    <w:lvl w:ilvl="0" w:tplc="11890118">
      <w:start w:val="1"/>
      <w:numFmt w:val="decimal"/>
      <w:lvlText w:val="%1."/>
      <w:lvlJc w:val="left"/>
      <w:pPr>
        <w:ind w:left="720" w:hanging="360"/>
      </w:pPr>
    </w:lvl>
    <w:lvl w:ilvl="1" w:tplc="11890118" w:tentative="1">
      <w:start w:val="1"/>
      <w:numFmt w:val="lowerLetter"/>
      <w:lvlText w:val="%2."/>
      <w:lvlJc w:val="left"/>
      <w:pPr>
        <w:ind w:left="1440" w:hanging="360"/>
      </w:pPr>
    </w:lvl>
    <w:lvl w:ilvl="2" w:tplc="11890118" w:tentative="1">
      <w:start w:val="1"/>
      <w:numFmt w:val="lowerRoman"/>
      <w:lvlText w:val="%3."/>
      <w:lvlJc w:val="right"/>
      <w:pPr>
        <w:ind w:left="2160" w:hanging="180"/>
      </w:pPr>
    </w:lvl>
    <w:lvl w:ilvl="3" w:tplc="11890118" w:tentative="1">
      <w:start w:val="1"/>
      <w:numFmt w:val="decimal"/>
      <w:lvlText w:val="%4."/>
      <w:lvlJc w:val="left"/>
      <w:pPr>
        <w:ind w:left="2880" w:hanging="360"/>
      </w:pPr>
    </w:lvl>
    <w:lvl w:ilvl="4" w:tplc="11890118" w:tentative="1">
      <w:start w:val="1"/>
      <w:numFmt w:val="lowerLetter"/>
      <w:lvlText w:val="%5."/>
      <w:lvlJc w:val="left"/>
      <w:pPr>
        <w:ind w:left="3600" w:hanging="360"/>
      </w:pPr>
    </w:lvl>
    <w:lvl w:ilvl="5" w:tplc="11890118" w:tentative="1">
      <w:start w:val="1"/>
      <w:numFmt w:val="lowerRoman"/>
      <w:lvlText w:val="%6."/>
      <w:lvlJc w:val="right"/>
      <w:pPr>
        <w:ind w:left="4320" w:hanging="180"/>
      </w:pPr>
    </w:lvl>
    <w:lvl w:ilvl="6" w:tplc="11890118" w:tentative="1">
      <w:start w:val="1"/>
      <w:numFmt w:val="decimal"/>
      <w:lvlText w:val="%7."/>
      <w:lvlJc w:val="left"/>
      <w:pPr>
        <w:ind w:left="5040" w:hanging="360"/>
      </w:pPr>
    </w:lvl>
    <w:lvl w:ilvl="7" w:tplc="11890118" w:tentative="1">
      <w:start w:val="1"/>
      <w:numFmt w:val="lowerLetter"/>
      <w:lvlText w:val="%8."/>
      <w:lvlJc w:val="left"/>
      <w:pPr>
        <w:ind w:left="5760" w:hanging="360"/>
      </w:pPr>
    </w:lvl>
    <w:lvl w:ilvl="8" w:tplc="11890118" w:tentative="1">
      <w:start w:val="1"/>
      <w:numFmt w:val="lowerRoman"/>
      <w:lvlText w:val="%9."/>
      <w:lvlJc w:val="right"/>
      <w:pPr>
        <w:ind w:left="6480" w:hanging="180"/>
      </w:pPr>
    </w:lvl>
  </w:abstractNum>
  <w:abstractNum w:abstractNumId="26164">
    <w:multiLevelType w:val="hybridMultilevel"/>
    <w:lvl w:ilvl="0" w:tplc="37465532">
      <w:start w:val="1"/>
      <w:numFmt w:val="decimal"/>
      <w:lvlText w:val="%1."/>
      <w:lvlJc w:val="left"/>
      <w:pPr>
        <w:ind w:left="720" w:hanging="360"/>
      </w:pPr>
    </w:lvl>
    <w:lvl w:ilvl="1" w:tplc="37465532" w:tentative="1">
      <w:start w:val="1"/>
      <w:numFmt w:val="lowerLetter"/>
      <w:lvlText w:val="%2."/>
      <w:lvlJc w:val="left"/>
      <w:pPr>
        <w:ind w:left="1440" w:hanging="360"/>
      </w:pPr>
    </w:lvl>
    <w:lvl w:ilvl="2" w:tplc="37465532" w:tentative="1">
      <w:start w:val="1"/>
      <w:numFmt w:val="lowerRoman"/>
      <w:lvlText w:val="%3."/>
      <w:lvlJc w:val="right"/>
      <w:pPr>
        <w:ind w:left="2160" w:hanging="180"/>
      </w:pPr>
    </w:lvl>
    <w:lvl w:ilvl="3" w:tplc="37465532" w:tentative="1">
      <w:start w:val="1"/>
      <w:numFmt w:val="decimal"/>
      <w:lvlText w:val="%4."/>
      <w:lvlJc w:val="left"/>
      <w:pPr>
        <w:ind w:left="2880" w:hanging="360"/>
      </w:pPr>
    </w:lvl>
    <w:lvl w:ilvl="4" w:tplc="37465532" w:tentative="1">
      <w:start w:val="1"/>
      <w:numFmt w:val="lowerLetter"/>
      <w:lvlText w:val="%5."/>
      <w:lvlJc w:val="left"/>
      <w:pPr>
        <w:ind w:left="3600" w:hanging="360"/>
      </w:pPr>
    </w:lvl>
    <w:lvl w:ilvl="5" w:tplc="37465532" w:tentative="1">
      <w:start w:val="1"/>
      <w:numFmt w:val="lowerRoman"/>
      <w:lvlText w:val="%6."/>
      <w:lvlJc w:val="right"/>
      <w:pPr>
        <w:ind w:left="4320" w:hanging="180"/>
      </w:pPr>
    </w:lvl>
    <w:lvl w:ilvl="6" w:tplc="37465532" w:tentative="1">
      <w:start w:val="1"/>
      <w:numFmt w:val="decimal"/>
      <w:lvlText w:val="%7."/>
      <w:lvlJc w:val="left"/>
      <w:pPr>
        <w:ind w:left="5040" w:hanging="360"/>
      </w:pPr>
    </w:lvl>
    <w:lvl w:ilvl="7" w:tplc="37465532" w:tentative="1">
      <w:start w:val="1"/>
      <w:numFmt w:val="lowerLetter"/>
      <w:lvlText w:val="%8."/>
      <w:lvlJc w:val="left"/>
      <w:pPr>
        <w:ind w:left="5760" w:hanging="360"/>
      </w:pPr>
    </w:lvl>
    <w:lvl w:ilvl="8" w:tplc="37465532" w:tentative="1">
      <w:start w:val="1"/>
      <w:numFmt w:val="lowerRoman"/>
      <w:lvlText w:val="%9."/>
      <w:lvlJc w:val="right"/>
      <w:pPr>
        <w:ind w:left="6480" w:hanging="180"/>
      </w:pPr>
    </w:lvl>
  </w:abstractNum>
  <w:abstractNum w:abstractNumId="26163">
    <w:multiLevelType w:val="hybridMultilevel"/>
    <w:lvl w:ilvl="0" w:tplc="25806677">
      <w:start w:val="1"/>
      <w:numFmt w:val="decimal"/>
      <w:lvlText w:val="%1."/>
      <w:lvlJc w:val="left"/>
      <w:pPr>
        <w:ind w:left="720" w:hanging="360"/>
      </w:pPr>
    </w:lvl>
    <w:lvl w:ilvl="1" w:tplc="25806677" w:tentative="1">
      <w:start w:val="1"/>
      <w:numFmt w:val="lowerLetter"/>
      <w:lvlText w:val="%2."/>
      <w:lvlJc w:val="left"/>
      <w:pPr>
        <w:ind w:left="1440" w:hanging="360"/>
      </w:pPr>
    </w:lvl>
    <w:lvl w:ilvl="2" w:tplc="25806677" w:tentative="1">
      <w:start w:val="1"/>
      <w:numFmt w:val="lowerRoman"/>
      <w:lvlText w:val="%3."/>
      <w:lvlJc w:val="right"/>
      <w:pPr>
        <w:ind w:left="2160" w:hanging="180"/>
      </w:pPr>
    </w:lvl>
    <w:lvl w:ilvl="3" w:tplc="25806677" w:tentative="1">
      <w:start w:val="1"/>
      <w:numFmt w:val="decimal"/>
      <w:lvlText w:val="%4."/>
      <w:lvlJc w:val="left"/>
      <w:pPr>
        <w:ind w:left="2880" w:hanging="360"/>
      </w:pPr>
    </w:lvl>
    <w:lvl w:ilvl="4" w:tplc="25806677" w:tentative="1">
      <w:start w:val="1"/>
      <w:numFmt w:val="lowerLetter"/>
      <w:lvlText w:val="%5."/>
      <w:lvlJc w:val="left"/>
      <w:pPr>
        <w:ind w:left="3600" w:hanging="360"/>
      </w:pPr>
    </w:lvl>
    <w:lvl w:ilvl="5" w:tplc="25806677" w:tentative="1">
      <w:start w:val="1"/>
      <w:numFmt w:val="lowerRoman"/>
      <w:lvlText w:val="%6."/>
      <w:lvlJc w:val="right"/>
      <w:pPr>
        <w:ind w:left="4320" w:hanging="180"/>
      </w:pPr>
    </w:lvl>
    <w:lvl w:ilvl="6" w:tplc="25806677" w:tentative="1">
      <w:start w:val="1"/>
      <w:numFmt w:val="decimal"/>
      <w:lvlText w:val="%7."/>
      <w:lvlJc w:val="left"/>
      <w:pPr>
        <w:ind w:left="5040" w:hanging="360"/>
      </w:pPr>
    </w:lvl>
    <w:lvl w:ilvl="7" w:tplc="25806677" w:tentative="1">
      <w:start w:val="1"/>
      <w:numFmt w:val="lowerLetter"/>
      <w:lvlText w:val="%8."/>
      <w:lvlJc w:val="left"/>
      <w:pPr>
        <w:ind w:left="5760" w:hanging="360"/>
      </w:pPr>
    </w:lvl>
    <w:lvl w:ilvl="8" w:tplc="25806677" w:tentative="1">
      <w:start w:val="1"/>
      <w:numFmt w:val="lowerRoman"/>
      <w:lvlText w:val="%9."/>
      <w:lvlJc w:val="right"/>
      <w:pPr>
        <w:ind w:left="6480" w:hanging="180"/>
      </w:pPr>
    </w:lvl>
  </w:abstractNum>
  <w:abstractNum w:abstractNumId="26162">
    <w:multiLevelType w:val="hybridMultilevel"/>
    <w:lvl w:ilvl="0" w:tplc="19884963">
      <w:start w:val="1"/>
      <w:numFmt w:val="decimal"/>
      <w:lvlText w:val="%1."/>
      <w:lvlJc w:val="left"/>
      <w:pPr>
        <w:ind w:left="720" w:hanging="360"/>
      </w:pPr>
    </w:lvl>
    <w:lvl w:ilvl="1" w:tplc="19884963" w:tentative="1">
      <w:start w:val="1"/>
      <w:numFmt w:val="lowerLetter"/>
      <w:lvlText w:val="%2."/>
      <w:lvlJc w:val="left"/>
      <w:pPr>
        <w:ind w:left="1440" w:hanging="360"/>
      </w:pPr>
    </w:lvl>
    <w:lvl w:ilvl="2" w:tplc="19884963" w:tentative="1">
      <w:start w:val="1"/>
      <w:numFmt w:val="lowerRoman"/>
      <w:lvlText w:val="%3."/>
      <w:lvlJc w:val="right"/>
      <w:pPr>
        <w:ind w:left="2160" w:hanging="180"/>
      </w:pPr>
    </w:lvl>
    <w:lvl w:ilvl="3" w:tplc="19884963" w:tentative="1">
      <w:start w:val="1"/>
      <w:numFmt w:val="decimal"/>
      <w:lvlText w:val="%4."/>
      <w:lvlJc w:val="left"/>
      <w:pPr>
        <w:ind w:left="2880" w:hanging="360"/>
      </w:pPr>
    </w:lvl>
    <w:lvl w:ilvl="4" w:tplc="19884963" w:tentative="1">
      <w:start w:val="1"/>
      <w:numFmt w:val="lowerLetter"/>
      <w:lvlText w:val="%5."/>
      <w:lvlJc w:val="left"/>
      <w:pPr>
        <w:ind w:left="3600" w:hanging="360"/>
      </w:pPr>
    </w:lvl>
    <w:lvl w:ilvl="5" w:tplc="19884963" w:tentative="1">
      <w:start w:val="1"/>
      <w:numFmt w:val="lowerRoman"/>
      <w:lvlText w:val="%6."/>
      <w:lvlJc w:val="right"/>
      <w:pPr>
        <w:ind w:left="4320" w:hanging="180"/>
      </w:pPr>
    </w:lvl>
    <w:lvl w:ilvl="6" w:tplc="19884963" w:tentative="1">
      <w:start w:val="1"/>
      <w:numFmt w:val="decimal"/>
      <w:lvlText w:val="%7."/>
      <w:lvlJc w:val="left"/>
      <w:pPr>
        <w:ind w:left="5040" w:hanging="360"/>
      </w:pPr>
    </w:lvl>
    <w:lvl w:ilvl="7" w:tplc="19884963" w:tentative="1">
      <w:start w:val="1"/>
      <w:numFmt w:val="lowerLetter"/>
      <w:lvlText w:val="%8."/>
      <w:lvlJc w:val="left"/>
      <w:pPr>
        <w:ind w:left="5760" w:hanging="360"/>
      </w:pPr>
    </w:lvl>
    <w:lvl w:ilvl="8" w:tplc="19884963" w:tentative="1">
      <w:start w:val="1"/>
      <w:numFmt w:val="lowerRoman"/>
      <w:lvlText w:val="%9."/>
      <w:lvlJc w:val="right"/>
      <w:pPr>
        <w:ind w:left="6480" w:hanging="180"/>
      </w:pPr>
    </w:lvl>
  </w:abstractNum>
  <w:abstractNum w:abstractNumId="26161">
    <w:multiLevelType w:val="hybridMultilevel"/>
    <w:lvl w:ilvl="0" w:tplc="76078748">
      <w:start w:val="1"/>
      <w:numFmt w:val="decimal"/>
      <w:lvlText w:val="%1."/>
      <w:lvlJc w:val="left"/>
      <w:pPr>
        <w:ind w:left="720" w:hanging="360"/>
      </w:pPr>
    </w:lvl>
    <w:lvl w:ilvl="1" w:tplc="76078748" w:tentative="1">
      <w:start w:val="1"/>
      <w:numFmt w:val="lowerLetter"/>
      <w:lvlText w:val="%2."/>
      <w:lvlJc w:val="left"/>
      <w:pPr>
        <w:ind w:left="1440" w:hanging="360"/>
      </w:pPr>
    </w:lvl>
    <w:lvl w:ilvl="2" w:tplc="76078748" w:tentative="1">
      <w:start w:val="1"/>
      <w:numFmt w:val="lowerRoman"/>
      <w:lvlText w:val="%3."/>
      <w:lvlJc w:val="right"/>
      <w:pPr>
        <w:ind w:left="2160" w:hanging="180"/>
      </w:pPr>
    </w:lvl>
    <w:lvl w:ilvl="3" w:tplc="76078748" w:tentative="1">
      <w:start w:val="1"/>
      <w:numFmt w:val="decimal"/>
      <w:lvlText w:val="%4."/>
      <w:lvlJc w:val="left"/>
      <w:pPr>
        <w:ind w:left="2880" w:hanging="360"/>
      </w:pPr>
    </w:lvl>
    <w:lvl w:ilvl="4" w:tplc="76078748" w:tentative="1">
      <w:start w:val="1"/>
      <w:numFmt w:val="lowerLetter"/>
      <w:lvlText w:val="%5."/>
      <w:lvlJc w:val="left"/>
      <w:pPr>
        <w:ind w:left="3600" w:hanging="360"/>
      </w:pPr>
    </w:lvl>
    <w:lvl w:ilvl="5" w:tplc="76078748" w:tentative="1">
      <w:start w:val="1"/>
      <w:numFmt w:val="lowerRoman"/>
      <w:lvlText w:val="%6."/>
      <w:lvlJc w:val="right"/>
      <w:pPr>
        <w:ind w:left="4320" w:hanging="180"/>
      </w:pPr>
    </w:lvl>
    <w:lvl w:ilvl="6" w:tplc="76078748" w:tentative="1">
      <w:start w:val="1"/>
      <w:numFmt w:val="decimal"/>
      <w:lvlText w:val="%7."/>
      <w:lvlJc w:val="left"/>
      <w:pPr>
        <w:ind w:left="5040" w:hanging="360"/>
      </w:pPr>
    </w:lvl>
    <w:lvl w:ilvl="7" w:tplc="76078748" w:tentative="1">
      <w:start w:val="1"/>
      <w:numFmt w:val="lowerLetter"/>
      <w:lvlText w:val="%8."/>
      <w:lvlJc w:val="left"/>
      <w:pPr>
        <w:ind w:left="5760" w:hanging="360"/>
      </w:pPr>
    </w:lvl>
    <w:lvl w:ilvl="8" w:tplc="76078748" w:tentative="1">
      <w:start w:val="1"/>
      <w:numFmt w:val="lowerRoman"/>
      <w:lvlText w:val="%9."/>
      <w:lvlJc w:val="right"/>
      <w:pPr>
        <w:ind w:left="6480" w:hanging="180"/>
      </w:pPr>
    </w:lvl>
  </w:abstractNum>
  <w:abstractNum w:abstractNumId="26160">
    <w:multiLevelType w:val="hybridMultilevel"/>
    <w:lvl w:ilvl="0" w:tplc="40877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160">
    <w:abstractNumId w:val="26160"/>
  </w:num>
  <w:num w:numId="26161">
    <w:abstractNumId w:val="26161"/>
  </w:num>
  <w:num w:numId="26162">
    <w:abstractNumId w:val="26162"/>
  </w:num>
  <w:num w:numId="26163">
    <w:abstractNumId w:val="26163"/>
  </w:num>
  <w:num w:numId="26164">
    <w:abstractNumId w:val="26164"/>
  </w:num>
  <w:num w:numId="26165">
    <w:abstractNumId w:val="26165"/>
  </w:num>
  <w:num w:numId="26166">
    <w:abstractNumId w:val="26166"/>
  </w:num>
  <w:num w:numId="26167">
    <w:abstractNumId w:val="26167"/>
  </w:num>
  <w:num w:numId="26168">
    <w:abstractNumId w:val="26168"/>
  </w:num>
  <w:num w:numId="26169">
    <w:abstractNumId w:val="26169"/>
  </w:num>
  <w:num w:numId="26170">
    <w:abstractNumId w:val="26170"/>
  </w:num>
  <w:num w:numId="26171">
    <w:abstractNumId w:val="26171"/>
  </w:num>
  <w:num w:numId="26172">
    <w:abstractNumId w:val="26172"/>
  </w:num>
  <w:num w:numId="26173">
    <w:abstractNumId w:val="26173"/>
  </w:num>
  <w:num w:numId="26174">
    <w:abstractNumId w:val="26174"/>
  </w:num>
  <w:num w:numId="26175">
    <w:abstractNumId w:val="26175"/>
  </w:num>
  <w:num w:numId="26176">
    <w:abstractNumId w:val="26176"/>
  </w:num>
  <w:num w:numId="26177">
    <w:abstractNumId w:val="26177"/>
  </w:num>
  <w:num w:numId="26178">
    <w:abstractNumId w:val="26178"/>
  </w:num>
  <w:num w:numId="26179">
    <w:abstractNumId w:val="26179"/>
  </w:num>
  <w:num w:numId="26180">
    <w:abstractNumId w:val="26180"/>
  </w:num>
  <w:num w:numId="26181">
    <w:abstractNumId w:val="26181"/>
  </w:num>
  <w:num w:numId="26182">
    <w:abstractNumId w:val="26182"/>
  </w:num>
  <w:num w:numId="26183">
    <w:abstractNumId w:val="26183"/>
  </w:num>
  <w:num w:numId="26184">
    <w:abstractNumId w:val="26184"/>
  </w:num>
  <w:num w:numId="26185">
    <w:abstractNumId w:val="26185"/>
  </w:num>
  <w:num w:numId="26186">
    <w:abstractNumId w:val="26186"/>
  </w:num>
  <w:num w:numId="26187">
    <w:abstractNumId w:val="26187"/>
  </w:num>
  <w:num w:numId="26188">
    <w:abstractNumId w:val="26188"/>
  </w:num>
  <w:num w:numId="26189">
    <w:abstractNumId w:val="26189"/>
  </w:num>
  <w:num w:numId="26190">
    <w:abstractNumId w:val="26190"/>
  </w:num>
  <w:num w:numId="26191">
    <w:abstractNumId w:val="26191"/>
  </w:num>
  <w:num w:numId="26192">
    <w:abstractNumId w:val="26192"/>
  </w:num>
  <w:num w:numId="26193">
    <w:abstractNumId w:val="26193"/>
  </w:num>
  <w:num w:numId="26194">
    <w:abstractNumId w:val="26194"/>
  </w:num>
  <w:num w:numId="26195">
    <w:abstractNumId w:val="26195"/>
  </w:num>
  <w:num w:numId="26196">
    <w:abstractNumId w:val="26196"/>
  </w:num>
  <w:num w:numId="26197">
    <w:abstractNumId w:val="26197"/>
  </w:num>
  <w:num w:numId="26198">
    <w:abstractNumId w:val="26198"/>
  </w:num>
  <w:num w:numId="26199">
    <w:abstractNumId w:val="26199"/>
  </w:num>
  <w:num w:numId="26200">
    <w:abstractNumId w:val="26200"/>
  </w:num>
  <w:num w:numId="26201">
    <w:abstractNumId w:val="26201"/>
  </w:num>
  <w:num w:numId="26202">
    <w:abstractNumId w:val="26202"/>
  </w:num>
  <w:num w:numId="26203">
    <w:abstractNumId w:val="26203"/>
  </w:num>
  <w:num w:numId="26204">
    <w:abstractNumId w:val="26204"/>
  </w:num>
  <w:num w:numId="26205">
    <w:abstractNumId w:val="26205"/>
  </w:num>
  <w:num w:numId="26206">
    <w:abstractNumId w:val="26206"/>
  </w:num>
  <w:num w:numId="26207">
    <w:abstractNumId w:val="26207"/>
  </w:num>
  <w:num w:numId="26208">
    <w:abstractNumId w:val="26208"/>
  </w:num>
  <w:num w:numId="26209">
    <w:abstractNumId w:val="26209"/>
  </w:num>
  <w:num w:numId="26210">
    <w:abstractNumId w:val="26210"/>
  </w:num>
  <w:num w:numId="26211">
    <w:abstractNumId w:val="26211"/>
  </w:num>
  <w:num w:numId="26212">
    <w:abstractNumId w:val="26212"/>
  </w:num>
  <w:num w:numId="26213">
    <w:abstractNumId w:val="26213"/>
  </w:num>
  <w:num w:numId="26214">
    <w:abstractNumId w:val="26214"/>
  </w:num>
  <w:num w:numId="26215">
    <w:abstractNumId w:val="26215"/>
  </w:num>
  <w:num w:numId="26216">
    <w:abstractNumId w:val="26216"/>
  </w:num>
  <w:num w:numId="26217">
    <w:abstractNumId w:val="26217"/>
  </w:num>
  <w:num w:numId="26218">
    <w:abstractNumId w:val="26218"/>
  </w:num>
  <w:num w:numId="26219">
    <w:abstractNumId w:val="26219"/>
  </w:num>
  <w:num w:numId="26220">
    <w:abstractNumId w:val="26220"/>
  </w:num>
  <w:num w:numId="26221">
    <w:abstractNumId w:val="26221"/>
  </w:num>
  <w:num w:numId="26222">
    <w:abstractNumId w:val="26222"/>
  </w:num>
  <w:num w:numId="26223">
    <w:abstractNumId w:val="26223"/>
  </w:num>
  <w:num w:numId="26224">
    <w:abstractNumId w:val="26224"/>
  </w:num>
  <w:num w:numId="26225">
    <w:abstractNumId w:val="26225"/>
  </w:num>
  <w:num w:numId="26226">
    <w:abstractNumId w:val="26226"/>
  </w:num>
  <w:num w:numId="26227">
    <w:abstractNumId w:val="26227"/>
  </w:num>
  <w:num w:numId="26228">
    <w:abstractNumId w:val="26228"/>
  </w:num>
  <w:num w:numId="26229">
    <w:abstractNumId w:val="26229"/>
  </w:num>
  <w:num w:numId="26230">
    <w:abstractNumId w:val="26230"/>
  </w:num>
  <w:num w:numId="26231">
    <w:abstractNumId w:val="26231"/>
  </w:num>
  <w:num w:numId="26232">
    <w:abstractNumId w:val="26232"/>
  </w:num>
  <w:num w:numId="26233">
    <w:abstractNumId w:val="26233"/>
  </w:num>
  <w:num w:numId="26234">
    <w:abstractNumId w:val="26234"/>
  </w:num>
  <w:num w:numId="26235">
    <w:abstractNumId w:val="26235"/>
  </w:num>
  <w:num w:numId="26236">
    <w:abstractNumId w:val="26236"/>
  </w:num>
  <w:num w:numId="26237">
    <w:abstractNumId w:val="26237"/>
  </w:num>
  <w:num w:numId="26238">
    <w:abstractNumId w:val="26238"/>
  </w:num>
  <w:num w:numId="26239">
    <w:abstractNumId w:val="26239"/>
  </w:num>
  <w:num w:numId="26240">
    <w:abstractNumId w:val="26240"/>
  </w:num>
  <w:num w:numId="26241">
    <w:abstractNumId w:val="26241"/>
  </w:num>
  <w:num w:numId="26242">
    <w:abstractNumId w:val="26242"/>
  </w:num>
  <w:num w:numId="26243">
    <w:abstractNumId w:val="26243"/>
  </w:num>
  <w:num w:numId="26244">
    <w:abstractNumId w:val="26244"/>
  </w:num>
  <w:num w:numId="26245">
    <w:abstractNumId w:val="26245"/>
  </w:num>
  <w:num w:numId="26246">
    <w:abstractNumId w:val="26246"/>
  </w:num>
  <w:num w:numId="26247">
    <w:abstractNumId w:val="26247"/>
  </w:num>
  <w:num w:numId="26248">
    <w:abstractNumId w:val="26248"/>
  </w:num>
  <w:num w:numId="26249">
    <w:abstractNumId w:val="26249"/>
  </w:num>
  <w:num w:numId="26250">
    <w:abstractNumId w:val="26250"/>
  </w:num>
  <w:num w:numId="26251">
    <w:abstractNumId w:val="26251"/>
  </w:num>
  <w:num w:numId="26252">
    <w:abstractNumId w:val="26252"/>
  </w:num>
  <w:num w:numId="26253">
    <w:abstractNumId w:val="26253"/>
  </w:num>
  <w:num w:numId="26254">
    <w:abstractNumId w:val="26254"/>
  </w:num>
  <w:num w:numId="26255">
    <w:abstractNumId w:val="26255"/>
  </w:num>
  <w:num w:numId="26256">
    <w:abstractNumId w:val="26256"/>
  </w:num>
  <w:num w:numId="26257">
    <w:abstractNumId w:val="26257"/>
  </w:num>
  <w:num w:numId="26258">
    <w:abstractNumId w:val="26258"/>
  </w:num>
  <w:num w:numId="26259">
    <w:abstractNumId w:val="26259"/>
  </w:num>
  <w:num w:numId="26260">
    <w:abstractNumId w:val="26260"/>
  </w:num>
  <w:num w:numId="26261">
    <w:abstractNumId w:val="26261"/>
  </w:num>
  <w:num w:numId="26262">
    <w:abstractNumId w:val="26262"/>
  </w:num>
  <w:num w:numId="26263">
    <w:abstractNumId w:val="26263"/>
  </w:num>
  <w:num w:numId="26264">
    <w:abstractNumId w:val="26264"/>
  </w:num>
  <w:num w:numId="26265">
    <w:abstractNumId w:val="262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33134882" Type="http://schemas.openxmlformats.org/officeDocument/2006/relationships/comments" Target="comments.xml"/><Relationship Id="rId730518020" Type="http://schemas.microsoft.com/office/2011/relationships/commentsExtended" Target="commentsExtended.xml"/><Relationship Id="rId132267e6daeecb28b" Type="http://schemas.openxmlformats.org/officeDocument/2006/relationships/hyperlink" Target="https://iservice.lombardini.it/jsp/Template2/manuale.jsp?id=198&amp;parent=1000" TargetMode="External"/><Relationship Id="rId846267e6daeed4d5d" Type="http://schemas.openxmlformats.org/officeDocument/2006/relationships/hyperlink" Target="https://iservice.lombardini.it/jsp/Template2/manuale.jsp?id=198&amp;parent=1000" TargetMode="External"/><Relationship Id="rId921967e6daeee599f" Type="http://schemas.openxmlformats.org/officeDocument/2006/relationships/hyperlink" Target="https://iservice.lombardini.it/jsp/Template2/manuale.jsp?id=198&amp;parent=1000" TargetMode="External"/><Relationship Id="rId167967e6daeee6199" Type="http://schemas.openxmlformats.org/officeDocument/2006/relationships/hyperlink" Target="https://iservice.lombardini.it/jsp/Template2/manuale.jsp?id=178&amp;parent=1000" TargetMode="External"/><Relationship Id="rId794467e6daeee6683" Type="http://schemas.openxmlformats.org/officeDocument/2006/relationships/hyperlink" Target="https://iservice.lombardini.it/jsp/Template2/manuale.jsp?id=178&amp;parent=1000" TargetMode="External"/><Relationship Id="rId367467e6daeef3d25" Type="http://schemas.openxmlformats.org/officeDocument/2006/relationships/hyperlink" Target="https://iservice.lombardini.it/jsp/Template2/manuale.jsp?id=198&amp;parent=1000" TargetMode="External"/><Relationship Id="rId789967e6daef09756" Type="http://schemas.openxmlformats.org/officeDocument/2006/relationships/hyperlink" Target="https://iservice.lombardini.it/jsp/Template2/manuale.jsp?id=198&amp;parent=1000" TargetMode="External"/><Relationship Id="rId797767e6daef18d17" Type="http://schemas.openxmlformats.org/officeDocument/2006/relationships/hyperlink" Target="https://iservice.lombardini.it/jsp/Template2/manuale.jsp?id=198&amp;parent=1000" TargetMode="External"/><Relationship Id="rId788667e6daef27c55" Type="http://schemas.openxmlformats.org/officeDocument/2006/relationships/hyperlink" Target="https://iservice.lombardini.it/jsp/Template2/manuale.jsp?id=822&amp;parent=1000" TargetMode="External"/><Relationship Id="rId690067e6daef2ce4b" Type="http://schemas.openxmlformats.org/officeDocument/2006/relationships/hyperlink" Target="https://iservice.lombardini.it/jsp/Template2/manuale.jsp?id=180&amp;parent=1000" TargetMode="External"/><Relationship Id="rId328467e6daef2cff9" Type="http://schemas.openxmlformats.org/officeDocument/2006/relationships/hyperlink" Target="https://iservice.lombardini.it/jsp/Template2/manuale.jsp?id=181&amp;parent=1000" TargetMode="External"/><Relationship Id="rId413567e6daef2d1c0" Type="http://schemas.openxmlformats.org/officeDocument/2006/relationships/hyperlink" Target="https://iservice.lombardini.it/jsp/Template2/manuale.jsp?id=182&amp;parent=1000" TargetMode="External"/><Relationship Id="rId733267e6daef2fb28" Type="http://schemas.openxmlformats.org/officeDocument/2006/relationships/hyperlink" Target="https://iservice.lombardini.it/jsp/Template2/manuale.jsp?id=198&amp;parent=1000" TargetMode="External"/><Relationship Id="rId117967e6daef3034c" Type="http://schemas.openxmlformats.org/officeDocument/2006/relationships/hyperlink" Target="https://iservice.lombardini.it/jsp/Template2/manuale.jsp?id=121&amp;parent=1000" TargetMode="External"/><Relationship Id="rId949367e6daef38aa9" Type="http://schemas.openxmlformats.org/officeDocument/2006/relationships/hyperlink" Target="https://iservice.lombardini.it/jsp/Template2/manuale.jsp?id=822&amp;parent=1000" TargetMode="External"/><Relationship Id="rId630067e6daef3914e" Type="http://schemas.openxmlformats.org/officeDocument/2006/relationships/hyperlink" Target="https://iservice.lombardini.it/jsp/Template2/manuale.jsp?id=822&amp;parent=1000" TargetMode="External"/><Relationship Id="rId757867e6daef3a287" Type="http://schemas.openxmlformats.org/officeDocument/2006/relationships/hyperlink" Target="https://iservice.lombardini.it/jsp/Template2/manuale.jsp?id=822&amp;parent=1000" TargetMode="External"/><Relationship Id="rId823067e6daef3bf71" Type="http://schemas.openxmlformats.org/officeDocument/2006/relationships/hyperlink" Target="https://iservice.lombardini.it/jsp/Template2/manuale.jsp?id=822&amp;parent=1000" TargetMode="External"/><Relationship Id="rId201867e6daef3d4ac" Type="http://schemas.openxmlformats.org/officeDocument/2006/relationships/hyperlink" Target="https://iservice.lombardini.it/jsp/Template2/manuale.jsp?id=822&amp;parent=1000" TargetMode="External"/><Relationship Id="rId738967e6daef3ede1" Type="http://schemas.openxmlformats.org/officeDocument/2006/relationships/hyperlink" Target="https://iservice.lombardini.it/jsp/Template2/manuale.jsp?id=161&amp;parent=1000" TargetMode="External"/><Relationship Id="rId828267e6daef42542" Type="http://schemas.openxmlformats.org/officeDocument/2006/relationships/hyperlink" Target="https://iservice.lombardini.it/jsp/Template2/manuale.jsp?id=198&amp;parent=1000" TargetMode="External"/><Relationship Id="rId239067e6daef46784" Type="http://schemas.openxmlformats.org/officeDocument/2006/relationships/hyperlink" Target="https://iservice.lombardini.it/jsp/Template2/manuale.jsp?id=121&amp;parent=1000" TargetMode="External"/><Relationship Id="rId274467e6daef48420" Type="http://schemas.openxmlformats.org/officeDocument/2006/relationships/hyperlink" Target="https://iservice.lombardini.it/jsp/Template2/manuale.jsp?id=283&amp;parent=1136" TargetMode="External"/><Relationship Id="rId743667e6daef59fce" Type="http://schemas.openxmlformats.org/officeDocument/2006/relationships/hyperlink" Target="https://iservice.lombardini.it/jsp/Template2/manuale.jsp?id=121&amp;parent=1000" TargetMode="External"/><Relationship Id="rId889067e6daef5a3cf" Type="http://schemas.openxmlformats.org/officeDocument/2006/relationships/hyperlink" Target="https://iservice.lombardini.it/jsp/Template2/manuale.jsp?id=121&amp;parent=1000" TargetMode="External"/><Relationship Id="rId746467e6daef5bd31" Type="http://schemas.openxmlformats.org/officeDocument/2006/relationships/hyperlink" Target="https://iservice.lombardini.it/jsp/Template2/manuale.jsp?id=283&amp;parent=1136" TargetMode="External"/><Relationship Id="rId903567e6daef74581" Type="http://schemas.openxmlformats.org/officeDocument/2006/relationships/hyperlink" Target="https://iservice.lombardini.it/jsp/Template2/manuale.jsp?id=121&amp;parent=1000" TargetMode="External"/><Relationship Id="rId833567e6daef769bc" Type="http://schemas.openxmlformats.org/officeDocument/2006/relationships/hyperlink" Target="https://iservice.lombardini.it/jsp/Template2/manuale.jsp?id=145&amp;parent=1000" TargetMode="External"/><Relationship Id="rId735767e6daef77691" Type="http://schemas.openxmlformats.org/officeDocument/2006/relationships/hyperlink" Target="https://iservice.lombardini.it/jsp/Template2/manuale.jsp?id=145&amp;parent=1000" TargetMode="External"/><Relationship Id="rId379467e6daef7916f" Type="http://schemas.openxmlformats.org/officeDocument/2006/relationships/hyperlink" Target="https://iservice.lombardini.it/jsp/Template2/manuale.jsp?id=121&amp;parent=1000" TargetMode="External"/><Relationship Id="rId459667e6daef7d6f0" Type="http://schemas.openxmlformats.org/officeDocument/2006/relationships/hyperlink" Target="https://iservice.lombardini.it/jsp/Template2/manuale.jsp?id=822&amp;parent=1000" TargetMode="External"/><Relationship Id="rId677467e6daef8a7c0" Type="http://schemas.openxmlformats.org/officeDocument/2006/relationships/hyperlink" Target="https://iservice.lombardini.it/jsp/Template2/manuale.jsp?id=162&amp;parent=1000" TargetMode="External"/><Relationship Id="rId786767e6daefb4f5a" Type="http://schemas.openxmlformats.org/officeDocument/2006/relationships/hyperlink" Target="https://iservice.lombardini.it/jsp/Template2/manuale.jsp?id=198&amp;parent=1000" TargetMode="External"/><Relationship Id="rId269467e6daefc521c" Type="http://schemas.openxmlformats.org/officeDocument/2006/relationships/hyperlink" Target="https://iservice.lombardini.it/jsp/Template2/manuale.jsp?id=822&amp;parent=1000" TargetMode="External"/><Relationship Id="rId497367e6daefc8f7b" Type="http://schemas.openxmlformats.org/officeDocument/2006/relationships/hyperlink" Target="https://iservice.lombardini.it/jsp/Template2/manuale.jsp?id=822&amp;parent=1000"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