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sul montaggio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officina KDI 1903 M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4270839" w:name="ctxt"/>
    <w:bookmarkEnd w:id="9427083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sul montaggio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Informazioni sulla configurazione motore</w:t>
      </w:r>
    </w:p>
    <w:p>
      <w:pPr>
        <w:numPr>
          <w:ilvl w:val="0"/>
          <w:numId w:val="101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questo capitolo il motore viene rappresentato in " </w:t>
      </w:r>
      <w:r>
        <w:rPr>
          <w:b/>
          <w:bCs/>
          <w:color w:val="00274C"/>
          <w:sz w:val="20"/>
          <w:szCs w:val="20"/>
          <w:u w:val="none"/>
        </w:rPr>
        <w:t xml:space="preserve">CONFIGURAZIONE BASE</w:t>
      </w:r>
      <w:r>
        <w:rPr>
          <w:color w:val="00274C"/>
          <w:sz w:val="20"/>
          <w:szCs w:val="20"/>
          <w:u w:val="none"/>
        </w:rPr>
        <w:t xml:space="preserve"> " (vedere </w:t>
      </w:r>
      <w:hyperlink r:id="rId192767e6dac1b3abd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 1.3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-</w:t>
      </w:r>
      <w:r>
        <w:rPr>
          <w:color w:val="00274C"/>
          <w:sz w:val="20"/>
          <w:szCs w:val="20"/>
          <w:u w:val="none"/>
        </w:rPr>
        <w:t xml:space="preserve"> </w:t>
      </w:r>
      <w:hyperlink r:id="rId970767e6dac1b3cf7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</w:t>
        </w:r>
        <w:r>
          <w:rPr>
            <w:color w:val="0000FF"/>
            <w:sz w:val="20"/>
            <w:szCs w:val="20"/>
            <w:u w:val="single" w:color=""/>
          </w:rPr>
          <w:t xml:space="preserve"> </w:t>
        </w:r>
        <w:r>
          <w:rPr>
            <w:b/>
            <w:bCs/>
            <w:color w:val="0000FF"/>
            <w:sz w:val="20"/>
            <w:szCs w:val="20"/>
            <w:u w:val="none"/>
          </w:rPr>
          <w:t xml:space="preserve">1.4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101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 il montaggio di componenti non descritti in questo capitolo, riferirsi al </w:t>
      </w:r>
      <w:hyperlink r:id="rId754267e6dac1b4238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Cap. 11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01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Di seguito sono elencati i componenti descritti nel </w:t>
      </w:r>
      <w:hyperlink r:id="rId555267e6dac1b45d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Cap. 11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11.1 </w:t>
      </w:r>
      <w:hyperlink r:id="rId984967e6dac1b4a74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Asta livello olio in testa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11.2 </w:t>
      </w:r>
      <w:hyperlink r:id="rId145167e6dac1b4e24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Heater (sostituzione)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11.3</w:t>
      </w:r>
      <w:r>
        <w:rPr>
          <w:color w:val="00274C"/>
          <w:sz w:val="20"/>
          <w:szCs w:val="20"/>
          <w:u w:val="none"/>
        </w:rPr>
        <w:t xml:space="preserve"> </w:t>
      </w:r>
      <w:hyperlink r:id="rId734267e6dac1b52b5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Ingranaggio ozioso (per 3 </w:t>
        </w:r>
        <w:r>
          <w:rPr>
            <w:b/>
            <w:bCs/>
            <w:color w:val="0000FF"/>
            <w:position w:val="3"/>
            <w:sz w:val="17"/>
            <w:szCs w:val="17"/>
            <w:u w:val="none"/>
            <w:vertAlign w:val="superscript"/>
            <w:vertAlign w:val="superscript"/>
          </w:rPr>
          <w:t xml:space="preserve">a</w:t>
        </w:r>
        <w:r>
          <w:rPr>
            <w:b/>
            <w:bCs/>
            <w:color w:val="0000FF"/>
            <w:sz w:val="20"/>
            <w:szCs w:val="20"/>
            <w:u w:val="none"/>
          </w:rPr>
          <w:t xml:space="preserve"> / 4 </w:t>
        </w:r>
        <w:r>
          <w:rPr>
            <w:b/>
            <w:bCs/>
            <w:color w:val="0000FF"/>
            <w:position w:val="3"/>
            <w:sz w:val="17"/>
            <w:szCs w:val="17"/>
            <w:u w:val="none"/>
            <w:vertAlign w:val="superscript"/>
            <w:vertAlign w:val="superscript"/>
          </w:rPr>
          <w:t xml:space="preserve">a</w:t>
        </w:r>
        <w:r>
          <w:rPr>
            <w:b/>
            <w:bCs/>
            <w:color w:val="0000FF"/>
            <w:sz w:val="20"/>
            <w:szCs w:val="20"/>
            <w:u w:val="none"/>
          </w:rPr>
          <w:t xml:space="preserve"> PTO)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11.4</w:t>
      </w:r>
      <w:r>
        <w:rPr>
          <w:color w:val="00274C"/>
          <w:sz w:val="20"/>
          <w:szCs w:val="20"/>
          <w:u w:val="none"/>
        </w:rPr>
        <w:t xml:space="preserve"> </w:t>
      </w:r>
      <w:hyperlink r:id="rId418267e6dac1b59e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3 </w:t>
        </w:r>
        <w:r>
          <w:rPr>
            <w:b/>
            <w:bCs/>
            <w:color w:val="0000FF"/>
            <w:position w:val="3"/>
            <w:sz w:val="17"/>
            <w:szCs w:val="17"/>
            <w:u w:val="none"/>
            <w:vertAlign w:val="superscript"/>
            <w:vertAlign w:val="superscript"/>
          </w:rPr>
          <w:t xml:space="preserve">a</w:t>
        </w:r>
        <w:r>
          <w:rPr>
            <w:b/>
            <w:bCs/>
            <w:color w:val="0000FF"/>
            <w:sz w:val="20"/>
            <w:szCs w:val="20"/>
            <w:u w:val="none"/>
          </w:rPr>
          <w:t xml:space="preserve"> PTO (sostituzione)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11.5</w:t>
      </w:r>
      <w:r>
        <w:rPr>
          <w:color w:val="00274C"/>
          <w:sz w:val="20"/>
          <w:szCs w:val="20"/>
          <w:u w:val="none"/>
        </w:rPr>
        <w:t xml:space="preserve"> </w:t>
      </w:r>
      <w:hyperlink r:id="rId559667e6dac1b5e9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4 </w:t>
        </w:r>
        <w:r>
          <w:rPr>
            <w:b/>
            <w:bCs/>
            <w:color w:val="0000FF"/>
            <w:position w:val="3"/>
            <w:sz w:val="17"/>
            <w:szCs w:val="17"/>
            <w:u w:val="none"/>
            <w:vertAlign w:val="superscript"/>
            <w:vertAlign w:val="superscript"/>
          </w:rPr>
          <w:t xml:space="preserve">a</w:t>
        </w:r>
        <w:r>
          <w:rPr>
            <w:b/>
            <w:bCs/>
            <w:color w:val="0000FF"/>
            <w:sz w:val="20"/>
            <w:szCs w:val="20"/>
            <w:u w:val="none"/>
          </w:rPr>
          <w:t xml:space="preserve"> PTO (sostituzione)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11.6 </w:t>
      </w:r>
      <w:hyperlink r:id="rId407467e6dac1b62e6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3 </w:t>
        </w:r>
        <w:r>
          <w:rPr>
            <w:b/>
            <w:bCs/>
            <w:color w:val="0000FF"/>
            <w:position w:val="3"/>
            <w:sz w:val="17"/>
            <w:szCs w:val="17"/>
            <w:u w:val="none"/>
            <w:vertAlign w:val="superscript"/>
            <w:vertAlign w:val="superscript"/>
          </w:rPr>
          <w:t xml:space="preserve">a</w:t>
        </w:r>
        <w:r>
          <w:rPr>
            <w:b/>
            <w:bCs/>
            <w:color w:val="0000FF"/>
            <w:sz w:val="20"/>
            <w:szCs w:val="20"/>
            <w:u w:val="single" w:color=""/>
          </w:rPr>
          <w:t xml:space="preserve"> +</w:t>
        </w:r>
      </w:hyperlink>
      <w:r>
        <w:rPr>
          <w:color w:val="00274C"/>
          <w:sz w:val="20"/>
          <w:szCs w:val="20"/>
          <w:u w:val="none"/>
        </w:rPr>
        <w:t xml:space="preserve"> </w:t>
      </w:r>
      <w:hyperlink r:id="rId256367e6dac1b66c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4 </w:t>
        </w:r>
        <w:r>
          <w:rPr>
            <w:b/>
            <w:bCs/>
            <w:color w:val="0000FF"/>
            <w:position w:val="3"/>
            <w:sz w:val="17"/>
            <w:szCs w:val="17"/>
            <w:u w:val="none"/>
            <w:vertAlign w:val="superscript"/>
            <w:vertAlign w:val="superscript"/>
          </w:rPr>
          <w:t xml:space="preserve">a</w:t>
        </w:r>
        <w:r>
          <w:rPr>
            <w:color w:val="0000FF"/>
            <w:sz w:val="20"/>
            <w:szCs w:val="20"/>
            <w:u w:val="single" w:color=""/>
          </w:rPr>
          <w:t xml:space="preserve"> </w:t>
        </w:r>
        <w:r>
          <w:rPr>
            <w:b/>
            <w:bCs/>
            <w:color w:val="0000FF"/>
            <w:sz w:val="20"/>
            <w:szCs w:val="20"/>
            <w:u w:val="none"/>
          </w:rPr>
          <w:t xml:space="preserve">PTO (sostituzione)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11.7</w:t>
      </w:r>
      <w:r>
        <w:rPr>
          <w:color w:val="00274C"/>
          <w:sz w:val="20"/>
          <w:szCs w:val="20"/>
          <w:u w:val="none"/>
        </w:rPr>
        <w:t xml:space="preserve"> </w:t>
      </w:r>
      <w:hyperlink r:id="rId470867e6dac1b6de7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Dispositivo equilibratore (sostituzione)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11.8</w:t>
      </w:r>
      <w:r>
        <w:rPr>
          <w:color w:val="00274C"/>
          <w:sz w:val="20"/>
          <w:szCs w:val="20"/>
          <w:u w:val="none"/>
        </w:rPr>
        <w:t xml:space="preserve"> </w:t>
      </w:r>
      <w:hyperlink r:id="rId628667e6dac1b71a7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Filtro aria (sostituzione cartuccia)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11.9</w:t>
      </w:r>
      <w:r>
        <w:rPr>
          <w:color w:val="00274C"/>
          <w:sz w:val="20"/>
          <w:szCs w:val="20"/>
          <w:u w:val="none"/>
        </w:rPr>
        <w:t xml:space="preserve"> </w:t>
      </w:r>
      <w:hyperlink r:id="rId355967e6dac1b753c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Filtro olio a distanza (smontaggio e montaggio)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11.10</w:t>
      </w:r>
      <w:r>
        <w:rPr>
          <w:color w:val="00274C"/>
          <w:sz w:val="20"/>
          <w:szCs w:val="20"/>
          <w:u w:val="none"/>
        </w:rPr>
        <w:t xml:space="preserve"> </w:t>
      </w:r>
      <w:hyperlink r:id="rId417667e6dac1b79f5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Circuito aspirazione (sostituzione)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11.11</w:t>
      </w:r>
      <w:r>
        <w:rPr>
          <w:color w:val="00274C"/>
          <w:sz w:val="20"/>
          <w:szCs w:val="20"/>
          <w:u w:val="none"/>
        </w:rPr>
        <w:t xml:space="preserve"> </w:t>
      </w:r>
      <w:hyperlink r:id="rId148667e6dac1b7e6a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Marmitta (sostituzione)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11.12 </w:t>
      </w:r>
      <w:hyperlink r:id="rId998867e6dac1b833d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Circuito di raffreddamento (sostituzione)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11.13</w:t>
      </w:r>
      <w:r>
        <w:rPr>
          <w:color w:val="00274C"/>
          <w:sz w:val="20"/>
          <w:szCs w:val="20"/>
          <w:u w:val="none"/>
        </w:rPr>
        <w:t xml:space="preserve"> </w:t>
      </w:r>
      <w:hyperlink r:id="rId245167e6dac1b888a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Piedi motore (informazioni)</w:t>
        </w:r>
      </w:hyperlink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Raccomandazioni per il montaggio</w:t>
      </w:r>
    </w:p>
    <w:p>
      <w:pPr>
        <w:numPr>
          <w:ilvl w:val="0"/>
          <w:numId w:val="101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Le informazioni sono state selezionate, testate ed approvate dai tecnici del Costruttore.</w:t>
      </w:r>
    </w:p>
    <w:p>
      <w:pPr>
        <w:numPr>
          <w:ilvl w:val="0"/>
          <w:numId w:val="101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questo capitolo sono descritte tutte le modalità di installazione di gruppi e/o di singoli componenti già controllati, revisionati o eventualmente sostituiti con ricambi originali.</w:t>
      </w:r>
    </w:p>
    <w:p>
      <w:pPr>
        <w:numPr>
          <w:ilvl w:val="0"/>
          <w:numId w:val="101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Nelle operazioni di montaggio ove necessario è indicato il riferimento dell'attrezzatura speciale, identificabile nella </w:t>
      </w:r>
      <w:hyperlink r:id="rId453367e6dac1b9322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13.1 - 13.2</w:t>
        </w:r>
      </w:hyperlink>
      <w:r>
        <w:rPr>
          <w:color w:val="00274C"/>
          <w:sz w:val="20"/>
          <w:szCs w:val="20"/>
          <w:u w:val="none"/>
        </w:rPr>
        <w:t xml:space="preserve"> , qui di seguito nella </w:t>
      </w:r>
      <w:r>
        <w:rPr>
          <w:b/>
          <w:bCs/>
          <w:color w:val="00274C"/>
          <w:sz w:val="20"/>
          <w:szCs w:val="20"/>
          <w:u w:val="none"/>
        </w:rPr>
        <w:t xml:space="preserve">Tab. 9.1</w:t>
      </w:r>
      <w:r>
        <w:rPr>
          <w:color w:val="00274C"/>
          <w:sz w:val="20"/>
          <w:szCs w:val="20"/>
          <w:u w:val="none"/>
        </w:rPr>
        <w:t xml:space="preserve"> un esempio di attrezzo speciale ( </w:t>
      </w:r>
      <w:hyperlink r:id="rId189867e6dac1b96a8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ST_05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 </w:t>
      </w:r>
      <w:r>
        <w:rPr>
          <w:b/>
          <w:bCs/>
          <w:color w:val="00274C"/>
          <w:sz w:val="20"/>
          <w:szCs w:val="20"/>
          <w:u w:val="none"/>
        </w:rPr>
        <w:t xml:space="preserve">Tab. 9.1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ATTREZZATURA SPECIFICA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Sigla 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Foto/Disegno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DESCRIZIONE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MATRICOLA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  <w:p/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  <w:p/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Chiave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  <w:p/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Importante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numPr>
          <w:ilvl w:val="0"/>
          <w:numId w:val="101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Prima di eseguire le operazioni vedere il  </w:t>
      </w:r>
      <w:hyperlink r:id="rId518867e6dac1bc42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3.3.2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01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 rintracciare facilmente gli argomenti di interesse specifico, consultare l’indice analitico o l'indice capitoli.</w:t>
      </w:r>
    </w:p>
    <w:p>
      <w:pPr>
        <w:numPr>
          <w:ilvl w:val="0"/>
          <w:numId w:val="101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L'operatore deve verificare che:
</w:t>
      </w:r>
    </w:p>
    <w:p>
      <w:pPr>
        <w:numPr>
          <w:ilvl w:val="1"/>
          <w:numId w:val="101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 componenti, i gruppi, le superfici di accoppiamento delle parti siano, lavati, puliti e asciugati accuratamente;</w:t>
      </w:r>
    </w:p>
    <w:p>
      <w:pPr>
        <w:numPr>
          <w:ilvl w:val="1"/>
          <w:numId w:val="101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le superfici di accoppiamento siano integre;</w:t>
      </w:r>
    </w:p>
    <w:p>
      <w:pPr>
        <w:numPr>
          <w:ilvl w:val="1"/>
          <w:numId w:val="101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le attrezzature e gli utensili siano predisposti per effettuare le operazioni in modo corretto e sicuro;</w:t>
      </w:r>
    </w:p>
    <w:p>
      <w:pPr>
        <w:numPr>
          <w:ilvl w:val="1"/>
          <w:numId w:val="101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accertarsi che sussistano adeguate condizioni di sicurezza.</w:t>
      </w:r>
    </w:p>
    <w:p>
      <w:pPr>
        <w:numPr>
          <w:ilvl w:val="0"/>
          <w:numId w:val="101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L'operatore deve effettuare:
</w:t>
      </w:r>
    </w:p>
    <w:p>
      <w:pPr>
        <w:numPr>
          <w:ilvl w:val="1"/>
          <w:numId w:val="101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gli interventi in modo agevole e sicuro, è quindi consigliabile installare il motore su un apposito cavalletto rotativo per revisione motori per garantire l'incolumità dell'operatore e delle persone coinvolte.</w:t>
      </w:r>
    </w:p>
    <w:p>
      <w:pPr>
        <w:numPr>
          <w:ilvl w:val="1"/>
          <w:numId w:val="101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il serraggio dei gruppi e/o i componenti in modo incrociato e alternato, dapprima con un valore inferiore a quello prestabilito e, successivamente, con la coppia di serraggio indicata nella procedura.</w:t>
      </w:r>
    </w:p>
    <w:p>
      <w:pPr>
        <w:numPr>
          <w:ilvl w:val="1"/>
          <w:numId w:val="101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la sostituzione di tutte le guarnizioni di tenuta ad ogni montaggio per tutti i componenti ove esse sono previste.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Montaggio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9.3.1 Semi cuscinetti di banco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le procedure al </w:t>
            </w:r>
            <w:hyperlink r:id="rId296567e6dac1c00a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8.2.1 e 8.2.2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prima di procedere con il montaggio.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Essendo i semi-cuscinetti di banco, costruiti in materiale speciale, devono essere tassativamente sostituiti ad ogni montaggio onde evitare il grippaggio.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Montare i nuovi semi cuscinetti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semi-basamento superiore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rispettando le tacche di riferimento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Dopo il montaggio dei semi cuscinetti, verificare che i fori di lubrificazione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corrispondano con i canalini del semi-basamento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 semi-cuscinetti inferiori e superiori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possono essere sostituiti singolarmente, ma tutti insieme.</w:t>
            </w:r>
          </w:p>
          <w:p/>
          <w:p/>
          <w:p/>
          <w:p/>
          <w:p>
            <w:pPr>
              <w:numPr>
                <w:ilvl w:val="0"/>
                <w:numId w:val="101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Montare i nuovi semi cuscinetti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semi-basamento inferiore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rispettando le tacche di riferimento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i semi cuscinetti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 e 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olio.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9.3.2 Punterie</w:t>
            </w:r>
          </w:p>
          <w:p/>
          <w:p/>
          <w:p>
            <w:pPr>
              <w:numPr>
                <w:ilvl w:val="0"/>
                <w:numId w:val="101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con olio le punterie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le punterie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nelle sedi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semi-basamento superiore.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9.3.3 Albero a camme</w:t>
            </w:r>
          </w:p>
          <w:p/>
          <w:p/>
          <w:p>
            <w:pPr>
              <w:numPr>
                <w:ilvl w:val="0"/>
                <w:numId w:val="101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la bronzina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 correttamente montata.</w:t>
            </w:r>
          </w:p>
          <w:p>
            <w:pPr>
              <w:numPr>
                <w:ilvl w:val="0"/>
                <w:numId w:val="101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i perni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le camme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dell'albero a camme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tutti gli alloggi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 ( </w:t>
            </w:r>
            <w:hyperlink r:id="rId751467e6dac1c698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8.2.4 o Par. 8.2.6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la bronzina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olio.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Negli alloggiamenti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è presente solo la bronzina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lato distribuzione.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Inserire, l'albero a camme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negli alloggi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fino a battuta.</w:t>
            </w:r>
          </w:p>
          <w:p>
            <w:pPr>
              <w:numPr>
                <w:ilvl w:val="0"/>
                <w:numId w:val="101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Montare l'anello di fermo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semi-basamento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 mantenere il posizionamento dell'albero a camme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Ruotare manualmente l'albero a camme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verificando che ruoti liberamente.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9.3.4 Coperchio chiusura vano sfiato</w:t>
            </w:r>
          </w:p>
          <w:p/>
          <w:p/>
          <w:p>
            <w:pPr>
              <w:numPr>
                <w:ilvl w:val="0"/>
                <w:numId w:val="101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fissare il coperchio chiusura vano sfiato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interponendo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9.3.5 Albero a gomito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Effettuare i controlli descritti al </w:t>
            </w:r>
            <w:hyperlink r:id="rId905567e6dac1cab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8.4.1 e Par. 8.4.2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01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i semi cuscinetti di banco sul semibasamento superiore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siano montati correttamente.</w:t>
            </w:r>
          </w:p>
          <w:p>
            <w:pPr>
              <w:numPr>
                <w:ilvl w:val="0"/>
                <w:numId w:val="101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i perni di banco e di biella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con olio.</w:t>
            </w:r>
          </w:p>
          <w:p>
            <w:pPr>
              <w:numPr>
                <w:ilvl w:val="0"/>
                <w:numId w:val="101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l'albero a gomito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nella sua sede sul semi-basamento superiore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i 2 semi anelli di spallamento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tra albero a gomito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semi-basamento superiore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(dettaglio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9.3.6 Semi-basamento inferiore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procedere al montaggio del gruppo pistone e biella, eseguire i controlli descritti nel Par. 8.5.</w:t>
            </w:r>
          </w:p>
          <w:p/>
          <w:p/>
          <w:p>
            <w:pPr>
              <w:numPr>
                <w:ilvl w:val="0"/>
                <w:numId w:val="101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i semi cuscinetti di banco sul semi-basamento inferiore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(dettaglio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siano montati correttamente.</w:t>
            </w:r>
          </w:p>
          <w:p>
            <w:pPr>
              <w:numPr>
                <w:ilvl w:val="0"/>
                <w:numId w:val="101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Montare i 2 semi anelli di spallamento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semi-basamento inferiore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applicando due punti di grasso per mantenerli in sede.</w:t>
            </w:r>
          </w:p>
          <w:p>
            <w:pPr>
              <w:numPr>
                <w:ilvl w:val="0"/>
                <w:numId w:val="101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i piani di accoppiamento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siano privi di impurità.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1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Distribuire un cordone 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5188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(Rif.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dello spessore di circa 1 mm sul piano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semi-basamento superiore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prestando attenzione a non ostruire i canalini di mandata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di ritorno olio in coppa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Accoppiare i due semi basamenti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 e 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rispettando le spine di riferimento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.+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Il mancato rispetto delle procedure di serraggio compromette la funzionalità del motore e provocare danni a cose e persone.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17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le viti di fissaggio seguendo tassativamente l'ordine e le coppie di serraggio indicate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Sequenza 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serraggio per 3 cilindri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t xml:space="preserve">Serraggio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Torx M12x1,25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(dalla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1° CICLO - con una coppia 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2° CICLO - con una coppia 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3° CICLO - con una coppia 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Serraggio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Torx M8x1.25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(dalla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21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):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4° CICLO - con una coppia 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5° CICLO - con una coppia 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7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i controlli descritti nel </w:t>
            </w:r>
            <w:hyperlink r:id="rId592467e6dac1d505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8.4.2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7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l'albero a gomito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ruoti senza impedimenti.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Nelle prossime illlustrazioni del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 9.3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 semibasamento accoppiato verrà indicato con la lettera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1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Sequenza 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serraggio per 4 cilindri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Serraggio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Torx M12x1,25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(dalla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10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1° CICLO - con una coppia 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2° CICLO - con una coppia 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3° CICLO - con una coppia 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Serraggio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Torx M8x1.25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(dalla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11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27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):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4° CICLO - con una coppia 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5° CICLO - con una coppia 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i controlli descritti nel </w:t>
            </w:r>
            <w:hyperlink r:id="rId300867e6dac1d8c3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8.4.2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l'albero a gomito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ruoti senza impedimenti.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Il mancato rispetto delle procedure di serraggio compromette la funzionalità del motore e provocare danni a cose e persone.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9.3.7 Segmenti</w:t>
            </w:r>
          </w:p>
          <w:p/>
          <w:p/>
          <w:p>
            <w:pPr>
              <w:numPr>
                <w:ilvl w:val="0"/>
                <w:numId w:val="101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i controlli descritti al </w:t>
            </w:r>
            <w:hyperlink r:id="rId472567e6dac1da70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8.5.3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l'anello raschiaolio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pistone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il 2° anello tenuta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pistone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Inserisce il 1° anello tenuta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pistone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1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i controlli descritti al </w:t>
            </w:r>
            <w:hyperlink r:id="rId980267e6dac1dc18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8.5.4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Importante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I segmenti devono essere montati con la sigla di identificazione rivolta verso il cielo del pistone.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numPr>
                <w:ilvl w:val="0"/>
                <w:numId w:val="101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Orientare l'apertura dei segmenti a 120° tra loro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Y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non orientare l'apertura del segmento con il foro per lo spinotto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il mantello del pistone ed i segmenti con olio.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9.3.8 Pistone su biella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procedere al montaggio del gruppo pistone e biella, eseguire i controlli descritti nei </w:t>
            </w:r>
            <w:hyperlink r:id="rId944567e6dac1dea7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8.5.1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le bronzine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montaggio.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Accoppiare i componenti rispettando i riferimenti fatti al </w:t>
            </w:r>
            <w:hyperlink r:id="rId431967e6dac1df25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7.13.5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rimuovere il cappello di biella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Montare le nuove bronzine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la biella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 pistone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allineare le sedi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lo spinotto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nella sede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 l'assemblaggio del gruppo Biella-Pistone.</w:t>
            </w:r>
          </w:p>
          <w:p>
            <w:pPr>
              <w:numPr>
                <w:ilvl w:val="0"/>
                <w:numId w:val="101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gli anelli di fermo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all'interno della sede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pistone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 bloccare lo spinotto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Fig 9.15- Fig 9.16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9.13 -</w:t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9.14</w:t>
            </w:r>
          </w:p>
          <w:p/>
          <w:p/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9.3.9 Gruppo pistone e biella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•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Prima di procedere al montaggio del gruppo pistone e biella, eseguire i controlli descritti nel </w:t>
            </w:r>
            <w:hyperlink r:id="rId872267e6dac1e2c4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t xml:space="preserve">Ruotare l’albero a gomito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spostando il perno di biella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verso il PMS del cilindro interessato.</w:t>
            </w:r>
          </w:p>
          <w:p>
            <w:pPr>
              <w:numPr>
                <w:ilvl w:val="0"/>
                <w:numId w:val="101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Spingere il pistone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verso il basso centrando il perno di biella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la biella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Ruotare l'albero a gomito per inserire il cappello testa biella per i cilindri 1 e 4.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1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il semi cuscinetto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 montato correttamente sul cappello di biella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Essendo le bielle divise a rottura porre particolare attenzione all'accoppiamento del cappello sulla biella.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prima di avvitare e serrare i bulloni che i piani di rottura coincidano perfettamente.</w:t>
            </w:r>
          </w:p>
          <w:p/>
          <w:p/>
          <w:p>
            <w:pPr>
              <w:numPr>
                <w:ilvl w:val="0"/>
                <w:numId w:val="101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Accoppiare il cappello di biella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alla biella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rispettandoi riferimenti fatti allo smontaggio ( </w:t>
            </w:r>
            <w:hyperlink r:id="rId869867e6dac1e61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7.13.2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01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Rimettere il semi-basamento superiore in posizione orizzontale e ripetere le operazioni da 1 a 6 per i cilindri 2 e 3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•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Il mancato rispetto delle procedure di montaggio compromette la funzionalità del motore e può provocare danni a cose e persone.</w:t>
            </w:r>
          </w:p>
          <w:p/>
          <w:p/>
          <w:p>
            <w:pPr>
              <w:numPr>
                <w:ilvl w:val="0"/>
                <w:numId w:val="101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in modo alternato seguendo tassativamente le coppie di serraggio indicate.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Sequenza di serraggio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Torx M10x1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1° CICLO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con una coppia 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2° CICLO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con una coppia 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85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le bielle abbiano del gioco e che l'albero a gomito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ruoti senza impedimenti.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Dopo il controllo effettuato al punto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posizionare l'albero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il primo cilindro al PMS.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9.19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9.3.10 Flangia guarnizione albero a gomito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il piano di contatto tra la flangia e il semibasamento sia privo di impurità.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la presenza delle bussole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con olio il labbro del paraolio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semibasamento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corrispondenza delle bussole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Applicare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243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corrispondenti alle bussole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a battuta tutte le viti di fissaggio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senza serrarle.</w:t>
            </w:r>
          </w:p>
          <w:p>
            <w:pPr>
              <w:numPr>
                <w:ilvl w:val="0"/>
                <w:numId w:val="101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tutte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seguendo tassativamente l'ordine di serraggio indicata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9.20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9.21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9.3.11 Coperchio 3 </w:t>
            </w:r>
            <w:r>
              <w:rPr>
                <w:b/>
                <w:bCs/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PTO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 o in alternativa applicare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filetto.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Fissare il coperchio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interponendo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9.22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Montaggio gruppo coppa olio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9.4.1 Tubi vapori olio</w:t>
            </w:r>
          </w:p>
          <w:p/>
          <w:p/>
          <w:p>
            <w:pPr>
              <w:numPr>
                <w:ilvl w:val="0"/>
                <w:numId w:val="101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Applicare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648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sui filetti dei tubi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e serrare i tubi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9.4.2 Tubo aspirazione olio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tassativamente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montaggio.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nuove o in alternativa applicare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la nuova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nella sede della flangia del tubo aspirazione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il tubo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semi-basamento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9.24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9.4.3 Coppa olio</w:t>
            </w:r>
          </w:p>
          <w:p/>
          <w:p/>
          <w:p>
            <w:pPr>
              <w:numPr>
                <w:ilvl w:val="0"/>
                <w:numId w:val="101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i piani di contatto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della coppa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del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siano privi di impurità.</w:t>
            </w:r>
          </w:p>
          <w:p>
            <w:pPr>
              <w:numPr>
                <w:ilvl w:val="0"/>
                <w:numId w:val="101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Applicare un cordone di circa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2.5 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di sigillante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(Loctite 5660)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piano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della coppa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in alternativa applicare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5699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seguendo tassativamente l'ordine e la coppia di serraggio indicata.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seguendo l'ordine indicato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01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i 2 perni guida </w:t>
            </w:r>
            <w:hyperlink r:id="rId694567e6dac2031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ST_18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le viti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01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Dopo il serraggio di tutte le viti, svitare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serrarla nuovamente alla coppia di serraggio indicata al punto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i tappi scarico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siano serrati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9.25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</w:tcPr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 9.26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Montaggio gruppo flangiatura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9.5.1 Campana di flangiatura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Pericolo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La campana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è molto pesante, porre particolare attenzione durante la fase di montaggio per evitarne la caduta con gravi rischi per l'operatore.</w:t>
            </w:r>
          </w:p>
          <w:p/>
          <w:p/>
          <w:p>
            <w:pPr>
              <w:numPr>
                <w:ilvl w:val="0"/>
                <w:numId w:val="101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Montare la campana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rispettando le spine di riferimento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/>
          <w:p/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Il mancato rispetto delle procedure di montaggio compromette la funzionalità del motore e provocare danni a cose e persone.</w:t>
            </w:r>
          </w:p>
          <w:p/>
          <w:p/>
          <w:p>
            <w:pPr>
              <w:numPr>
                <w:ilvl w:val="0"/>
                <w:numId w:val="101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le viti di fissaggio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seguendo tassativamente l'ordine di serraggio indicato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9.5.2 Volano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Pericolo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Il volano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è molto pesante, porre particolare attenzione durante la fase di montaggio per evitarne la caduta con gravi rischi per l'operatore.</w:t>
            </w:r>
          </w:p>
          <w:p/>
          <w:p/>
          <w:p>
            <w:pPr>
              <w:numPr>
                <w:ilvl w:val="0"/>
                <w:numId w:val="101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l'attrezzo speciale </w:t>
            </w:r>
            <w:hyperlink r:id="rId960267e6dac20a2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ST_09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sull'albero a gomito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filetto più in alto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9.33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01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il volano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sull'albero a gomito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utilizzando come guida l'attrezzo </w:t>
            </w:r>
            <w:hyperlink r:id="rId746567e6dac20ad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ST_09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serrare manualmente tutte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(estrarre l'attrezzo </w:t>
            </w:r>
            <w:hyperlink r:id="rId440367e6dac20b0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ST_09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montare l'ultima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01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bloccare il volano montare l'attrezzo </w:t>
            </w:r>
            <w:hyperlink r:id="rId517667e6dac20b5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nella sede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serrarlo con le due viti di fissaggio motorino di avviamento.</w:t>
            </w:r>
          </w:p>
          <w:p>
            <w:pPr>
              <w:numPr>
                <w:ilvl w:val="0"/>
                <w:numId w:val="101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tutte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9.29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Montaggio ingranaggi distribuzione e pompa iniezione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9.6.1 Ingranaggi distribuzione</w:t>
            </w:r>
          </w:p>
          <w:p/>
          <w:p/>
          <w:p>
            <w:pPr>
              <w:numPr>
                <w:ilvl w:val="0"/>
                <w:numId w:val="101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il corretto montaggio della chiavetta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sull'albero a camme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l'ingranaggio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sull'albero a camme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rispettando il riferimento con la chiavetta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fino a battuta.</w:t>
            </w:r>
          </w:p>
          <w:p>
            <w:pPr>
              <w:numPr>
                <w:ilvl w:val="0"/>
                <w:numId w:val="101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il perno ingranaggio intermedio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nell’alloggiamento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basamento, 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/>
          <w:p/>
          <w:p/>
          <w:p/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in alternativa applicare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5699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in alternativa applicare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5699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/>
          <w:p/>
          <w:p>
            <w:pPr>
              <w:numPr>
                <w:ilvl w:val="0"/>
                <w:numId w:val="1019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l'anello di spallamento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9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l'integrità della bronzina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sull'ingranaggio intermedio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e che sia priva di impurità.</w:t>
            </w:r>
          </w:p>
          <w:p>
            <w:pPr>
              <w:numPr>
                <w:ilvl w:val="0"/>
                <w:numId w:val="1019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abbondantemente con olio il perno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la bronzina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9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l'ingranaggio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perno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rispettando tutti i riferimenti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degli ingranaggi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S, (Fig. 9.33)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Il mancato rispetto dei riferimenti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sugli ingranaggi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C, 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provoca il malfunzionamento del motore e gravi danni.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19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l'anello di spallamento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l'anello di fermo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9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9.30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9.6.2 Pompa iniezione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nuove o in alternativa applicare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 (Fig. 9.38)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sui filetti.</w:t>
            </w:r>
          </w:p>
          <w:p/>
          <w:p/>
          <w:p/>
          <w:p/>
          <w:p>
            <w:pPr>
              <w:numPr>
                <w:ilvl w:val="0"/>
                <w:numId w:val="101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le operazioni descritte nell'avvertenza del </w:t>
            </w:r>
            <w:hyperlink r:id="rId292367e6dac216f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6.1.5</w:t>
              </w:r>
              <w:r>
                <w:rPr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 .</w:t>
              </w:r>
            </w:hyperlink>
          </w:p>
          <w:p>
            <w:pPr>
              <w:numPr>
                <w:ilvl w:val="0"/>
                <w:numId w:val="101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un comparatore sul pistone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 rilevare il PMS portando poi l'indicatore del comparatore sullo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Durante la fase di rilevazione del PMS controllare che il cilindro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 in fase di compressione (allineare le tacche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come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9.33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9.34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1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Tramite il codice pompa identificato, fare riferimento alla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6.1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 conoscere i gradi di anticipo e il corrispettivo valore di abbassamento del pistone.</w:t>
            </w:r>
          </w:p>
          <w:p>
            <w:pPr>
              <w:numPr>
                <w:ilvl w:val="0"/>
                <w:numId w:val="101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Montare l'attrezzo </w:t>
            </w:r>
            <w:hyperlink r:id="rId989567e6dac218ff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nella sede motorino avviamento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 (Fig. 9.29)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fissarlo con le due viti di fissaggio motorino.</w:t>
            </w:r>
          </w:p>
          <w:p>
            <w:pPr>
              <w:numPr>
                <w:ilvl w:val="0"/>
                <w:numId w:val="101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Identificato il valore di abbassamento del pistone, ruotare l'albero a gomito in senso antiorario andando oltre il valore descritto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6.1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ruotare nuovamente l'albero in senso orario fermandosi al valore corretto di anticipo utilizzando l'attrezzo </w:t>
            </w:r>
            <w:hyperlink r:id="rId225367e6dac2197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ST_03 - ST_34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Bloccare </w:t>
            </w:r>
            <w:hyperlink r:id="rId698067e6dac219a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accertarsi che l'albero a gomito non ruoti alterando il corretto valore di anticipo. Se ciò è avviene, ripetere le operazioni descritte ai punti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4, 5 e 6.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9.35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2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la pompa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nell'alloggiamento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9.34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02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l'ingranaggio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sull'albero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della pompa.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Non è necessario rispettare il riferimento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dell'ingranaggio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(Fig.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numPr>
                <w:ilvl w:val="0"/>
                <w:numId w:val="1020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la rondella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serrare il dado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caso di montaggio della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caso di montaggio delle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709067e6dac21e539" w:history="1"/>
            <w:r>
              <w:rPr>
                <w:rStyle w:val="DefaultParagraphFontPHPDOCX"/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9.36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9.37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Montaggio gruppo testa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9.7.1 Guarnizione stelo valvola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i controlli descritti al </w:t>
            </w:r>
            <w:hyperlink r:id="rId739467e6dac2204d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8.6.4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prima di procedere con le seguenti operazioni.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le guarnizioni A ad ogni smontaggio.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con olio le guarnizioni A nella parte interna.</w:t>
            </w:r>
          </w:p>
          <w:p/>
          <w:p/>
          <w:p>
            <w:pPr>
              <w:numPr>
                <w:ilvl w:val="0"/>
                <w:numId w:val="1020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Montare i paraoli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sulle guide valvola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utilizzando l'attrezzo </w:t>
            </w:r>
            <w:hyperlink r:id="rId907167e6dac22108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ST_08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9.7.2 Canotti iniettori</w:t>
            </w:r>
          </w:p>
          <w:p/>
          <w:p/>
          <w:p>
            <w:pPr>
              <w:numPr>
                <w:ilvl w:val="0"/>
                <w:numId w:val="102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le guarnizioni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nelle sedi del canotto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la bombatura rivolta verso l'alto alla base del canotto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con olio le guarnizioni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e avvitare con cautela il canotto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all'interno della sede della testa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 canotto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non deve sporgere dal piano testa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2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il canotto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9.7.3 Sporgenza iniettori</w:t>
            </w:r>
          </w:p>
          <w:p/>
          <w:p/>
          <w:p>
            <w:pPr>
              <w:numPr>
                <w:ilvl w:val="0"/>
                <w:numId w:val="102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l'iniettore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all'interno del canotto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Montare la staffa di fissaggio iniettore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fissarla con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senza effettuare la taratura.</w:t>
            </w:r>
          </w:p>
          <w:p>
            <w:pPr>
              <w:numPr>
                <w:ilvl w:val="0"/>
                <w:numId w:val="102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la sporgenza iniettore tramite l'attrezzo </w:t>
            </w:r>
            <w:hyperlink r:id="rId817867e6dac225a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ST_03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(Fig. 9.41)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 deve essere compresa tra 2.137 mm e 2.917 mm.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se il valore rilevato non corrisponde, sostituire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spessore differente.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9.40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9.41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9.7.4 Valvole</w:t>
            </w:r>
          </w:p>
          <w:p/>
          <w:p/>
          <w:p>
            <w:pPr>
              <w:numPr>
                <w:ilvl w:val="0"/>
                <w:numId w:val="102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con olio ed inserire le valvole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all'interno della testa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nelle stesse posizioni di origine, in base ai riferimenti creati al </w:t>
            </w:r>
            <w:hyperlink r:id="rId699967e6dac2273b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7.11.3.1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la molla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Y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sede della testa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il piattello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molla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Y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centrando lo stelo della valvola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2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Montare l'attrezzo </w:t>
            </w:r>
            <w:hyperlink r:id="rId743867e6dac2295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testa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fissandolo su uno dei fori per il fissaggio del cappello bilancieri.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Cambiare il foro di fissaggio in base alla posizione delle valvole da montare.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2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l'attrezzo </w:t>
            </w:r>
            <w:hyperlink r:id="rId326367e6dac22a9a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valvola come mostrato in figura.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2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Spingere la leva dell'attrezzo </w:t>
            </w:r>
            <w:hyperlink r:id="rId181567e6dac22b6c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verso il basso, in modo da abbassare i piattelli valvola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direzione della freccia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ed inserire i semiconi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all'interno del piattello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Assicurarsi che i semiconi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siano correttamente montati sulle sedi della valvola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rilasciare l'attrezzo </w:t>
            </w:r>
            <w:hyperlink r:id="rId404867e6dac22c4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Ripetere tutte le operazioni per tutte le valvole interessate e rimuovere l'attrezzo </w:t>
            </w:r>
            <w:hyperlink r:id="rId709067e6dac22cb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9.7.5 Testa motore</w:t>
            </w:r>
          </w:p>
          <w:p/>
          <w:p/>
          <w:p>
            <w:pPr>
              <w:numPr>
                <w:ilvl w:val="0"/>
                <w:numId w:val="102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i golfari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testa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/>
          <w:p/>
          <w:p/>
          <w:p/>
          <w:p/>
          <w:p/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9.45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2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il pistone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 PMS.</w:t>
            </w:r>
          </w:p>
          <w:p>
            <w:pPr>
              <w:numPr>
                <w:ilvl w:val="0"/>
                <w:numId w:val="102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l'attrezzo </w:t>
            </w:r>
            <w:hyperlink r:id="rId709267e6dac22f6e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ST_03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piano testa e rilevare la sporgenza del pistone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dal piano testa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punti diametralmente opposti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Ripetere l'operazione per tutti i pistoni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annotare il valore medio più alto, determinando la quota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 (Tab. 9.2)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9.2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 (mm)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Numero fori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0.030 - 0.126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 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0.127 - 0.250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 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0.251 - 0.375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3 </w:t>
                  </w:r>
                </w:p>
              </w:tc>
            </w:tr>
          </w:tbl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9.46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2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base al valore rilevato al punto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scegliere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corrispondente come indicato nella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9.2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9.47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dettaglio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</w:p>
          <w:p>
            <w:pPr>
              <w:numPr>
                <w:ilvl w:val="0"/>
                <w:numId w:val="102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il piano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basamento 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siano privi di impurità.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La guarnizione testa deve essere sostituita ad ogni montaggio.</w:t>
            </w:r>
          </w:p>
          <w:p/>
          <w:p/>
          <w:p>
            <w:pPr>
              <w:numPr>
                <w:ilvl w:val="0"/>
                <w:numId w:val="1021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piano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facendo riferimento alle bussole di centraggio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21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il piano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della testa sia privo di impurità.</w:t>
            </w:r>
          </w:p>
          <w:p>
            <w:pPr>
              <w:numPr>
                <w:ilvl w:val="0"/>
                <w:numId w:val="1021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la testa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facendo riferimento alle bussole di centraggio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 viti di fissaggio testa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devono essere tassativamente sostituite ad ogni montaggio.</w:t>
            </w:r>
          </w:p>
          <w:p/>
          <w:p/>
          <w:p>
            <w:pPr>
              <w:numPr>
                <w:ilvl w:val="0"/>
                <w:numId w:val="102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la testa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il serraggio delle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seguendo tassativamente l'ordine indicato nelle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9.49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9.50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le coppie di serraggio indicate nella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9.3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Il mancato rispetto delle procedure di montaggio compromette la funzionalità del motore e provocare danni a cose o persone.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il serraggio delle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rispettando i cicli, il serraggio, le successive rotazioni come indicato nella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9.3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motore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KDI 1903 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8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Torx M12x1,25 (Fig. 9.49)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motore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KDI 250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 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10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Torx M12x1,25 (Fig. 9.50)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3 CILINDRI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9.3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CICLO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SERRAGGIO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40 Nm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70 Nm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100 Nm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90°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90°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6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90°</w:t>
                  </w:r>
                </w:p>
              </w:tc>
            </w:tr>
          </w:tbl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4 CILINDRI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9.50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9.7.6 Aste e ponti valvole</w:t>
            </w:r>
          </w:p>
          <w:p/>
          <w:p/>
          <w:p>
            <w:pPr>
              <w:numPr>
                <w:ilvl w:val="0"/>
                <w:numId w:val="102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Inserire le aste comando bilancieri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all'interno delle nicchie della testa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Centrare correttamente le aste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nell'alloggiamento sferico delle punterie albero a camme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/>
          <w:p/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9.51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numPr>
                <w:ilvl w:val="0"/>
                <w:numId w:val="102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Montare il ponte valvola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sulle coppie di valvole di scarico e aspirazione.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9.52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9.7.7 Bilancieri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il corretto posizionamento dei bilancieri, rivolgere il perno bilancieri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la quota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inferiore verso il lato distribuzione come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Fig.9.54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Il bilanciere di scarico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è più corto rispetto al bilanciere di aspirazione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2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Montare l'anello di fermo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nella sede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perno bilancieri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il perno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il piano appoggio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verso l'alto e inserire i 2 anelli di spallamento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in sequenza il bilanciere aspirazione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il bilanciere di scarico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 perno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la molla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 perno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Ripetere i punti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3, 4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 tutti i bilancieri.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deve essere montato con l'ultima coppia di bilancieri verso il lato volano.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2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2 anelli di spallamento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l'anello di fermo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 bloccare tutti i componenti inseriti nel perno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La molla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provvede a tenere in posizione i supporti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9.54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9.55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9.7.8 Gruppo perno bilancieri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il gruppo perno bilancieri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 un piano per allineare tutti i piani dei supporti.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i pistoni siano a metà tra il PMS e il PMI. Ruotare l'albero a gomito di 90° in senso antiorario rispetto al PMS del 1° cilindro, posizionando la spina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dell'albero a gomito come mostrato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9.58a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Se la puleggia sull'albero a gomito e il carter distribuzione non sono stati rimossi, ruotare l'albero a gomito, posizionando il riferimento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posto sulla ruota fonica in corrispondenza del sensore di giri come evidenziato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9.58b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2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il gruppo perno bilancieri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testa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rispettando la spina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testa con il riferimento del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la corretta posizione di tutti i bilancieri ed i cavallotti comando valvole (dettaglio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 Alloggiare la punteria nella sede dell'asta comando bilancieri.</w:t>
            </w:r>
          </w:p>
          <w:p>
            <w:pPr>
              <w:numPr>
                <w:ilvl w:val="0"/>
                <w:numId w:val="102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il gruppo perno bilancieri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serrando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 Rispettare l'ordine di serraggio delle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come illustrato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9.57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9.56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9.57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 9.58a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 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9.58b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Montaggio circuito carburante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 tubi carburante devono essere sostituiti dopo due smontaggi.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Rimuovere i tappi di protezione </w:t>
            </w:r>
            <w:hyperlink r:id="rId224367e6dac252e5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(Par. 2.9.7)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 tutti i componenti del circuito carburante solo al momento del montaggio.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Gli iniettori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RSN-A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se riparati, dovranno essere certificati da un centro Stanadyne per controllarne il corretto funzionamento - verificare sul catalogo ricambi il tipo di iniettori montati sul motore (in descrizione è specificato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RSN-A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9.59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9.8.1 Iniettori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2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Lubrificare le guarnizioni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U, T, 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ed inserirle sull'iniettore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 2 .  Inserire l'iniettore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 canotto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</w:p>
          <w:p>
            <w:pPr>
              <w:numPr>
                <w:ilvl w:val="0"/>
                <w:numId w:val="1021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Assemblare i particolari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P, Q, 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1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i particolari cosi assemblati sull'iniettore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</w:p>
          <w:p>
            <w:pPr>
              <w:numPr>
                <w:ilvl w:val="0"/>
                <w:numId w:val="102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l'attrezzo </w:t>
            </w:r>
            <w:hyperlink r:id="rId291867e6dac257f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ST_51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sui raccordi degli iniettori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(dettaglio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02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.8.2 Tubo rifiuto iniettori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2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il tubo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sugli iniettori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e fissare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14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inserendo le guarnizioni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9.8.3 Cappello bilancieri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le guarnizioni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 ( </w:t>
            </w:r>
            <w:hyperlink r:id="rId669967e6dac25cc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inumidire con Loctite 480 le sedi sul cappello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prima di montare le guarnizioni).</w:t>
            </w:r>
          </w:p>
          <w:p>
            <w:pPr>
              <w:numPr>
                <w:ilvl w:val="0"/>
                <w:numId w:val="102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l'attrezzo </w:t>
            </w:r>
            <w:hyperlink r:id="rId969467e6dac25d48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ST_17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testa in corrispondenza di due fori di fissaggio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9.66 - 9.67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02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testa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utilizzando l'attrezzo </w:t>
            </w:r>
            <w:hyperlink r:id="rId951967e6dac25e4e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ST_17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come guida.</w:t>
            </w:r>
          </w:p>
          <w:p>
            <w:pPr>
              <w:numPr>
                <w:ilvl w:val="0"/>
                <w:numId w:val="102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il cappello bilancieri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testa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rispettando l'ordine di serraggio illustrato in Fig.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9.66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(KDI 1903 M) o Fig.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9.67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(KDI 2504 M)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02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con olio di vasellina le guarnizioni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nella parte interna.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 9.66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 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9.65</w:t>
            </w:r>
          </w:p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9.67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9.8.4 Tubi iniezione carburante (pompa iniezione / iniettori)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 tubi carburante devono essere sostituiti dopo due smontaggi.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2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i tubi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sugli iniettori e sulla pompa iniezione e avvitare manualmente i dadi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senza serrarli</w:t>
            </w:r>
          </w:p>
          <w:p>
            <w:pPr>
              <w:numPr>
                <w:ilvl w:val="0"/>
                <w:numId w:val="102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i dadi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02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Montare i fermi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dei tubi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9.8.5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Filtro carburante</w:t>
            </w:r>
          </w:p>
          <w:p/>
          <w:p/>
          <w:p>
            <w:pPr>
              <w:numPr>
                <w:ilvl w:val="0"/>
                <w:numId w:val="102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il supporto filtro carburante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le viti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 il montaggio della cartuccia carburante, riferirsi alle operazioni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 e 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</w:t>
            </w:r>
            <w:hyperlink r:id="rId792967e6dac265a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6.7.2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9.69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Montaggio collettore di aspirazione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i piani di contatto tra il semi collettore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la testa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siano privi di impurità.</w:t>
            </w:r>
          </w:p>
          <w:p>
            <w:pPr>
              <w:numPr>
                <w:ilvl w:val="0"/>
                <w:numId w:val="102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l'attrezzo speciale </w:t>
            </w:r>
            <w:hyperlink r:id="rId697667e6dac267d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ST_18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nei punti indicati.</w:t>
            </w:r>
          </w:p>
          <w:p>
            <w:pPr>
              <w:numPr>
                <w:ilvl w:val="0"/>
                <w:numId w:val="102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Montare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testa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Montare il collettore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testa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il collettore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9.70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Montaggio collettore di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i dadi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le guarnizioni metalliche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di tenuta tra il collettore e la testata ad ogni montaggio.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Nel caso di montaggio dei prigionieri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fissare (coppia di serraggio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con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filetto.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numPr>
                <w:ilvl w:val="0"/>
                <w:numId w:val="102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i piani di contatto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siano privi di impurità.</w:t>
            </w:r>
          </w:p>
          <w:p>
            <w:pPr>
              <w:numPr>
                <w:ilvl w:val="0"/>
                <w:numId w:val="102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le guarnizioni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sui prigionieri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il collettore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sui prigionieri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il collettore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testa serrando i dadi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9.71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Montaggio circuito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.1 Filtro olio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Nel caso di montaggio del raccordo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fissare (coppia di serraggio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con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il piano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 privo di impurità.</w:t>
            </w:r>
          </w:p>
          <w:p>
            <w:pPr>
              <w:numPr>
                <w:ilvl w:val="0"/>
                <w:numId w:val="10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la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raccordo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.2 Pompa olio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Eseguire i controlli descritti al </w:t>
            </w:r>
            <w:hyperlink r:id="rId757367e6dac271f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prima di procedere con le seguenti operazioni.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2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tutte le superfici di contatto tra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AL, AH, AF, AG e 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siano prive di impurità - graffi - ammaccature.</w:t>
            </w:r>
          </w:p>
          <w:p>
            <w:pPr>
              <w:numPr>
                <w:ilvl w:val="0"/>
                <w:numId w:val="102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 momento del montaggio, non utilizzare nessun tipo di guarnizione tra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02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abbondantemente con olio la sede dei rotori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carter pompa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i due rotori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 e 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02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all'interno della sede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 2 rotori (in ordine)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 e 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rispettando i riferimenti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come mostrato in figura (o consultare il </w:t>
            </w:r>
            <w:hyperlink r:id="rId415767e6dac274e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2.10.2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2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le 2 spine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siano correttamente inserite sul carter distribuzione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il gruppo pompa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rispettando i riferimenti con le spine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il coperchio pompa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.3 Carter distribuzione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 ( </w:t>
            </w:r>
            <w:hyperlink r:id="rId445367e6dac2782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ST_14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montaggio.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preparare la superficie del piano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alla nuova applicazione del sigillante,deve essere pulito tramite l'uso di: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inizialmente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SF 7200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successivamente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SF 7063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Evitare qualsiasi contatto con il piano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fare attenzione a non compromettere la pulizia eseguita.</w:t>
            </w:r>
          </w:p>
          <w:p>
            <w:pPr>
              <w:numPr>
                <w:ilvl w:val="0"/>
                <w:numId w:val="102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t xml:space="preserve">Distribuire un cordone di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5188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dello spessore di circa 1mm, sui piani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C.</w:t>
            </w:r>
          </w:p>
          <w:p>
            <w:pPr>
              <w:numPr>
                <w:ilvl w:val="0"/>
                <w:numId w:val="102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Assicurarsi che la chiavetta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 (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9.76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 inserita correttamente sull'albero a gomito e che sia rivolta verso l'alto.</w:t>
            </w:r>
          </w:p>
          <w:p>
            <w:pPr>
              <w:numPr>
                <w:ilvl w:val="0"/>
                <w:numId w:val="102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con olio e inserire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nella sede della pompa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9.75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
</w:t>
            </w:r>
          </w:p>
          <w:p>
            <w:pPr>
              <w:numPr>
                <w:ilvl w:val="0"/>
                <w:numId w:val="1023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l'attrezzo </w:t>
            </w:r>
            <w:hyperlink r:id="rId519067e6dac27b44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ST_10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sull'albero a gomito.</w:t>
            </w:r>
          </w:p>
          <w:p>
            <w:pPr>
              <w:numPr>
                <w:ilvl w:val="0"/>
                <w:numId w:val="1023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le 2 spine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siano correttamente inserite sul carter distribuzione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3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la guanizione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olio e posizionare il 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,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utilizzando le spine di riferimento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inserendo la pompa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sull'albero a gomito. </w:t>
            </w:r>
          </w:p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23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rispettando l'ordine di serraggio indicato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.4 Flangia rifornimento olio su carter distribuzione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montaggio.</w:t>
            </w:r>
          </w:p>
          <w:p/>
          <w:p/>
          <w:p>
            <w:pPr>
              <w:numPr>
                <w:ilvl w:val="0"/>
                <w:numId w:val="102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nella sede sulla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la flangia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-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hyperlink r:id="rId643867e6dac28034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.5 Valvola pressione olio</w:t>
            </w:r>
          </w:p>
          <w:p/>
          <w:p/>
          <w:p>
            <w:pPr>
              <w:numPr>
                <w:ilvl w:val="0"/>
                <w:numId w:val="1023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il pistoncino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inserirlo nella sede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fino a battuta.</w:t>
            </w:r>
          </w:p>
          <w:p>
            <w:pPr>
              <w:numPr>
                <w:ilvl w:val="0"/>
                <w:numId w:val="1023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la molla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 pistoncino.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montaggio.</w:t>
            </w:r>
          </w:p>
          <w:p/>
          <w:p/>
          <w:p>
            <w:pPr>
              <w:numPr>
                <w:ilvl w:val="0"/>
                <w:numId w:val="1023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Montare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tappo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3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il tappo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9.79</w:t>
            </w:r>
          </w:p>
          <w:p/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Montaggio puleggia albero a gomito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2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la spina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 correttamente montata sull'albero a gomito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la puleggia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sull'albero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rispettando il riferimento della spina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Applicare grasso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Molyslip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filetto della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la puleggia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360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e rimuovere l'attrezzo </w:t>
            </w:r>
            <w:hyperlink r:id="rId376367e6dac28667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9.29)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9.80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Montaggio circuito refrigerante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9.13.1 Valvola termostatica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23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l'integrità della guarnizione di tenuta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montarla sulla valvola termostatica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3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Posizionare la valvola termostatica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nella sede sulla testa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(dettaglio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023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il coperchio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testa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9.13.2 Pompa refrigerante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sempre la guarnizione di tenuta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 ogni montaggio.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23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la pompa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interponendo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9.82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Montaggio componenti elettrici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9.14.1 Sensori e interruttori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9.14.1.1 Sensore temperatura refrigerante</w:t>
            </w:r>
          </w:p>
          <w:p/>
          <w:p/>
          <w:p>
            <w:pPr>
              <w:numPr>
                <w:ilvl w:val="0"/>
                <w:numId w:val="1023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il sensore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testa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9.14.1.2 Interruttore pressione olio</w:t>
            </w:r>
          </w:p>
          <w:p/>
          <w:p/>
          <w:p>
            <w:pPr>
              <w:numPr>
                <w:ilvl w:val="0"/>
                <w:numId w:val="1024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Serrare il pressostato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9.14.1.3 Sensore presenza acqua nel filtro carburante</w:t>
            </w:r>
          </w:p>
          <w:p/>
          <w:p/>
          <w:p>
            <w:pPr>
              <w:numPr>
                <w:ilvl w:val="0"/>
                <w:numId w:val="1024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ed inserire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sensore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4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  il sensore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9.85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9.14.2 Alternatore</w:t>
            </w:r>
          </w:p>
          <w:p/>
          <w:p/>
          <w:p>
            <w:pPr>
              <w:numPr>
                <w:ilvl w:val="0"/>
                <w:numId w:val="1024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Montare la staffa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sulla testa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tramite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relativa rondella, senza serrarla.</w:t>
            </w:r>
          </w:p>
          <w:p>
            <w:pPr>
              <w:numPr>
                <w:ilvl w:val="0"/>
                <w:numId w:val="1024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Montare sull'alternatore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relativa rondella e distanziale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4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Montare l'alternatore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basamento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avvitando il dado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fino a battuta senza serrarlo.</w:t>
            </w:r>
          </w:p>
          <w:p>
            <w:pPr>
              <w:numPr>
                <w:ilvl w:val="0"/>
                <w:numId w:val="1024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Montare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relativa rondella sull'alternatore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senza serrarla.</w:t>
            </w:r>
          </w:p>
          <w:p>
            <w:pPr>
              <w:numPr>
                <w:ilvl w:val="0"/>
                <w:numId w:val="1024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Serrare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Importante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La cinghia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deve essere tassativamente sostituita, ad ogni montaggio, anche se non ha raggiunto le ore previste per la sostituzione.</w:t>
            </w:r>
          </w:p>
          <w:p/>
          <w:p/>
          <w:p/>
          <w:p/>
          <w:p/>
          <w:p/>
          <w:p>
            <w:pPr>
              <w:numPr>
                <w:ilvl w:val="0"/>
                <w:numId w:val="1024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la cinghia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sulle pulegge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4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Spingere l'alternatore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direzione della freccia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24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Mantenendo in tensione l'alternatore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serrare prima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e successivamente la vite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69 Nm [filetto M10] - 40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[filetto M8]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024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Controllare il tensionamento della cinghia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con lo strumento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(DENSO BTG-2)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posizionandolo nel punto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(il tensionamento deve essere compreso tra 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230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</w:p>
          <w:p>
            <w:pPr>
              <w:numPr>
                <w:ilvl w:val="0"/>
                <w:numId w:val="1024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 i valori di tensione non corrispondono, allentare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quindi ripetere le operazioni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7,8,9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9.14.3 Motorino di avviamento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1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Rimuovere l'attrezzo </w:t>
            </w:r>
            <w:hyperlink r:id="rId964067e6dac2971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se ancora presente.</w:t>
            </w:r>
          </w:p>
          <w:p/>
          <w:p/>
          <w:p>
            <w:pPr>
              <w:numPr>
                <w:ilvl w:val="0"/>
                <w:numId w:val="102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Fissare il motorino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le viti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campana di flangiatura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Coppie di serraggio e utilizzo del sigillante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9.4</w:t>
      </w:r>
      <w:r>
        <w:rPr>
          <w:color w:val="00274C"/>
          <w:sz w:val="20"/>
          <w:szCs w:val="20"/>
          <w:u w:val="none"/>
        </w:rPr>
        <w:t xml:space="preserve"> - *in alternativa alle viti di ricambio con "Dri-loc"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CONFIGURAZIONE BASE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BLOCCO MOTORE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piastra chiusura vano vapori olio (lato scarico)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basamento inferiore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 Cicli di serraggio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1° Ciclo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2° Ciclo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70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3° Ciclo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120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basamento inferiore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Cicli di serraggio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1° Ciclo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2° Ciclo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biella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Cicli di serraggio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1° Ciclo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2° Ciclo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85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flangia paraolio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coperchio chiusura 3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PTO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Tappo chiusura foro lubrif. ingranaggio ozioso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M14x1.5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Tappo chiusura foro scarico refrigerante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M16x1.5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GRUPPO COPPA OLIO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Tubo vapori olio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M12x1,5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648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tubo aspirazione olio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coppa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Tappo scarico olio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M18x1.5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GRUPPO FLANGIATURA (1 </w:t>
            </w:r>
            <w:r>
              <w:rPr>
                <w:b/>
                <w:bCs/>
                <w:color w:val="FFFFFF"/>
                <w:position w:val="3"/>
                <w:sz w:val="17"/>
                <w:szCs w:val="17"/>
                <w:u w:val="none"/>
                <w:shd w:val="clear" w:color="auto" w:fill="00274C"/>
                <w:vertAlign w:val="superscript"/>
                <w:vertAlign w:val="superscript"/>
              </w:rPr>
              <w:t xml:space="preserve">a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 PTO)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campana di flangiatura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M10x1,5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volano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M12x1,25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INGRANAGGI DISTRIBUZIONE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perno ingranaggio intermedio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ingranaggio comando albero a camme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Dado fissaggio ingranaggio su pompa iniezione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M14x1.5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65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GRUPPO TESTA MOTORE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Tappo disaerazione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staffa sollevamento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Canotto iniettore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testa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6 Cicli di serraggio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1° Ciclo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2° Ciclo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70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3° Ciclo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4° Ciclo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90°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5° Ciclo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90°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6° Ciclo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90°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perno bilancieri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M8x1,25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cappello bilancieri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SISTEMA INIEZIONE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staffa iniettore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raccordo rifiuto su testa/raccordo dritto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forata fissaggio linea rifiuto su iniettori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Dadi tubi iniezione lato iniettore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Dadi tubi iniezione lato pompa iniezione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pompa iniezione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bloccaggio pompa iniezione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...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forata mandata carburante (su pompa iniezione)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forata rifiuto carburante (su pompa iniezione)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disareazione pompa iniezione (su vite forata rifiuto)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filtro carburante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COLLETTORE ASPIRAZIONE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semicollettore interno (su testa)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flangia aspirazione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COLLETTORE SCARICO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Prigioniero fissaggio collettore scarico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Dado fissaggio collettore scarico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Dado fissaggio flangia di scarico/curva/marmitta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CIRCUITO LUBRIFICAZIONE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Raccordo fissaggio filtro olio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M20x1.5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olio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M20x1.5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carter pompa olio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carter distribuzione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tappo su carter distribuzione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flangia carico olio laterale (su carter distribuzione)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Tappo valvola sovrapressione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M16x1.5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coperchio vapori olio (su cappello bilancieri)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PULEGGIA ALBERO A GOMITO</w:t>
            </w:r>
          </w:p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puleggia su albero a gomito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M16x1.5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360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Molyslip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CIRCUITO REFRIGERANTE</w:t>
            </w:r>
          </w:p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termostato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pompa refrigerante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COMPONENTI ELETTRICI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Sensore temperatura refrigerante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max.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Interruttore pressione olio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Sensore presenza acqua nel carburante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staffa alternatore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alternatore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alternatore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69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motorino avviamento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Dado fissaggio cavo alimentazione (motorino avviamento)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COMANDI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staffa acceleratore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* in alternativa alle viti di ricambio con "Dri-loc"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COMPONENTI OPZIONALI (CAP. 11)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ASTA LIVELLO OLIO SU TESTA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tubo asta livello olio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HEATER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flangia spirazione con scaldiglia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ALTERNATORE CON CINGHIA POLY-V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 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 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galoppino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Dado bloccaggio vite posizionamento galoppino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staffa alternatore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alternatore (superiore)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alternatore (inferiore)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piastra scorrimento galoppino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INGRANAGGIO OZIOSO (PER 3 </w:t>
            </w:r>
            <w:r>
              <w:rPr>
                <w:b/>
                <w:bCs/>
                <w:color w:val="FFFFFF"/>
                <w:position w:val="3"/>
                <w:sz w:val="17"/>
                <w:szCs w:val="17"/>
                <w:u w:val="none"/>
                <w:shd w:val="clear" w:color="auto" w:fill="00274C"/>
                <w:vertAlign w:val="superscript"/>
                <w:vertAlign w:val="superscript"/>
              </w:rPr>
              <w:t xml:space="preserve">a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 /4 </w:t>
            </w:r>
            <w:r>
              <w:rPr>
                <w:b/>
                <w:bCs/>
                <w:color w:val="FFFFFF"/>
                <w:position w:val="3"/>
                <w:sz w:val="17"/>
                <w:szCs w:val="17"/>
                <w:u w:val="none"/>
                <w:shd w:val="clear" w:color="auto" w:fill="00274C"/>
                <w:vertAlign w:val="superscript"/>
                <w:vertAlign w:val="superscript"/>
              </w:rPr>
              <w:t xml:space="preserve">a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 PTO)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forata fissaggio ingranaggio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M14x1.5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Molyslip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3 </w:t>
            </w:r>
            <w:r>
              <w:rPr>
                <w:b/>
                <w:bCs/>
                <w:color w:val="FFFFFF"/>
                <w:position w:val="3"/>
                <w:sz w:val="17"/>
                <w:szCs w:val="17"/>
                <w:u w:val="none"/>
                <w:shd w:val="clear" w:color="auto" w:fill="00274C"/>
                <w:vertAlign w:val="superscript"/>
                <w:vertAlign w:val="superscript"/>
              </w:rPr>
              <w:t xml:space="preserve">a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 PTO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forata supporto pompa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forata pompa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4 </w:t>
            </w:r>
            <w:r>
              <w:rPr>
                <w:b/>
                <w:bCs/>
                <w:color w:val="FFFFFF"/>
                <w:position w:val="3"/>
                <w:sz w:val="17"/>
                <w:szCs w:val="17"/>
                <w:u w:val="none"/>
                <w:shd w:val="clear" w:color="auto" w:fill="00274C"/>
                <w:vertAlign w:val="superscript"/>
                <w:vertAlign w:val="superscript"/>
              </w:rPr>
              <w:t xml:space="preserve">a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 PTO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forata supporto albero scanalato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forata pompa coperchio (lato 3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PTO)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forata supporto pompa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forata pompa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ALBERI EQUILIBRATORI (4 CILINDRI)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forata lamiera chiusura scatola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forata supporto alberi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FILTRO OLIO A DISTANZA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Raccordo fissaggio testina su basamento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M20x1.5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Nipplo su testina basamento e supporto filtro olio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M14x1.5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Dado tubo su testina basamento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G3/8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Dado tubo su supporto filtro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G3/8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olio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M20x1.5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Tappo disareazione testina supporto filtro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CIRCUITO ASPIRAZIONE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piastra supporto filtro aria (su campana di flangiatura)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supporto filtro aria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CIRCUITO SCARICO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staffa supporto marmitta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marmitta su staffa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Dado fissaggio marmitta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CIRCUITO RAFFREDDAMENTO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ventola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supporto radiatore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M16x1.5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convogliatore su radiatore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staffa inferiore radiatore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Antivibrante su radiatore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Dado fissaggio antivibrante radiatore  (su supporto)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Dado fissaggio antivibrante e staffa (superiore)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staffa superiore (su testa motore)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paratie laterali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SUPPORTO MOTORE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Filetto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Serraggio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Sigillante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piedi laterali (su campana di flangiatura o basamento)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M12x1.75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Vite fissaggio piede anteriore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M16x1.5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0244">
    <w:multiLevelType w:val="hybridMultilevel"/>
    <w:lvl w:ilvl="0" w:tplc="64436528">
      <w:start w:val="1"/>
      <w:numFmt w:val="decimal"/>
      <w:lvlText w:val="%1."/>
      <w:lvlJc w:val="left"/>
      <w:pPr>
        <w:ind w:left="720" w:hanging="360"/>
      </w:pPr>
    </w:lvl>
    <w:lvl w:ilvl="1" w:tplc="64436528" w:tentative="1">
      <w:start w:val="1"/>
      <w:numFmt w:val="lowerLetter"/>
      <w:lvlText w:val="%2."/>
      <w:lvlJc w:val="left"/>
      <w:pPr>
        <w:ind w:left="1440" w:hanging="360"/>
      </w:pPr>
    </w:lvl>
    <w:lvl w:ilvl="2" w:tplc="64436528" w:tentative="1">
      <w:start w:val="1"/>
      <w:numFmt w:val="lowerRoman"/>
      <w:lvlText w:val="%3."/>
      <w:lvlJc w:val="right"/>
      <w:pPr>
        <w:ind w:left="2160" w:hanging="180"/>
      </w:pPr>
    </w:lvl>
    <w:lvl w:ilvl="3" w:tplc="64436528" w:tentative="1">
      <w:start w:val="1"/>
      <w:numFmt w:val="decimal"/>
      <w:lvlText w:val="%4."/>
      <w:lvlJc w:val="left"/>
      <w:pPr>
        <w:ind w:left="2880" w:hanging="360"/>
      </w:pPr>
    </w:lvl>
    <w:lvl w:ilvl="4" w:tplc="64436528" w:tentative="1">
      <w:start w:val="1"/>
      <w:numFmt w:val="lowerLetter"/>
      <w:lvlText w:val="%5."/>
      <w:lvlJc w:val="left"/>
      <w:pPr>
        <w:ind w:left="3600" w:hanging="360"/>
      </w:pPr>
    </w:lvl>
    <w:lvl w:ilvl="5" w:tplc="64436528" w:tentative="1">
      <w:start w:val="1"/>
      <w:numFmt w:val="lowerRoman"/>
      <w:lvlText w:val="%6."/>
      <w:lvlJc w:val="right"/>
      <w:pPr>
        <w:ind w:left="4320" w:hanging="180"/>
      </w:pPr>
    </w:lvl>
    <w:lvl w:ilvl="6" w:tplc="64436528" w:tentative="1">
      <w:start w:val="1"/>
      <w:numFmt w:val="decimal"/>
      <w:lvlText w:val="%7."/>
      <w:lvlJc w:val="left"/>
      <w:pPr>
        <w:ind w:left="5040" w:hanging="360"/>
      </w:pPr>
    </w:lvl>
    <w:lvl w:ilvl="7" w:tplc="64436528" w:tentative="1">
      <w:start w:val="1"/>
      <w:numFmt w:val="lowerLetter"/>
      <w:lvlText w:val="%8."/>
      <w:lvlJc w:val="left"/>
      <w:pPr>
        <w:ind w:left="5760" w:hanging="360"/>
      </w:pPr>
    </w:lvl>
    <w:lvl w:ilvl="8" w:tplc="64436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43">
    <w:multiLevelType w:val="hybridMultilevel"/>
    <w:lvl w:ilvl="0" w:tplc="50796463">
      <w:start w:val="1"/>
      <w:numFmt w:val="decimal"/>
      <w:lvlText w:val="%1."/>
      <w:lvlJc w:val="left"/>
      <w:pPr>
        <w:ind w:left="720" w:hanging="360"/>
      </w:pPr>
    </w:lvl>
    <w:lvl w:ilvl="1" w:tplc="50796463" w:tentative="1">
      <w:start w:val="1"/>
      <w:numFmt w:val="lowerLetter"/>
      <w:lvlText w:val="%2."/>
      <w:lvlJc w:val="left"/>
      <w:pPr>
        <w:ind w:left="1440" w:hanging="360"/>
      </w:pPr>
    </w:lvl>
    <w:lvl w:ilvl="2" w:tplc="50796463" w:tentative="1">
      <w:start w:val="1"/>
      <w:numFmt w:val="lowerRoman"/>
      <w:lvlText w:val="%3."/>
      <w:lvlJc w:val="right"/>
      <w:pPr>
        <w:ind w:left="2160" w:hanging="180"/>
      </w:pPr>
    </w:lvl>
    <w:lvl w:ilvl="3" w:tplc="50796463" w:tentative="1">
      <w:start w:val="1"/>
      <w:numFmt w:val="decimal"/>
      <w:lvlText w:val="%4."/>
      <w:lvlJc w:val="left"/>
      <w:pPr>
        <w:ind w:left="2880" w:hanging="360"/>
      </w:pPr>
    </w:lvl>
    <w:lvl w:ilvl="4" w:tplc="50796463" w:tentative="1">
      <w:start w:val="1"/>
      <w:numFmt w:val="lowerLetter"/>
      <w:lvlText w:val="%5."/>
      <w:lvlJc w:val="left"/>
      <w:pPr>
        <w:ind w:left="3600" w:hanging="360"/>
      </w:pPr>
    </w:lvl>
    <w:lvl w:ilvl="5" w:tplc="50796463" w:tentative="1">
      <w:start w:val="1"/>
      <w:numFmt w:val="lowerRoman"/>
      <w:lvlText w:val="%6."/>
      <w:lvlJc w:val="right"/>
      <w:pPr>
        <w:ind w:left="4320" w:hanging="180"/>
      </w:pPr>
    </w:lvl>
    <w:lvl w:ilvl="6" w:tplc="50796463" w:tentative="1">
      <w:start w:val="1"/>
      <w:numFmt w:val="decimal"/>
      <w:lvlText w:val="%7."/>
      <w:lvlJc w:val="left"/>
      <w:pPr>
        <w:ind w:left="5040" w:hanging="360"/>
      </w:pPr>
    </w:lvl>
    <w:lvl w:ilvl="7" w:tplc="50796463" w:tentative="1">
      <w:start w:val="1"/>
      <w:numFmt w:val="lowerLetter"/>
      <w:lvlText w:val="%8."/>
      <w:lvlJc w:val="left"/>
      <w:pPr>
        <w:ind w:left="5760" w:hanging="360"/>
      </w:pPr>
    </w:lvl>
    <w:lvl w:ilvl="8" w:tplc="507964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42">
    <w:multiLevelType w:val="hybridMultilevel"/>
    <w:lvl w:ilvl="0" w:tplc="83294447">
      <w:start w:val="1"/>
      <w:numFmt w:val="decimal"/>
      <w:lvlText w:val="%1."/>
      <w:lvlJc w:val="left"/>
      <w:pPr>
        <w:ind w:left="720" w:hanging="360"/>
      </w:pPr>
    </w:lvl>
    <w:lvl w:ilvl="1" w:tplc="83294447" w:tentative="1">
      <w:start w:val="1"/>
      <w:numFmt w:val="lowerLetter"/>
      <w:lvlText w:val="%2."/>
      <w:lvlJc w:val="left"/>
      <w:pPr>
        <w:ind w:left="1440" w:hanging="360"/>
      </w:pPr>
    </w:lvl>
    <w:lvl w:ilvl="2" w:tplc="83294447" w:tentative="1">
      <w:start w:val="1"/>
      <w:numFmt w:val="lowerRoman"/>
      <w:lvlText w:val="%3."/>
      <w:lvlJc w:val="right"/>
      <w:pPr>
        <w:ind w:left="2160" w:hanging="180"/>
      </w:pPr>
    </w:lvl>
    <w:lvl w:ilvl="3" w:tplc="83294447" w:tentative="1">
      <w:start w:val="1"/>
      <w:numFmt w:val="decimal"/>
      <w:lvlText w:val="%4."/>
      <w:lvlJc w:val="left"/>
      <w:pPr>
        <w:ind w:left="2880" w:hanging="360"/>
      </w:pPr>
    </w:lvl>
    <w:lvl w:ilvl="4" w:tplc="83294447" w:tentative="1">
      <w:start w:val="1"/>
      <w:numFmt w:val="lowerLetter"/>
      <w:lvlText w:val="%5."/>
      <w:lvlJc w:val="left"/>
      <w:pPr>
        <w:ind w:left="3600" w:hanging="360"/>
      </w:pPr>
    </w:lvl>
    <w:lvl w:ilvl="5" w:tplc="83294447" w:tentative="1">
      <w:start w:val="1"/>
      <w:numFmt w:val="lowerRoman"/>
      <w:lvlText w:val="%6."/>
      <w:lvlJc w:val="right"/>
      <w:pPr>
        <w:ind w:left="4320" w:hanging="180"/>
      </w:pPr>
    </w:lvl>
    <w:lvl w:ilvl="6" w:tplc="83294447" w:tentative="1">
      <w:start w:val="1"/>
      <w:numFmt w:val="decimal"/>
      <w:lvlText w:val="%7."/>
      <w:lvlJc w:val="left"/>
      <w:pPr>
        <w:ind w:left="5040" w:hanging="360"/>
      </w:pPr>
    </w:lvl>
    <w:lvl w:ilvl="7" w:tplc="83294447" w:tentative="1">
      <w:start w:val="1"/>
      <w:numFmt w:val="lowerLetter"/>
      <w:lvlText w:val="%8."/>
      <w:lvlJc w:val="left"/>
      <w:pPr>
        <w:ind w:left="5760" w:hanging="360"/>
      </w:pPr>
    </w:lvl>
    <w:lvl w:ilvl="8" w:tplc="832944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41">
    <w:multiLevelType w:val="hybridMultilevel"/>
    <w:lvl w:ilvl="0" w:tplc="29954899">
      <w:start w:val="1"/>
      <w:numFmt w:val="decimal"/>
      <w:lvlText w:val="%1."/>
      <w:lvlJc w:val="left"/>
      <w:pPr>
        <w:ind w:left="720" w:hanging="360"/>
      </w:pPr>
    </w:lvl>
    <w:lvl w:ilvl="1" w:tplc="29954899" w:tentative="1">
      <w:start w:val="1"/>
      <w:numFmt w:val="lowerLetter"/>
      <w:lvlText w:val="%2."/>
      <w:lvlJc w:val="left"/>
      <w:pPr>
        <w:ind w:left="1440" w:hanging="360"/>
      </w:pPr>
    </w:lvl>
    <w:lvl w:ilvl="2" w:tplc="29954899" w:tentative="1">
      <w:start w:val="1"/>
      <w:numFmt w:val="lowerRoman"/>
      <w:lvlText w:val="%3."/>
      <w:lvlJc w:val="right"/>
      <w:pPr>
        <w:ind w:left="2160" w:hanging="180"/>
      </w:pPr>
    </w:lvl>
    <w:lvl w:ilvl="3" w:tplc="29954899" w:tentative="1">
      <w:start w:val="1"/>
      <w:numFmt w:val="decimal"/>
      <w:lvlText w:val="%4."/>
      <w:lvlJc w:val="left"/>
      <w:pPr>
        <w:ind w:left="2880" w:hanging="360"/>
      </w:pPr>
    </w:lvl>
    <w:lvl w:ilvl="4" w:tplc="29954899" w:tentative="1">
      <w:start w:val="1"/>
      <w:numFmt w:val="lowerLetter"/>
      <w:lvlText w:val="%5."/>
      <w:lvlJc w:val="left"/>
      <w:pPr>
        <w:ind w:left="3600" w:hanging="360"/>
      </w:pPr>
    </w:lvl>
    <w:lvl w:ilvl="5" w:tplc="29954899" w:tentative="1">
      <w:start w:val="1"/>
      <w:numFmt w:val="lowerRoman"/>
      <w:lvlText w:val="%6."/>
      <w:lvlJc w:val="right"/>
      <w:pPr>
        <w:ind w:left="4320" w:hanging="180"/>
      </w:pPr>
    </w:lvl>
    <w:lvl w:ilvl="6" w:tplc="29954899" w:tentative="1">
      <w:start w:val="1"/>
      <w:numFmt w:val="decimal"/>
      <w:lvlText w:val="%7."/>
      <w:lvlJc w:val="left"/>
      <w:pPr>
        <w:ind w:left="5040" w:hanging="360"/>
      </w:pPr>
    </w:lvl>
    <w:lvl w:ilvl="7" w:tplc="29954899" w:tentative="1">
      <w:start w:val="1"/>
      <w:numFmt w:val="lowerLetter"/>
      <w:lvlText w:val="%8."/>
      <w:lvlJc w:val="left"/>
      <w:pPr>
        <w:ind w:left="5760" w:hanging="360"/>
      </w:pPr>
    </w:lvl>
    <w:lvl w:ilvl="8" w:tplc="299548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40">
    <w:multiLevelType w:val="hybridMultilevel"/>
    <w:lvl w:ilvl="0" w:tplc="11949193">
      <w:start w:val="1"/>
      <w:numFmt w:val="decimal"/>
      <w:lvlText w:val="%1."/>
      <w:lvlJc w:val="left"/>
      <w:pPr>
        <w:ind w:left="720" w:hanging="360"/>
      </w:pPr>
    </w:lvl>
    <w:lvl w:ilvl="1" w:tplc="11949193" w:tentative="1">
      <w:start w:val="1"/>
      <w:numFmt w:val="lowerLetter"/>
      <w:lvlText w:val="%2."/>
      <w:lvlJc w:val="left"/>
      <w:pPr>
        <w:ind w:left="1440" w:hanging="360"/>
      </w:pPr>
    </w:lvl>
    <w:lvl w:ilvl="2" w:tplc="11949193" w:tentative="1">
      <w:start w:val="1"/>
      <w:numFmt w:val="lowerRoman"/>
      <w:lvlText w:val="%3."/>
      <w:lvlJc w:val="right"/>
      <w:pPr>
        <w:ind w:left="2160" w:hanging="180"/>
      </w:pPr>
    </w:lvl>
    <w:lvl w:ilvl="3" w:tplc="11949193" w:tentative="1">
      <w:start w:val="1"/>
      <w:numFmt w:val="decimal"/>
      <w:lvlText w:val="%4."/>
      <w:lvlJc w:val="left"/>
      <w:pPr>
        <w:ind w:left="2880" w:hanging="360"/>
      </w:pPr>
    </w:lvl>
    <w:lvl w:ilvl="4" w:tplc="11949193" w:tentative="1">
      <w:start w:val="1"/>
      <w:numFmt w:val="lowerLetter"/>
      <w:lvlText w:val="%5."/>
      <w:lvlJc w:val="left"/>
      <w:pPr>
        <w:ind w:left="3600" w:hanging="360"/>
      </w:pPr>
    </w:lvl>
    <w:lvl w:ilvl="5" w:tplc="11949193" w:tentative="1">
      <w:start w:val="1"/>
      <w:numFmt w:val="lowerRoman"/>
      <w:lvlText w:val="%6."/>
      <w:lvlJc w:val="right"/>
      <w:pPr>
        <w:ind w:left="4320" w:hanging="180"/>
      </w:pPr>
    </w:lvl>
    <w:lvl w:ilvl="6" w:tplc="11949193" w:tentative="1">
      <w:start w:val="1"/>
      <w:numFmt w:val="decimal"/>
      <w:lvlText w:val="%7."/>
      <w:lvlJc w:val="left"/>
      <w:pPr>
        <w:ind w:left="5040" w:hanging="360"/>
      </w:pPr>
    </w:lvl>
    <w:lvl w:ilvl="7" w:tplc="11949193" w:tentative="1">
      <w:start w:val="1"/>
      <w:numFmt w:val="lowerLetter"/>
      <w:lvlText w:val="%8."/>
      <w:lvlJc w:val="left"/>
      <w:pPr>
        <w:ind w:left="5760" w:hanging="360"/>
      </w:pPr>
    </w:lvl>
    <w:lvl w:ilvl="8" w:tplc="119491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39">
    <w:multiLevelType w:val="hybridMultilevel"/>
    <w:lvl w:ilvl="0" w:tplc="39965279">
      <w:start w:val="1"/>
      <w:numFmt w:val="decimal"/>
      <w:lvlText w:val="%1."/>
      <w:lvlJc w:val="left"/>
      <w:pPr>
        <w:ind w:left="720" w:hanging="360"/>
      </w:pPr>
    </w:lvl>
    <w:lvl w:ilvl="1" w:tplc="39965279" w:tentative="1">
      <w:start w:val="1"/>
      <w:numFmt w:val="lowerLetter"/>
      <w:lvlText w:val="%2."/>
      <w:lvlJc w:val="left"/>
      <w:pPr>
        <w:ind w:left="1440" w:hanging="360"/>
      </w:pPr>
    </w:lvl>
    <w:lvl w:ilvl="2" w:tplc="39965279" w:tentative="1">
      <w:start w:val="1"/>
      <w:numFmt w:val="lowerRoman"/>
      <w:lvlText w:val="%3."/>
      <w:lvlJc w:val="right"/>
      <w:pPr>
        <w:ind w:left="2160" w:hanging="180"/>
      </w:pPr>
    </w:lvl>
    <w:lvl w:ilvl="3" w:tplc="39965279" w:tentative="1">
      <w:start w:val="1"/>
      <w:numFmt w:val="decimal"/>
      <w:lvlText w:val="%4."/>
      <w:lvlJc w:val="left"/>
      <w:pPr>
        <w:ind w:left="2880" w:hanging="360"/>
      </w:pPr>
    </w:lvl>
    <w:lvl w:ilvl="4" w:tplc="39965279" w:tentative="1">
      <w:start w:val="1"/>
      <w:numFmt w:val="lowerLetter"/>
      <w:lvlText w:val="%5."/>
      <w:lvlJc w:val="left"/>
      <w:pPr>
        <w:ind w:left="3600" w:hanging="360"/>
      </w:pPr>
    </w:lvl>
    <w:lvl w:ilvl="5" w:tplc="39965279" w:tentative="1">
      <w:start w:val="1"/>
      <w:numFmt w:val="lowerRoman"/>
      <w:lvlText w:val="%6."/>
      <w:lvlJc w:val="right"/>
      <w:pPr>
        <w:ind w:left="4320" w:hanging="180"/>
      </w:pPr>
    </w:lvl>
    <w:lvl w:ilvl="6" w:tplc="39965279" w:tentative="1">
      <w:start w:val="1"/>
      <w:numFmt w:val="decimal"/>
      <w:lvlText w:val="%7."/>
      <w:lvlJc w:val="left"/>
      <w:pPr>
        <w:ind w:left="5040" w:hanging="360"/>
      </w:pPr>
    </w:lvl>
    <w:lvl w:ilvl="7" w:tplc="39965279" w:tentative="1">
      <w:start w:val="1"/>
      <w:numFmt w:val="lowerLetter"/>
      <w:lvlText w:val="%8."/>
      <w:lvlJc w:val="left"/>
      <w:pPr>
        <w:ind w:left="5760" w:hanging="360"/>
      </w:pPr>
    </w:lvl>
    <w:lvl w:ilvl="8" w:tplc="399652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38">
    <w:multiLevelType w:val="hybridMultilevel"/>
    <w:lvl w:ilvl="0" w:tplc="67154441">
      <w:start w:val="1"/>
      <w:numFmt w:val="decimal"/>
      <w:lvlText w:val="%1."/>
      <w:lvlJc w:val="left"/>
      <w:pPr>
        <w:ind w:left="720" w:hanging="360"/>
      </w:pPr>
    </w:lvl>
    <w:lvl w:ilvl="1" w:tplc="67154441" w:tentative="1">
      <w:start w:val="1"/>
      <w:numFmt w:val="lowerLetter"/>
      <w:lvlText w:val="%2."/>
      <w:lvlJc w:val="left"/>
      <w:pPr>
        <w:ind w:left="1440" w:hanging="360"/>
      </w:pPr>
    </w:lvl>
    <w:lvl w:ilvl="2" w:tplc="67154441" w:tentative="1">
      <w:start w:val="1"/>
      <w:numFmt w:val="lowerRoman"/>
      <w:lvlText w:val="%3."/>
      <w:lvlJc w:val="right"/>
      <w:pPr>
        <w:ind w:left="2160" w:hanging="180"/>
      </w:pPr>
    </w:lvl>
    <w:lvl w:ilvl="3" w:tplc="67154441" w:tentative="1">
      <w:start w:val="1"/>
      <w:numFmt w:val="decimal"/>
      <w:lvlText w:val="%4."/>
      <w:lvlJc w:val="left"/>
      <w:pPr>
        <w:ind w:left="2880" w:hanging="360"/>
      </w:pPr>
    </w:lvl>
    <w:lvl w:ilvl="4" w:tplc="67154441" w:tentative="1">
      <w:start w:val="1"/>
      <w:numFmt w:val="lowerLetter"/>
      <w:lvlText w:val="%5."/>
      <w:lvlJc w:val="left"/>
      <w:pPr>
        <w:ind w:left="3600" w:hanging="360"/>
      </w:pPr>
    </w:lvl>
    <w:lvl w:ilvl="5" w:tplc="67154441" w:tentative="1">
      <w:start w:val="1"/>
      <w:numFmt w:val="lowerRoman"/>
      <w:lvlText w:val="%6."/>
      <w:lvlJc w:val="right"/>
      <w:pPr>
        <w:ind w:left="4320" w:hanging="180"/>
      </w:pPr>
    </w:lvl>
    <w:lvl w:ilvl="6" w:tplc="67154441" w:tentative="1">
      <w:start w:val="1"/>
      <w:numFmt w:val="decimal"/>
      <w:lvlText w:val="%7."/>
      <w:lvlJc w:val="left"/>
      <w:pPr>
        <w:ind w:left="5040" w:hanging="360"/>
      </w:pPr>
    </w:lvl>
    <w:lvl w:ilvl="7" w:tplc="67154441" w:tentative="1">
      <w:start w:val="1"/>
      <w:numFmt w:val="lowerLetter"/>
      <w:lvlText w:val="%8."/>
      <w:lvlJc w:val="left"/>
      <w:pPr>
        <w:ind w:left="5760" w:hanging="360"/>
      </w:pPr>
    </w:lvl>
    <w:lvl w:ilvl="8" w:tplc="671544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37">
    <w:multiLevelType w:val="hybridMultilevel"/>
    <w:lvl w:ilvl="0" w:tplc="42921248">
      <w:start w:val="1"/>
      <w:numFmt w:val="decimal"/>
      <w:lvlText w:val="%1."/>
      <w:lvlJc w:val="left"/>
      <w:pPr>
        <w:ind w:left="720" w:hanging="360"/>
      </w:pPr>
    </w:lvl>
    <w:lvl w:ilvl="1" w:tplc="42921248" w:tentative="1">
      <w:start w:val="1"/>
      <w:numFmt w:val="lowerLetter"/>
      <w:lvlText w:val="%2."/>
      <w:lvlJc w:val="left"/>
      <w:pPr>
        <w:ind w:left="1440" w:hanging="360"/>
      </w:pPr>
    </w:lvl>
    <w:lvl w:ilvl="2" w:tplc="42921248" w:tentative="1">
      <w:start w:val="1"/>
      <w:numFmt w:val="lowerRoman"/>
      <w:lvlText w:val="%3."/>
      <w:lvlJc w:val="right"/>
      <w:pPr>
        <w:ind w:left="2160" w:hanging="180"/>
      </w:pPr>
    </w:lvl>
    <w:lvl w:ilvl="3" w:tplc="42921248" w:tentative="1">
      <w:start w:val="1"/>
      <w:numFmt w:val="decimal"/>
      <w:lvlText w:val="%4."/>
      <w:lvlJc w:val="left"/>
      <w:pPr>
        <w:ind w:left="2880" w:hanging="360"/>
      </w:pPr>
    </w:lvl>
    <w:lvl w:ilvl="4" w:tplc="42921248" w:tentative="1">
      <w:start w:val="1"/>
      <w:numFmt w:val="lowerLetter"/>
      <w:lvlText w:val="%5."/>
      <w:lvlJc w:val="left"/>
      <w:pPr>
        <w:ind w:left="3600" w:hanging="360"/>
      </w:pPr>
    </w:lvl>
    <w:lvl w:ilvl="5" w:tplc="42921248" w:tentative="1">
      <w:start w:val="1"/>
      <w:numFmt w:val="lowerRoman"/>
      <w:lvlText w:val="%6."/>
      <w:lvlJc w:val="right"/>
      <w:pPr>
        <w:ind w:left="4320" w:hanging="180"/>
      </w:pPr>
    </w:lvl>
    <w:lvl w:ilvl="6" w:tplc="42921248" w:tentative="1">
      <w:start w:val="1"/>
      <w:numFmt w:val="decimal"/>
      <w:lvlText w:val="%7."/>
      <w:lvlJc w:val="left"/>
      <w:pPr>
        <w:ind w:left="5040" w:hanging="360"/>
      </w:pPr>
    </w:lvl>
    <w:lvl w:ilvl="7" w:tplc="42921248" w:tentative="1">
      <w:start w:val="1"/>
      <w:numFmt w:val="lowerLetter"/>
      <w:lvlText w:val="%8."/>
      <w:lvlJc w:val="left"/>
      <w:pPr>
        <w:ind w:left="5760" w:hanging="360"/>
      </w:pPr>
    </w:lvl>
    <w:lvl w:ilvl="8" w:tplc="42921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36">
    <w:multiLevelType w:val="hybridMultilevel"/>
    <w:lvl w:ilvl="0" w:tplc="41596621">
      <w:start w:val="1"/>
      <w:numFmt w:val="decimal"/>
      <w:lvlText w:val="%1."/>
      <w:lvlJc w:val="left"/>
      <w:pPr>
        <w:ind w:left="720" w:hanging="360"/>
      </w:pPr>
    </w:lvl>
    <w:lvl w:ilvl="1" w:tplc="41596621" w:tentative="1">
      <w:start w:val="1"/>
      <w:numFmt w:val="lowerLetter"/>
      <w:lvlText w:val="%2."/>
      <w:lvlJc w:val="left"/>
      <w:pPr>
        <w:ind w:left="1440" w:hanging="360"/>
      </w:pPr>
    </w:lvl>
    <w:lvl w:ilvl="2" w:tplc="41596621" w:tentative="1">
      <w:start w:val="1"/>
      <w:numFmt w:val="lowerRoman"/>
      <w:lvlText w:val="%3."/>
      <w:lvlJc w:val="right"/>
      <w:pPr>
        <w:ind w:left="2160" w:hanging="180"/>
      </w:pPr>
    </w:lvl>
    <w:lvl w:ilvl="3" w:tplc="41596621" w:tentative="1">
      <w:start w:val="1"/>
      <w:numFmt w:val="decimal"/>
      <w:lvlText w:val="%4."/>
      <w:lvlJc w:val="left"/>
      <w:pPr>
        <w:ind w:left="2880" w:hanging="360"/>
      </w:pPr>
    </w:lvl>
    <w:lvl w:ilvl="4" w:tplc="41596621" w:tentative="1">
      <w:start w:val="1"/>
      <w:numFmt w:val="lowerLetter"/>
      <w:lvlText w:val="%5."/>
      <w:lvlJc w:val="left"/>
      <w:pPr>
        <w:ind w:left="3600" w:hanging="360"/>
      </w:pPr>
    </w:lvl>
    <w:lvl w:ilvl="5" w:tplc="41596621" w:tentative="1">
      <w:start w:val="1"/>
      <w:numFmt w:val="lowerRoman"/>
      <w:lvlText w:val="%6."/>
      <w:lvlJc w:val="right"/>
      <w:pPr>
        <w:ind w:left="4320" w:hanging="180"/>
      </w:pPr>
    </w:lvl>
    <w:lvl w:ilvl="6" w:tplc="41596621" w:tentative="1">
      <w:start w:val="1"/>
      <w:numFmt w:val="decimal"/>
      <w:lvlText w:val="%7."/>
      <w:lvlJc w:val="left"/>
      <w:pPr>
        <w:ind w:left="5040" w:hanging="360"/>
      </w:pPr>
    </w:lvl>
    <w:lvl w:ilvl="7" w:tplc="41596621" w:tentative="1">
      <w:start w:val="1"/>
      <w:numFmt w:val="lowerLetter"/>
      <w:lvlText w:val="%8."/>
      <w:lvlJc w:val="left"/>
      <w:pPr>
        <w:ind w:left="5760" w:hanging="360"/>
      </w:pPr>
    </w:lvl>
    <w:lvl w:ilvl="8" w:tplc="415966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35">
    <w:multiLevelType w:val="hybridMultilevel"/>
    <w:lvl w:ilvl="0" w:tplc="86932131">
      <w:start w:val="1"/>
      <w:numFmt w:val="decimal"/>
      <w:lvlText w:val="%1."/>
      <w:lvlJc w:val="left"/>
      <w:pPr>
        <w:ind w:left="720" w:hanging="360"/>
      </w:pPr>
    </w:lvl>
    <w:lvl w:ilvl="1" w:tplc="86932131" w:tentative="1">
      <w:start w:val="1"/>
      <w:numFmt w:val="lowerLetter"/>
      <w:lvlText w:val="%2."/>
      <w:lvlJc w:val="left"/>
      <w:pPr>
        <w:ind w:left="1440" w:hanging="360"/>
      </w:pPr>
    </w:lvl>
    <w:lvl w:ilvl="2" w:tplc="86932131" w:tentative="1">
      <w:start w:val="1"/>
      <w:numFmt w:val="lowerRoman"/>
      <w:lvlText w:val="%3."/>
      <w:lvlJc w:val="right"/>
      <w:pPr>
        <w:ind w:left="2160" w:hanging="180"/>
      </w:pPr>
    </w:lvl>
    <w:lvl w:ilvl="3" w:tplc="86932131" w:tentative="1">
      <w:start w:val="1"/>
      <w:numFmt w:val="decimal"/>
      <w:lvlText w:val="%4."/>
      <w:lvlJc w:val="left"/>
      <w:pPr>
        <w:ind w:left="2880" w:hanging="360"/>
      </w:pPr>
    </w:lvl>
    <w:lvl w:ilvl="4" w:tplc="86932131" w:tentative="1">
      <w:start w:val="1"/>
      <w:numFmt w:val="lowerLetter"/>
      <w:lvlText w:val="%5."/>
      <w:lvlJc w:val="left"/>
      <w:pPr>
        <w:ind w:left="3600" w:hanging="360"/>
      </w:pPr>
    </w:lvl>
    <w:lvl w:ilvl="5" w:tplc="86932131" w:tentative="1">
      <w:start w:val="1"/>
      <w:numFmt w:val="lowerRoman"/>
      <w:lvlText w:val="%6."/>
      <w:lvlJc w:val="right"/>
      <w:pPr>
        <w:ind w:left="4320" w:hanging="180"/>
      </w:pPr>
    </w:lvl>
    <w:lvl w:ilvl="6" w:tplc="86932131" w:tentative="1">
      <w:start w:val="1"/>
      <w:numFmt w:val="decimal"/>
      <w:lvlText w:val="%7."/>
      <w:lvlJc w:val="left"/>
      <w:pPr>
        <w:ind w:left="5040" w:hanging="360"/>
      </w:pPr>
    </w:lvl>
    <w:lvl w:ilvl="7" w:tplc="86932131" w:tentative="1">
      <w:start w:val="1"/>
      <w:numFmt w:val="lowerLetter"/>
      <w:lvlText w:val="%8."/>
      <w:lvlJc w:val="left"/>
      <w:pPr>
        <w:ind w:left="5760" w:hanging="360"/>
      </w:pPr>
    </w:lvl>
    <w:lvl w:ilvl="8" w:tplc="869321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34">
    <w:multiLevelType w:val="hybridMultilevel"/>
    <w:lvl w:ilvl="0" w:tplc="74019796">
      <w:start w:val="1"/>
      <w:numFmt w:val="decimal"/>
      <w:lvlText w:val="%1."/>
      <w:lvlJc w:val="left"/>
      <w:pPr>
        <w:ind w:left="720" w:hanging="360"/>
      </w:pPr>
    </w:lvl>
    <w:lvl w:ilvl="1" w:tplc="74019796" w:tentative="1">
      <w:start w:val="1"/>
      <w:numFmt w:val="lowerLetter"/>
      <w:lvlText w:val="%2."/>
      <w:lvlJc w:val="left"/>
      <w:pPr>
        <w:ind w:left="1440" w:hanging="360"/>
      </w:pPr>
    </w:lvl>
    <w:lvl w:ilvl="2" w:tplc="74019796" w:tentative="1">
      <w:start w:val="1"/>
      <w:numFmt w:val="lowerRoman"/>
      <w:lvlText w:val="%3."/>
      <w:lvlJc w:val="right"/>
      <w:pPr>
        <w:ind w:left="2160" w:hanging="180"/>
      </w:pPr>
    </w:lvl>
    <w:lvl w:ilvl="3" w:tplc="74019796" w:tentative="1">
      <w:start w:val="1"/>
      <w:numFmt w:val="decimal"/>
      <w:lvlText w:val="%4."/>
      <w:lvlJc w:val="left"/>
      <w:pPr>
        <w:ind w:left="2880" w:hanging="360"/>
      </w:pPr>
    </w:lvl>
    <w:lvl w:ilvl="4" w:tplc="74019796" w:tentative="1">
      <w:start w:val="1"/>
      <w:numFmt w:val="lowerLetter"/>
      <w:lvlText w:val="%5."/>
      <w:lvlJc w:val="left"/>
      <w:pPr>
        <w:ind w:left="3600" w:hanging="360"/>
      </w:pPr>
    </w:lvl>
    <w:lvl w:ilvl="5" w:tplc="74019796" w:tentative="1">
      <w:start w:val="1"/>
      <w:numFmt w:val="lowerRoman"/>
      <w:lvlText w:val="%6."/>
      <w:lvlJc w:val="right"/>
      <w:pPr>
        <w:ind w:left="4320" w:hanging="180"/>
      </w:pPr>
    </w:lvl>
    <w:lvl w:ilvl="6" w:tplc="74019796" w:tentative="1">
      <w:start w:val="1"/>
      <w:numFmt w:val="decimal"/>
      <w:lvlText w:val="%7."/>
      <w:lvlJc w:val="left"/>
      <w:pPr>
        <w:ind w:left="5040" w:hanging="360"/>
      </w:pPr>
    </w:lvl>
    <w:lvl w:ilvl="7" w:tplc="74019796" w:tentative="1">
      <w:start w:val="1"/>
      <w:numFmt w:val="lowerLetter"/>
      <w:lvlText w:val="%8."/>
      <w:lvlJc w:val="left"/>
      <w:pPr>
        <w:ind w:left="5760" w:hanging="360"/>
      </w:pPr>
    </w:lvl>
    <w:lvl w:ilvl="8" w:tplc="74019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33">
    <w:multiLevelType w:val="hybridMultilevel"/>
    <w:lvl w:ilvl="0" w:tplc="70836896">
      <w:start w:val="1"/>
      <w:numFmt w:val="decimal"/>
      <w:lvlText w:val="%1."/>
      <w:lvlJc w:val="left"/>
      <w:pPr>
        <w:ind w:left="720" w:hanging="360"/>
      </w:pPr>
    </w:lvl>
    <w:lvl w:ilvl="1" w:tplc="70836896" w:tentative="1">
      <w:start w:val="1"/>
      <w:numFmt w:val="lowerLetter"/>
      <w:lvlText w:val="%2."/>
      <w:lvlJc w:val="left"/>
      <w:pPr>
        <w:ind w:left="1440" w:hanging="360"/>
      </w:pPr>
    </w:lvl>
    <w:lvl w:ilvl="2" w:tplc="70836896" w:tentative="1">
      <w:start w:val="1"/>
      <w:numFmt w:val="lowerRoman"/>
      <w:lvlText w:val="%3."/>
      <w:lvlJc w:val="right"/>
      <w:pPr>
        <w:ind w:left="2160" w:hanging="180"/>
      </w:pPr>
    </w:lvl>
    <w:lvl w:ilvl="3" w:tplc="70836896" w:tentative="1">
      <w:start w:val="1"/>
      <w:numFmt w:val="decimal"/>
      <w:lvlText w:val="%4."/>
      <w:lvlJc w:val="left"/>
      <w:pPr>
        <w:ind w:left="2880" w:hanging="360"/>
      </w:pPr>
    </w:lvl>
    <w:lvl w:ilvl="4" w:tplc="70836896" w:tentative="1">
      <w:start w:val="1"/>
      <w:numFmt w:val="lowerLetter"/>
      <w:lvlText w:val="%5."/>
      <w:lvlJc w:val="left"/>
      <w:pPr>
        <w:ind w:left="3600" w:hanging="360"/>
      </w:pPr>
    </w:lvl>
    <w:lvl w:ilvl="5" w:tplc="70836896" w:tentative="1">
      <w:start w:val="1"/>
      <w:numFmt w:val="lowerRoman"/>
      <w:lvlText w:val="%6."/>
      <w:lvlJc w:val="right"/>
      <w:pPr>
        <w:ind w:left="4320" w:hanging="180"/>
      </w:pPr>
    </w:lvl>
    <w:lvl w:ilvl="6" w:tplc="70836896" w:tentative="1">
      <w:start w:val="1"/>
      <w:numFmt w:val="decimal"/>
      <w:lvlText w:val="%7."/>
      <w:lvlJc w:val="left"/>
      <w:pPr>
        <w:ind w:left="5040" w:hanging="360"/>
      </w:pPr>
    </w:lvl>
    <w:lvl w:ilvl="7" w:tplc="70836896" w:tentative="1">
      <w:start w:val="1"/>
      <w:numFmt w:val="lowerLetter"/>
      <w:lvlText w:val="%8."/>
      <w:lvlJc w:val="left"/>
      <w:pPr>
        <w:ind w:left="5760" w:hanging="360"/>
      </w:pPr>
    </w:lvl>
    <w:lvl w:ilvl="8" w:tplc="70836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32">
    <w:multiLevelType w:val="hybridMultilevel"/>
    <w:lvl w:ilvl="0" w:tplc="99001643">
      <w:start w:val="1"/>
      <w:numFmt w:val="decimal"/>
      <w:lvlText w:val="%1."/>
      <w:lvlJc w:val="left"/>
      <w:pPr>
        <w:ind w:left="720" w:hanging="360"/>
      </w:pPr>
    </w:lvl>
    <w:lvl w:ilvl="1" w:tplc="99001643" w:tentative="1">
      <w:start w:val="1"/>
      <w:numFmt w:val="lowerLetter"/>
      <w:lvlText w:val="%2."/>
      <w:lvlJc w:val="left"/>
      <w:pPr>
        <w:ind w:left="1440" w:hanging="360"/>
      </w:pPr>
    </w:lvl>
    <w:lvl w:ilvl="2" w:tplc="99001643" w:tentative="1">
      <w:start w:val="1"/>
      <w:numFmt w:val="lowerRoman"/>
      <w:lvlText w:val="%3."/>
      <w:lvlJc w:val="right"/>
      <w:pPr>
        <w:ind w:left="2160" w:hanging="180"/>
      </w:pPr>
    </w:lvl>
    <w:lvl w:ilvl="3" w:tplc="99001643" w:tentative="1">
      <w:start w:val="1"/>
      <w:numFmt w:val="decimal"/>
      <w:lvlText w:val="%4."/>
      <w:lvlJc w:val="left"/>
      <w:pPr>
        <w:ind w:left="2880" w:hanging="360"/>
      </w:pPr>
    </w:lvl>
    <w:lvl w:ilvl="4" w:tplc="99001643" w:tentative="1">
      <w:start w:val="1"/>
      <w:numFmt w:val="lowerLetter"/>
      <w:lvlText w:val="%5."/>
      <w:lvlJc w:val="left"/>
      <w:pPr>
        <w:ind w:left="3600" w:hanging="360"/>
      </w:pPr>
    </w:lvl>
    <w:lvl w:ilvl="5" w:tplc="99001643" w:tentative="1">
      <w:start w:val="1"/>
      <w:numFmt w:val="lowerRoman"/>
      <w:lvlText w:val="%6."/>
      <w:lvlJc w:val="right"/>
      <w:pPr>
        <w:ind w:left="4320" w:hanging="180"/>
      </w:pPr>
    </w:lvl>
    <w:lvl w:ilvl="6" w:tplc="99001643" w:tentative="1">
      <w:start w:val="1"/>
      <w:numFmt w:val="decimal"/>
      <w:lvlText w:val="%7."/>
      <w:lvlJc w:val="left"/>
      <w:pPr>
        <w:ind w:left="5040" w:hanging="360"/>
      </w:pPr>
    </w:lvl>
    <w:lvl w:ilvl="7" w:tplc="99001643" w:tentative="1">
      <w:start w:val="1"/>
      <w:numFmt w:val="lowerLetter"/>
      <w:lvlText w:val="%8."/>
      <w:lvlJc w:val="left"/>
      <w:pPr>
        <w:ind w:left="5760" w:hanging="360"/>
      </w:pPr>
    </w:lvl>
    <w:lvl w:ilvl="8" w:tplc="990016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31">
    <w:multiLevelType w:val="hybridMultilevel"/>
    <w:lvl w:ilvl="0" w:tplc="75111928">
      <w:start w:val="1"/>
      <w:numFmt w:val="decimal"/>
      <w:lvlText w:val="%1."/>
      <w:lvlJc w:val="left"/>
      <w:pPr>
        <w:ind w:left="720" w:hanging="360"/>
      </w:pPr>
    </w:lvl>
    <w:lvl w:ilvl="1" w:tplc="75111928" w:tentative="1">
      <w:start w:val="1"/>
      <w:numFmt w:val="lowerLetter"/>
      <w:lvlText w:val="%2."/>
      <w:lvlJc w:val="left"/>
      <w:pPr>
        <w:ind w:left="1440" w:hanging="360"/>
      </w:pPr>
    </w:lvl>
    <w:lvl w:ilvl="2" w:tplc="75111928" w:tentative="1">
      <w:start w:val="1"/>
      <w:numFmt w:val="lowerRoman"/>
      <w:lvlText w:val="%3."/>
      <w:lvlJc w:val="right"/>
      <w:pPr>
        <w:ind w:left="2160" w:hanging="180"/>
      </w:pPr>
    </w:lvl>
    <w:lvl w:ilvl="3" w:tplc="75111928" w:tentative="1">
      <w:start w:val="1"/>
      <w:numFmt w:val="decimal"/>
      <w:lvlText w:val="%4."/>
      <w:lvlJc w:val="left"/>
      <w:pPr>
        <w:ind w:left="2880" w:hanging="360"/>
      </w:pPr>
    </w:lvl>
    <w:lvl w:ilvl="4" w:tplc="75111928" w:tentative="1">
      <w:start w:val="1"/>
      <w:numFmt w:val="lowerLetter"/>
      <w:lvlText w:val="%5."/>
      <w:lvlJc w:val="left"/>
      <w:pPr>
        <w:ind w:left="3600" w:hanging="360"/>
      </w:pPr>
    </w:lvl>
    <w:lvl w:ilvl="5" w:tplc="75111928" w:tentative="1">
      <w:start w:val="1"/>
      <w:numFmt w:val="lowerRoman"/>
      <w:lvlText w:val="%6."/>
      <w:lvlJc w:val="right"/>
      <w:pPr>
        <w:ind w:left="4320" w:hanging="180"/>
      </w:pPr>
    </w:lvl>
    <w:lvl w:ilvl="6" w:tplc="75111928" w:tentative="1">
      <w:start w:val="1"/>
      <w:numFmt w:val="decimal"/>
      <w:lvlText w:val="%7."/>
      <w:lvlJc w:val="left"/>
      <w:pPr>
        <w:ind w:left="5040" w:hanging="360"/>
      </w:pPr>
    </w:lvl>
    <w:lvl w:ilvl="7" w:tplc="75111928" w:tentative="1">
      <w:start w:val="1"/>
      <w:numFmt w:val="lowerLetter"/>
      <w:lvlText w:val="%8."/>
      <w:lvlJc w:val="left"/>
      <w:pPr>
        <w:ind w:left="5760" w:hanging="360"/>
      </w:pPr>
    </w:lvl>
    <w:lvl w:ilvl="8" w:tplc="75111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30">
    <w:multiLevelType w:val="hybridMultilevel"/>
    <w:lvl w:ilvl="0" w:tplc="77262732">
      <w:start w:val="1"/>
      <w:numFmt w:val="decimal"/>
      <w:lvlText w:val="%1."/>
      <w:lvlJc w:val="left"/>
      <w:pPr>
        <w:ind w:left="720" w:hanging="360"/>
      </w:pPr>
    </w:lvl>
    <w:lvl w:ilvl="1" w:tplc="77262732" w:tentative="1">
      <w:start w:val="1"/>
      <w:numFmt w:val="lowerLetter"/>
      <w:lvlText w:val="%2."/>
      <w:lvlJc w:val="left"/>
      <w:pPr>
        <w:ind w:left="1440" w:hanging="360"/>
      </w:pPr>
    </w:lvl>
    <w:lvl w:ilvl="2" w:tplc="77262732" w:tentative="1">
      <w:start w:val="1"/>
      <w:numFmt w:val="lowerRoman"/>
      <w:lvlText w:val="%3."/>
      <w:lvlJc w:val="right"/>
      <w:pPr>
        <w:ind w:left="2160" w:hanging="180"/>
      </w:pPr>
    </w:lvl>
    <w:lvl w:ilvl="3" w:tplc="77262732" w:tentative="1">
      <w:start w:val="1"/>
      <w:numFmt w:val="decimal"/>
      <w:lvlText w:val="%4."/>
      <w:lvlJc w:val="left"/>
      <w:pPr>
        <w:ind w:left="2880" w:hanging="360"/>
      </w:pPr>
    </w:lvl>
    <w:lvl w:ilvl="4" w:tplc="77262732" w:tentative="1">
      <w:start w:val="1"/>
      <w:numFmt w:val="lowerLetter"/>
      <w:lvlText w:val="%5."/>
      <w:lvlJc w:val="left"/>
      <w:pPr>
        <w:ind w:left="3600" w:hanging="360"/>
      </w:pPr>
    </w:lvl>
    <w:lvl w:ilvl="5" w:tplc="77262732" w:tentative="1">
      <w:start w:val="1"/>
      <w:numFmt w:val="lowerRoman"/>
      <w:lvlText w:val="%6."/>
      <w:lvlJc w:val="right"/>
      <w:pPr>
        <w:ind w:left="4320" w:hanging="180"/>
      </w:pPr>
    </w:lvl>
    <w:lvl w:ilvl="6" w:tplc="77262732" w:tentative="1">
      <w:start w:val="1"/>
      <w:numFmt w:val="decimal"/>
      <w:lvlText w:val="%7."/>
      <w:lvlJc w:val="left"/>
      <w:pPr>
        <w:ind w:left="5040" w:hanging="360"/>
      </w:pPr>
    </w:lvl>
    <w:lvl w:ilvl="7" w:tplc="77262732" w:tentative="1">
      <w:start w:val="1"/>
      <w:numFmt w:val="lowerLetter"/>
      <w:lvlText w:val="%8."/>
      <w:lvlJc w:val="left"/>
      <w:pPr>
        <w:ind w:left="5760" w:hanging="360"/>
      </w:pPr>
    </w:lvl>
    <w:lvl w:ilvl="8" w:tplc="77262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29">
    <w:multiLevelType w:val="hybridMultilevel"/>
    <w:lvl w:ilvl="0" w:tplc="32232718">
      <w:start w:val="1"/>
      <w:numFmt w:val="decimal"/>
      <w:lvlText w:val="%1."/>
      <w:lvlJc w:val="left"/>
      <w:pPr>
        <w:ind w:left="720" w:hanging="360"/>
      </w:pPr>
    </w:lvl>
    <w:lvl w:ilvl="1" w:tplc="32232718" w:tentative="1">
      <w:start w:val="1"/>
      <w:numFmt w:val="lowerLetter"/>
      <w:lvlText w:val="%2."/>
      <w:lvlJc w:val="left"/>
      <w:pPr>
        <w:ind w:left="1440" w:hanging="360"/>
      </w:pPr>
    </w:lvl>
    <w:lvl w:ilvl="2" w:tplc="32232718" w:tentative="1">
      <w:start w:val="1"/>
      <w:numFmt w:val="lowerRoman"/>
      <w:lvlText w:val="%3."/>
      <w:lvlJc w:val="right"/>
      <w:pPr>
        <w:ind w:left="2160" w:hanging="180"/>
      </w:pPr>
    </w:lvl>
    <w:lvl w:ilvl="3" w:tplc="32232718" w:tentative="1">
      <w:start w:val="1"/>
      <w:numFmt w:val="decimal"/>
      <w:lvlText w:val="%4."/>
      <w:lvlJc w:val="left"/>
      <w:pPr>
        <w:ind w:left="2880" w:hanging="360"/>
      </w:pPr>
    </w:lvl>
    <w:lvl w:ilvl="4" w:tplc="32232718" w:tentative="1">
      <w:start w:val="1"/>
      <w:numFmt w:val="lowerLetter"/>
      <w:lvlText w:val="%5."/>
      <w:lvlJc w:val="left"/>
      <w:pPr>
        <w:ind w:left="3600" w:hanging="360"/>
      </w:pPr>
    </w:lvl>
    <w:lvl w:ilvl="5" w:tplc="32232718" w:tentative="1">
      <w:start w:val="1"/>
      <w:numFmt w:val="lowerRoman"/>
      <w:lvlText w:val="%6."/>
      <w:lvlJc w:val="right"/>
      <w:pPr>
        <w:ind w:left="4320" w:hanging="180"/>
      </w:pPr>
    </w:lvl>
    <w:lvl w:ilvl="6" w:tplc="32232718" w:tentative="1">
      <w:start w:val="1"/>
      <w:numFmt w:val="decimal"/>
      <w:lvlText w:val="%7."/>
      <w:lvlJc w:val="left"/>
      <w:pPr>
        <w:ind w:left="5040" w:hanging="360"/>
      </w:pPr>
    </w:lvl>
    <w:lvl w:ilvl="7" w:tplc="32232718" w:tentative="1">
      <w:start w:val="1"/>
      <w:numFmt w:val="lowerLetter"/>
      <w:lvlText w:val="%8."/>
      <w:lvlJc w:val="left"/>
      <w:pPr>
        <w:ind w:left="5760" w:hanging="360"/>
      </w:pPr>
    </w:lvl>
    <w:lvl w:ilvl="8" w:tplc="32232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28">
    <w:multiLevelType w:val="hybridMultilevel"/>
    <w:lvl w:ilvl="0" w:tplc="33684792">
      <w:start w:val="1"/>
      <w:numFmt w:val="decimal"/>
      <w:lvlText w:val="%1."/>
      <w:lvlJc w:val="left"/>
      <w:pPr>
        <w:ind w:left="720" w:hanging="360"/>
      </w:pPr>
    </w:lvl>
    <w:lvl w:ilvl="1" w:tplc="33684792" w:tentative="1">
      <w:start w:val="1"/>
      <w:numFmt w:val="lowerLetter"/>
      <w:lvlText w:val="%2."/>
      <w:lvlJc w:val="left"/>
      <w:pPr>
        <w:ind w:left="1440" w:hanging="360"/>
      </w:pPr>
    </w:lvl>
    <w:lvl w:ilvl="2" w:tplc="33684792" w:tentative="1">
      <w:start w:val="1"/>
      <w:numFmt w:val="lowerRoman"/>
      <w:lvlText w:val="%3."/>
      <w:lvlJc w:val="right"/>
      <w:pPr>
        <w:ind w:left="2160" w:hanging="180"/>
      </w:pPr>
    </w:lvl>
    <w:lvl w:ilvl="3" w:tplc="33684792" w:tentative="1">
      <w:start w:val="1"/>
      <w:numFmt w:val="decimal"/>
      <w:lvlText w:val="%4."/>
      <w:lvlJc w:val="left"/>
      <w:pPr>
        <w:ind w:left="2880" w:hanging="360"/>
      </w:pPr>
    </w:lvl>
    <w:lvl w:ilvl="4" w:tplc="33684792" w:tentative="1">
      <w:start w:val="1"/>
      <w:numFmt w:val="lowerLetter"/>
      <w:lvlText w:val="%5."/>
      <w:lvlJc w:val="left"/>
      <w:pPr>
        <w:ind w:left="3600" w:hanging="360"/>
      </w:pPr>
    </w:lvl>
    <w:lvl w:ilvl="5" w:tplc="33684792" w:tentative="1">
      <w:start w:val="1"/>
      <w:numFmt w:val="lowerRoman"/>
      <w:lvlText w:val="%6."/>
      <w:lvlJc w:val="right"/>
      <w:pPr>
        <w:ind w:left="4320" w:hanging="180"/>
      </w:pPr>
    </w:lvl>
    <w:lvl w:ilvl="6" w:tplc="33684792" w:tentative="1">
      <w:start w:val="1"/>
      <w:numFmt w:val="decimal"/>
      <w:lvlText w:val="%7."/>
      <w:lvlJc w:val="left"/>
      <w:pPr>
        <w:ind w:left="5040" w:hanging="360"/>
      </w:pPr>
    </w:lvl>
    <w:lvl w:ilvl="7" w:tplc="33684792" w:tentative="1">
      <w:start w:val="1"/>
      <w:numFmt w:val="lowerLetter"/>
      <w:lvlText w:val="%8."/>
      <w:lvlJc w:val="left"/>
      <w:pPr>
        <w:ind w:left="5760" w:hanging="360"/>
      </w:pPr>
    </w:lvl>
    <w:lvl w:ilvl="8" w:tplc="33684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27">
    <w:multiLevelType w:val="hybridMultilevel"/>
    <w:lvl w:ilvl="0" w:tplc="67775042">
      <w:start w:val="1"/>
      <w:numFmt w:val="decimal"/>
      <w:lvlText w:val="%1."/>
      <w:lvlJc w:val="left"/>
      <w:pPr>
        <w:ind w:left="720" w:hanging="360"/>
      </w:pPr>
    </w:lvl>
    <w:lvl w:ilvl="1" w:tplc="67775042" w:tentative="1">
      <w:start w:val="1"/>
      <w:numFmt w:val="lowerLetter"/>
      <w:lvlText w:val="%2."/>
      <w:lvlJc w:val="left"/>
      <w:pPr>
        <w:ind w:left="1440" w:hanging="360"/>
      </w:pPr>
    </w:lvl>
    <w:lvl w:ilvl="2" w:tplc="67775042" w:tentative="1">
      <w:start w:val="1"/>
      <w:numFmt w:val="lowerRoman"/>
      <w:lvlText w:val="%3."/>
      <w:lvlJc w:val="right"/>
      <w:pPr>
        <w:ind w:left="2160" w:hanging="180"/>
      </w:pPr>
    </w:lvl>
    <w:lvl w:ilvl="3" w:tplc="67775042" w:tentative="1">
      <w:start w:val="1"/>
      <w:numFmt w:val="decimal"/>
      <w:lvlText w:val="%4."/>
      <w:lvlJc w:val="left"/>
      <w:pPr>
        <w:ind w:left="2880" w:hanging="360"/>
      </w:pPr>
    </w:lvl>
    <w:lvl w:ilvl="4" w:tplc="67775042" w:tentative="1">
      <w:start w:val="1"/>
      <w:numFmt w:val="lowerLetter"/>
      <w:lvlText w:val="%5."/>
      <w:lvlJc w:val="left"/>
      <w:pPr>
        <w:ind w:left="3600" w:hanging="360"/>
      </w:pPr>
    </w:lvl>
    <w:lvl w:ilvl="5" w:tplc="67775042" w:tentative="1">
      <w:start w:val="1"/>
      <w:numFmt w:val="lowerRoman"/>
      <w:lvlText w:val="%6."/>
      <w:lvlJc w:val="right"/>
      <w:pPr>
        <w:ind w:left="4320" w:hanging="180"/>
      </w:pPr>
    </w:lvl>
    <w:lvl w:ilvl="6" w:tplc="67775042" w:tentative="1">
      <w:start w:val="1"/>
      <w:numFmt w:val="decimal"/>
      <w:lvlText w:val="%7."/>
      <w:lvlJc w:val="left"/>
      <w:pPr>
        <w:ind w:left="5040" w:hanging="360"/>
      </w:pPr>
    </w:lvl>
    <w:lvl w:ilvl="7" w:tplc="67775042" w:tentative="1">
      <w:start w:val="1"/>
      <w:numFmt w:val="lowerLetter"/>
      <w:lvlText w:val="%8."/>
      <w:lvlJc w:val="left"/>
      <w:pPr>
        <w:ind w:left="5760" w:hanging="360"/>
      </w:pPr>
    </w:lvl>
    <w:lvl w:ilvl="8" w:tplc="67775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26">
    <w:multiLevelType w:val="hybridMultilevel"/>
    <w:lvl w:ilvl="0" w:tplc="41625549">
      <w:start w:val="1"/>
      <w:numFmt w:val="decimal"/>
      <w:lvlText w:val="%1."/>
      <w:lvlJc w:val="left"/>
      <w:pPr>
        <w:ind w:left="720" w:hanging="360"/>
      </w:pPr>
    </w:lvl>
    <w:lvl w:ilvl="1" w:tplc="41625549" w:tentative="1">
      <w:start w:val="1"/>
      <w:numFmt w:val="lowerLetter"/>
      <w:lvlText w:val="%2."/>
      <w:lvlJc w:val="left"/>
      <w:pPr>
        <w:ind w:left="1440" w:hanging="360"/>
      </w:pPr>
    </w:lvl>
    <w:lvl w:ilvl="2" w:tplc="41625549" w:tentative="1">
      <w:start w:val="1"/>
      <w:numFmt w:val="lowerRoman"/>
      <w:lvlText w:val="%3."/>
      <w:lvlJc w:val="right"/>
      <w:pPr>
        <w:ind w:left="2160" w:hanging="180"/>
      </w:pPr>
    </w:lvl>
    <w:lvl w:ilvl="3" w:tplc="41625549" w:tentative="1">
      <w:start w:val="1"/>
      <w:numFmt w:val="decimal"/>
      <w:lvlText w:val="%4."/>
      <w:lvlJc w:val="left"/>
      <w:pPr>
        <w:ind w:left="2880" w:hanging="360"/>
      </w:pPr>
    </w:lvl>
    <w:lvl w:ilvl="4" w:tplc="41625549" w:tentative="1">
      <w:start w:val="1"/>
      <w:numFmt w:val="lowerLetter"/>
      <w:lvlText w:val="%5."/>
      <w:lvlJc w:val="left"/>
      <w:pPr>
        <w:ind w:left="3600" w:hanging="360"/>
      </w:pPr>
    </w:lvl>
    <w:lvl w:ilvl="5" w:tplc="41625549" w:tentative="1">
      <w:start w:val="1"/>
      <w:numFmt w:val="lowerRoman"/>
      <w:lvlText w:val="%6."/>
      <w:lvlJc w:val="right"/>
      <w:pPr>
        <w:ind w:left="4320" w:hanging="180"/>
      </w:pPr>
    </w:lvl>
    <w:lvl w:ilvl="6" w:tplc="41625549" w:tentative="1">
      <w:start w:val="1"/>
      <w:numFmt w:val="decimal"/>
      <w:lvlText w:val="%7."/>
      <w:lvlJc w:val="left"/>
      <w:pPr>
        <w:ind w:left="5040" w:hanging="360"/>
      </w:pPr>
    </w:lvl>
    <w:lvl w:ilvl="7" w:tplc="41625549" w:tentative="1">
      <w:start w:val="1"/>
      <w:numFmt w:val="lowerLetter"/>
      <w:lvlText w:val="%8."/>
      <w:lvlJc w:val="left"/>
      <w:pPr>
        <w:ind w:left="5760" w:hanging="360"/>
      </w:pPr>
    </w:lvl>
    <w:lvl w:ilvl="8" w:tplc="416255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25">
    <w:multiLevelType w:val="hybridMultilevel"/>
    <w:lvl w:ilvl="0" w:tplc="50610012">
      <w:start w:val="1"/>
      <w:numFmt w:val="decimal"/>
      <w:lvlText w:val="%1."/>
      <w:lvlJc w:val="left"/>
      <w:pPr>
        <w:ind w:left="720" w:hanging="360"/>
      </w:pPr>
    </w:lvl>
    <w:lvl w:ilvl="1" w:tplc="50610012" w:tentative="1">
      <w:start w:val="1"/>
      <w:numFmt w:val="lowerLetter"/>
      <w:lvlText w:val="%2."/>
      <w:lvlJc w:val="left"/>
      <w:pPr>
        <w:ind w:left="1440" w:hanging="360"/>
      </w:pPr>
    </w:lvl>
    <w:lvl w:ilvl="2" w:tplc="50610012" w:tentative="1">
      <w:start w:val="1"/>
      <w:numFmt w:val="lowerRoman"/>
      <w:lvlText w:val="%3."/>
      <w:lvlJc w:val="right"/>
      <w:pPr>
        <w:ind w:left="2160" w:hanging="180"/>
      </w:pPr>
    </w:lvl>
    <w:lvl w:ilvl="3" w:tplc="50610012" w:tentative="1">
      <w:start w:val="1"/>
      <w:numFmt w:val="decimal"/>
      <w:lvlText w:val="%4."/>
      <w:lvlJc w:val="left"/>
      <w:pPr>
        <w:ind w:left="2880" w:hanging="360"/>
      </w:pPr>
    </w:lvl>
    <w:lvl w:ilvl="4" w:tplc="50610012" w:tentative="1">
      <w:start w:val="1"/>
      <w:numFmt w:val="lowerLetter"/>
      <w:lvlText w:val="%5."/>
      <w:lvlJc w:val="left"/>
      <w:pPr>
        <w:ind w:left="3600" w:hanging="360"/>
      </w:pPr>
    </w:lvl>
    <w:lvl w:ilvl="5" w:tplc="50610012" w:tentative="1">
      <w:start w:val="1"/>
      <w:numFmt w:val="lowerRoman"/>
      <w:lvlText w:val="%6."/>
      <w:lvlJc w:val="right"/>
      <w:pPr>
        <w:ind w:left="4320" w:hanging="180"/>
      </w:pPr>
    </w:lvl>
    <w:lvl w:ilvl="6" w:tplc="50610012" w:tentative="1">
      <w:start w:val="1"/>
      <w:numFmt w:val="decimal"/>
      <w:lvlText w:val="%7."/>
      <w:lvlJc w:val="left"/>
      <w:pPr>
        <w:ind w:left="5040" w:hanging="360"/>
      </w:pPr>
    </w:lvl>
    <w:lvl w:ilvl="7" w:tplc="50610012" w:tentative="1">
      <w:start w:val="1"/>
      <w:numFmt w:val="lowerLetter"/>
      <w:lvlText w:val="%8."/>
      <w:lvlJc w:val="left"/>
      <w:pPr>
        <w:ind w:left="5760" w:hanging="360"/>
      </w:pPr>
    </w:lvl>
    <w:lvl w:ilvl="8" w:tplc="50610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24">
    <w:multiLevelType w:val="hybridMultilevel"/>
    <w:lvl w:ilvl="0" w:tplc="64144586">
      <w:start w:val="1"/>
      <w:numFmt w:val="decimal"/>
      <w:lvlText w:val="%1."/>
      <w:lvlJc w:val="left"/>
      <w:pPr>
        <w:ind w:left="720" w:hanging="360"/>
      </w:pPr>
    </w:lvl>
    <w:lvl w:ilvl="1" w:tplc="64144586" w:tentative="1">
      <w:start w:val="1"/>
      <w:numFmt w:val="lowerLetter"/>
      <w:lvlText w:val="%2."/>
      <w:lvlJc w:val="left"/>
      <w:pPr>
        <w:ind w:left="1440" w:hanging="360"/>
      </w:pPr>
    </w:lvl>
    <w:lvl w:ilvl="2" w:tplc="64144586" w:tentative="1">
      <w:start w:val="1"/>
      <w:numFmt w:val="lowerRoman"/>
      <w:lvlText w:val="%3."/>
      <w:lvlJc w:val="right"/>
      <w:pPr>
        <w:ind w:left="2160" w:hanging="180"/>
      </w:pPr>
    </w:lvl>
    <w:lvl w:ilvl="3" w:tplc="64144586" w:tentative="1">
      <w:start w:val="1"/>
      <w:numFmt w:val="decimal"/>
      <w:lvlText w:val="%4."/>
      <w:lvlJc w:val="left"/>
      <w:pPr>
        <w:ind w:left="2880" w:hanging="360"/>
      </w:pPr>
    </w:lvl>
    <w:lvl w:ilvl="4" w:tplc="64144586" w:tentative="1">
      <w:start w:val="1"/>
      <w:numFmt w:val="lowerLetter"/>
      <w:lvlText w:val="%5."/>
      <w:lvlJc w:val="left"/>
      <w:pPr>
        <w:ind w:left="3600" w:hanging="360"/>
      </w:pPr>
    </w:lvl>
    <w:lvl w:ilvl="5" w:tplc="64144586" w:tentative="1">
      <w:start w:val="1"/>
      <w:numFmt w:val="lowerRoman"/>
      <w:lvlText w:val="%6."/>
      <w:lvlJc w:val="right"/>
      <w:pPr>
        <w:ind w:left="4320" w:hanging="180"/>
      </w:pPr>
    </w:lvl>
    <w:lvl w:ilvl="6" w:tplc="64144586" w:tentative="1">
      <w:start w:val="1"/>
      <w:numFmt w:val="decimal"/>
      <w:lvlText w:val="%7."/>
      <w:lvlJc w:val="left"/>
      <w:pPr>
        <w:ind w:left="5040" w:hanging="360"/>
      </w:pPr>
    </w:lvl>
    <w:lvl w:ilvl="7" w:tplc="64144586" w:tentative="1">
      <w:start w:val="1"/>
      <w:numFmt w:val="lowerLetter"/>
      <w:lvlText w:val="%8."/>
      <w:lvlJc w:val="left"/>
      <w:pPr>
        <w:ind w:left="5760" w:hanging="360"/>
      </w:pPr>
    </w:lvl>
    <w:lvl w:ilvl="8" w:tplc="64144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23">
    <w:multiLevelType w:val="hybridMultilevel"/>
    <w:lvl w:ilvl="0" w:tplc="64973816">
      <w:start w:val="1"/>
      <w:numFmt w:val="decimal"/>
      <w:lvlText w:val="%1."/>
      <w:lvlJc w:val="left"/>
      <w:pPr>
        <w:ind w:left="720" w:hanging="360"/>
      </w:pPr>
    </w:lvl>
    <w:lvl w:ilvl="1" w:tplc="64973816" w:tentative="1">
      <w:start w:val="1"/>
      <w:numFmt w:val="lowerLetter"/>
      <w:lvlText w:val="%2."/>
      <w:lvlJc w:val="left"/>
      <w:pPr>
        <w:ind w:left="1440" w:hanging="360"/>
      </w:pPr>
    </w:lvl>
    <w:lvl w:ilvl="2" w:tplc="64973816" w:tentative="1">
      <w:start w:val="1"/>
      <w:numFmt w:val="lowerRoman"/>
      <w:lvlText w:val="%3."/>
      <w:lvlJc w:val="right"/>
      <w:pPr>
        <w:ind w:left="2160" w:hanging="180"/>
      </w:pPr>
    </w:lvl>
    <w:lvl w:ilvl="3" w:tplc="64973816" w:tentative="1">
      <w:start w:val="1"/>
      <w:numFmt w:val="decimal"/>
      <w:lvlText w:val="%4."/>
      <w:lvlJc w:val="left"/>
      <w:pPr>
        <w:ind w:left="2880" w:hanging="360"/>
      </w:pPr>
    </w:lvl>
    <w:lvl w:ilvl="4" w:tplc="64973816" w:tentative="1">
      <w:start w:val="1"/>
      <w:numFmt w:val="lowerLetter"/>
      <w:lvlText w:val="%5."/>
      <w:lvlJc w:val="left"/>
      <w:pPr>
        <w:ind w:left="3600" w:hanging="360"/>
      </w:pPr>
    </w:lvl>
    <w:lvl w:ilvl="5" w:tplc="64973816" w:tentative="1">
      <w:start w:val="1"/>
      <w:numFmt w:val="lowerRoman"/>
      <w:lvlText w:val="%6."/>
      <w:lvlJc w:val="right"/>
      <w:pPr>
        <w:ind w:left="4320" w:hanging="180"/>
      </w:pPr>
    </w:lvl>
    <w:lvl w:ilvl="6" w:tplc="64973816" w:tentative="1">
      <w:start w:val="1"/>
      <w:numFmt w:val="decimal"/>
      <w:lvlText w:val="%7."/>
      <w:lvlJc w:val="left"/>
      <w:pPr>
        <w:ind w:left="5040" w:hanging="360"/>
      </w:pPr>
    </w:lvl>
    <w:lvl w:ilvl="7" w:tplc="64973816" w:tentative="1">
      <w:start w:val="1"/>
      <w:numFmt w:val="lowerLetter"/>
      <w:lvlText w:val="%8."/>
      <w:lvlJc w:val="left"/>
      <w:pPr>
        <w:ind w:left="5760" w:hanging="360"/>
      </w:pPr>
    </w:lvl>
    <w:lvl w:ilvl="8" w:tplc="64973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22">
    <w:multiLevelType w:val="hybridMultilevel"/>
    <w:lvl w:ilvl="0" w:tplc="44801850">
      <w:start w:val="1"/>
      <w:numFmt w:val="decimal"/>
      <w:lvlText w:val="%1."/>
      <w:lvlJc w:val="left"/>
      <w:pPr>
        <w:ind w:left="720" w:hanging="360"/>
      </w:pPr>
    </w:lvl>
    <w:lvl w:ilvl="1" w:tplc="44801850" w:tentative="1">
      <w:start w:val="1"/>
      <w:numFmt w:val="lowerLetter"/>
      <w:lvlText w:val="%2."/>
      <w:lvlJc w:val="left"/>
      <w:pPr>
        <w:ind w:left="1440" w:hanging="360"/>
      </w:pPr>
    </w:lvl>
    <w:lvl w:ilvl="2" w:tplc="44801850" w:tentative="1">
      <w:start w:val="1"/>
      <w:numFmt w:val="lowerRoman"/>
      <w:lvlText w:val="%3."/>
      <w:lvlJc w:val="right"/>
      <w:pPr>
        <w:ind w:left="2160" w:hanging="180"/>
      </w:pPr>
    </w:lvl>
    <w:lvl w:ilvl="3" w:tplc="44801850" w:tentative="1">
      <w:start w:val="1"/>
      <w:numFmt w:val="decimal"/>
      <w:lvlText w:val="%4."/>
      <w:lvlJc w:val="left"/>
      <w:pPr>
        <w:ind w:left="2880" w:hanging="360"/>
      </w:pPr>
    </w:lvl>
    <w:lvl w:ilvl="4" w:tplc="44801850" w:tentative="1">
      <w:start w:val="1"/>
      <w:numFmt w:val="lowerLetter"/>
      <w:lvlText w:val="%5."/>
      <w:lvlJc w:val="left"/>
      <w:pPr>
        <w:ind w:left="3600" w:hanging="360"/>
      </w:pPr>
    </w:lvl>
    <w:lvl w:ilvl="5" w:tplc="44801850" w:tentative="1">
      <w:start w:val="1"/>
      <w:numFmt w:val="lowerRoman"/>
      <w:lvlText w:val="%6."/>
      <w:lvlJc w:val="right"/>
      <w:pPr>
        <w:ind w:left="4320" w:hanging="180"/>
      </w:pPr>
    </w:lvl>
    <w:lvl w:ilvl="6" w:tplc="44801850" w:tentative="1">
      <w:start w:val="1"/>
      <w:numFmt w:val="decimal"/>
      <w:lvlText w:val="%7."/>
      <w:lvlJc w:val="left"/>
      <w:pPr>
        <w:ind w:left="5040" w:hanging="360"/>
      </w:pPr>
    </w:lvl>
    <w:lvl w:ilvl="7" w:tplc="44801850" w:tentative="1">
      <w:start w:val="1"/>
      <w:numFmt w:val="lowerLetter"/>
      <w:lvlText w:val="%8."/>
      <w:lvlJc w:val="left"/>
      <w:pPr>
        <w:ind w:left="5760" w:hanging="360"/>
      </w:pPr>
    </w:lvl>
    <w:lvl w:ilvl="8" w:tplc="44801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21">
    <w:multiLevelType w:val="hybridMultilevel"/>
    <w:lvl w:ilvl="0" w:tplc="43130911">
      <w:start w:val="1"/>
      <w:numFmt w:val="decimal"/>
      <w:lvlText w:val="%1."/>
      <w:lvlJc w:val="left"/>
      <w:pPr>
        <w:ind w:left="720" w:hanging="360"/>
      </w:pPr>
    </w:lvl>
    <w:lvl w:ilvl="1" w:tplc="43130911" w:tentative="1">
      <w:start w:val="1"/>
      <w:numFmt w:val="lowerLetter"/>
      <w:lvlText w:val="%2."/>
      <w:lvlJc w:val="left"/>
      <w:pPr>
        <w:ind w:left="1440" w:hanging="360"/>
      </w:pPr>
    </w:lvl>
    <w:lvl w:ilvl="2" w:tplc="43130911" w:tentative="1">
      <w:start w:val="1"/>
      <w:numFmt w:val="lowerRoman"/>
      <w:lvlText w:val="%3."/>
      <w:lvlJc w:val="right"/>
      <w:pPr>
        <w:ind w:left="2160" w:hanging="180"/>
      </w:pPr>
    </w:lvl>
    <w:lvl w:ilvl="3" w:tplc="43130911" w:tentative="1">
      <w:start w:val="1"/>
      <w:numFmt w:val="decimal"/>
      <w:lvlText w:val="%4."/>
      <w:lvlJc w:val="left"/>
      <w:pPr>
        <w:ind w:left="2880" w:hanging="360"/>
      </w:pPr>
    </w:lvl>
    <w:lvl w:ilvl="4" w:tplc="43130911" w:tentative="1">
      <w:start w:val="1"/>
      <w:numFmt w:val="lowerLetter"/>
      <w:lvlText w:val="%5."/>
      <w:lvlJc w:val="left"/>
      <w:pPr>
        <w:ind w:left="3600" w:hanging="360"/>
      </w:pPr>
    </w:lvl>
    <w:lvl w:ilvl="5" w:tplc="43130911" w:tentative="1">
      <w:start w:val="1"/>
      <w:numFmt w:val="lowerRoman"/>
      <w:lvlText w:val="%6."/>
      <w:lvlJc w:val="right"/>
      <w:pPr>
        <w:ind w:left="4320" w:hanging="180"/>
      </w:pPr>
    </w:lvl>
    <w:lvl w:ilvl="6" w:tplc="43130911" w:tentative="1">
      <w:start w:val="1"/>
      <w:numFmt w:val="decimal"/>
      <w:lvlText w:val="%7."/>
      <w:lvlJc w:val="left"/>
      <w:pPr>
        <w:ind w:left="5040" w:hanging="360"/>
      </w:pPr>
    </w:lvl>
    <w:lvl w:ilvl="7" w:tplc="43130911" w:tentative="1">
      <w:start w:val="1"/>
      <w:numFmt w:val="lowerLetter"/>
      <w:lvlText w:val="%8."/>
      <w:lvlJc w:val="left"/>
      <w:pPr>
        <w:ind w:left="5760" w:hanging="360"/>
      </w:pPr>
    </w:lvl>
    <w:lvl w:ilvl="8" w:tplc="431309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20">
    <w:multiLevelType w:val="hybridMultilevel"/>
    <w:lvl w:ilvl="0" w:tplc="51582325">
      <w:start w:val="1"/>
      <w:numFmt w:val="decimal"/>
      <w:lvlText w:val="%1."/>
      <w:lvlJc w:val="left"/>
      <w:pPr>
        <w:ind w:left="720" w:hanging="360"/>
      </w:pPr>
    </w:lvl>
    <w:lvl w:ilvl="1" w:tplc="51582325" w:tentative="1">
      <w:start w:val="1"/>
      <w:numFmt w:val="lowerLetter"/>
      <w:lvlText w:val="%2."/>
      <w:lvlJc w:val="left"/>
      <w:pPr>
        <w:ind w:left="1440" w:hanging="360"/>
      </w:pPr>
    </w:lvl>
    <w:lvl w:ilvl="2" w:tplc="51582325" w:tentative="1">
      <w:start w:val="1"/>
      <w:numFmt w:val="lowerRoman"/>
      <w:lvlText w:val="%3."/>
      <w:lvlJc w:val="right"/>
      <w:pPr>
        <w:ind w:left="2160" w:hanging="180"/>
      </w:pPr>
    </w:lvl>
    <w:lvl w:ilvl="3" w:tplc="51582325" w:tentative="1">
      <w:start w:val="1"/>
      <w:numFmt w:val="decimal"/>
      <w:lvlText w:val="%4."/>
      <w:lvlJc w:val="left"/>
      <w:pPr>
        <w:ind w:left="2880" w:hanging="360"/>
      </w:pPr>
    </w:lvl>
    <w:lvl w:ilvl="4" w:tplc="51582325" w:tentative="1">
      <w:start w:val="1"/>
      <w:numFmt w:val="lowerLetter"/>
      <w:lvlText w:val="%5."/>
      <w:lvlJc w:val="left"/>
      <w:pPr>
        <w:ind w:left="3600" w:hanging="360"/>
      </w:pPr>
    </w:lvl>
    <w:lvl w:ilvl="5" w:tplc="51582325" w:tentative="1">
      <w:start w:val="1"/>
      <w:numFmt w:val="lowerRoman"/>
      <w:lvlText w:val="%6."/>
      <w:lvlJc w:val="right"/>
      <w:pPr>
        <w:ind w:left="4320" w:hanging="180"/>
      </w:pPr>
    </w:lvl>
    <w:lvl w:ilvl="6" w:tplc="51582325" w:tentative="1">
      <w:start w:val="1"/>
      <w:numFmt w:val="decimal"/>
      <w:lvlText w:val="%7."/>
      <w:lvlJc w:val="left"/>
      <w:pPr>
        <w:ind w:left="5040" w:hanging="360"/>
      </w:pPr>
    </w:lvl>
    <w:lvl w:ilvl="7" w:tplc="51582325" w:tentative="1">
      <w:start w:val="1"/>
      <w:numFmt w:val="lowerLetter"/>
      <w:lvlText w:val="%8."/>
      <w:lvlJc w:val="left"/>
      <w:pPr>
        <w:ind w:left="5760" w:hanging="360"/>
      </w:pPr>
    </w:lvl>
    <w:lvl w:ilvl="8" w:tplc="515823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19">
    <w:multiLevelType w:val="hybridMultilevel"/>
    <w:lvl w:ilvl="0" w:tplc="57780512">
      <w:start w:val="1"/>
      <w:numFmt w:val="decimal"/>
      <w:lvlText w:val="%1."/>
      <w:lvlJc w:val="left"/>
      <w:pPr>
        <w:ind w:left="720" w:hanging="360"/>
      </w:pPr>
    </w:lvl>
    <w:lvl w:ilvl="1" w:tplc="57780512" w:tentative="1">
      <w:start w:val="1"/>
      <w:numFmt w:val="lowerLetter"/>
      <w:lvlText w:val="%2."/>
      <w:lvlJc w:val="left"/>
      <w:pPr>
        <w:ind w:left="1440" w:hanging="360"/>
      </w:pPr>
    </w:lvl>
    <w:lvl w:ilvl="2" w:tplc="57780512" w:tentative="1">
      <w:start w:val="1"/>
      <w:numFmt w:val="lowerRoman"/>
      <w:lvlText w:val="%3."/>
      <w:lvlJc w:val="right"/>
      <w:pPr>
        <w:ind w:left="2160" w:hanging="180"/>
      </w:pPr>
    </w:lvl>
    <w:lvl w:ilvl="3" w:tplc="57780512" w:tentative="1">
      <w:start w:val="1"/>
      <w:numFmt w:val="decimal"/>
      <w:lvlText w:val="%4."/>
      <w:lvlJc w:val="left"/>
      <w:pPr>
        <w:ind w:left="2880" w:hanging="360"/>
      </w:pPr>
    </w:lvl>
    <w:lvl w:ilvl="4" w:tplc="57780512" w:tentative="1">
      <w:start w:val="1"/>
      <w:numFmt w:val="lowerLetter"/>
      <w:lvlText w:val="%5."/>
      <w:lvlJc w:val="left"/>
      <w:pPr>
        <w:ind w:left="3600" w:hanging="360"/>
      </w:pPr>
    </w:lvl>
    <w:lvl w:ilvl="5" w:tplc="57780512" w:tentative="1">
      <w:start w:val="1"/>
      <w:numFmt w:val="lowerRoman"/>
      <w:lvlText w:val="%6."/>
      <w:lvlJc w:val="right"/>
      <w:pPr>
        <w:ind w:left="4320" w:hanging="180"/>
      </w:pPr>
    </w:lvl>
    <w:lvl w:ilvl="6" w:tplc="57780512" w:tentative="1">
      <w:start w:val="1"/>
      <w:numFmt w:val="decimal"/>
      <w:lvlText w:val="%7."/>
      <w:lvlJc w:val="left"/>
      <w:pPr>
        <w:ind w:left="5040" w:hanging="360"/>
      </w:pPr>
    </w:lvl>
    <w:lvl w:ilvl="7" w:tplc="57780512" w:tentative="1">
      <w:start w:val="1"/>
      <w:numFmt w:val="lowerLetter"/>
      <w:lvlText w:val="%8."/>
      <w:lvlJc w:val="left"/>
      <w:pPr>
        <w:ind w:left="5760" w:hanging="360"/>
      </w:pPr>
    </w:lvl>
    <w:lvl w:ilvl="8" w:tplc="57780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18">
    <w:multiLevelType w:val="hybridMultilevel"/>
    <w:lvl w:ilvl="0" w:tplc="36118837">
      <w:start w:val="1"/>
      <w:numFmt w:val="decimal"/>
      <w:lvlText w:val="%1."/>
      <w:lvlJc w:val="left"/>
      <w:pPr>
        <w:ind w:left="720" w:hanging="360"/>
      </w:pPr>
    </w:lvl>
    <w:lvl w:ilvl="1" w:tplc="36118837" w:tentative="1">
      <w:start w:val="1"/>
      <w:numFmt w:val="lowerLetter"/>
      <w:lvlText w:val="%2."/>
      <w:lvlJc w:val="left"/>
      <w:pPr>
        <w:ind w:left="1440" w:hanging="360"/>
      </w:pPr>
    </w:lvl>
    <w:lvl w:ilvl="2" w:tplc="36118837" w:tentative="1">
      <w:start w:val="1"/>
      <w:numFmt w:val="lowerRoman"/>
      <w:lvlText w:val="%3."/>
      <w:lvlJc w:val="right"/>
      <w:pPr>
        <w:ind w:left="2160" w:hanging="180"/>
      </w:pPr>
    </w:lvl>
    <w:lvl w:ilvl="3" w:tplc="36118837" w:tentative="1">
      <w:start w:val="1"/>
      <w:numFmt w:val="decimal"/>
      <w:lvlText w:val="%4."/>
      <w:lvlJc w:val="left"/>
      <w:pPr>
        <w:ind w:left="2880" w:hanging="360"/>
      </w:pPr>
    </w:lvl>
    <w:lvl w:ilvl="4" w:tplc="36118837" w:tentative="1">
      <w:start w:val="1"/>
      <w:numFmt w:val="lowerLetter"/>
      <w:lvlText w:val="%5."/>
      <w:lvlJc w:val="left"/>
      <w:pPr>
        <w:ind w:left="3600" w:hanging="360"/>
      </w:pPr>
    </w:lvl>
    <w:lvl w:ilvl="5" w:tplc="36118837" w:tentative="1">
      <w:start w:val="1"/>
      <w:numFmt w:val="lowerRoman"/>
      <w:lvlText w:val="%6."/>
      <w:lvlJc w:val="right"/>
      <w:pPr>
        <w:ind w:left="4320" w:hanging="180"/>
      </w:pPr>
    </w:lvl>
    <w:lvl w:ilvl="6" w:tplc="36118837" w:tentative="1">
      <w:start w:val="1"/>
      <w:numFmt w:val="decimal"/>
      <w:lvlText w:val="%7."/>
      <w:lvlJc w:val="left"/>
      <w:pPr>
        <w:ind w:left="5040" w:hanging="360"/>
      </w:pPr>
    </w:lvl>
    <w:lvl w:ilvl="7" w:tplc="36118837" w:tentative="1">
      <w:start w:val="1"/>
      <w:numFmt w:val="lowerLetter"/>
      <w:lvlText w:val="%8."/>
      <w:lvlJc w:val="left"/>
      <w:pPr>
        <w:ind w:left="5760" w:hanging="360"/>
      </w:pPr>
    </w:lvl>
    <w:lvl w:ilvl="8" w:tplc="361188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17">
    <w:multiLevelType w:val="hybridMultilevel"/>
    <w:lvl w:ilvl="0" w:tplc="60319973">
      <w:start w:val="1"/>
      <w:numFmt w:val="decimal"/>
      <w:lvlText w:val="%1."/>
      <w:lvlJc w:val="left"/>
      <w:pPr>
        <w:ind w:left="720" w:hanging="360"/>
      </w:pPr>
    </w:lvl>
    <w:lvl w:ilvl="1" w:tplc="60319973" w:tentative="1">
      <w:start w:val="1"/>
      <w:numFmt w:val="lowerLetter"/>
      <w:lvlText w:val="%2."/>
      <w:lvlJc w:val="left"/>
      <w:pPr>
        <w:ind w:left="1440" w:hanging="360"/>
      </w:pPr>
    </w:lvl>
    <w:lvl w:ilvl="2" w:tplc="60319973" w:tentative="1">
      <w:start w:val="1"/>
      <w:numFmt w:val="lowerRoman"/>
      <w:lvlText w:val="%3."/>
      <w:lvlJc w:val="right"/>
      <w:pPr>
        <w:ind w:left="2160" w:hanging="180"/>
      </w:pPr>
    </w:lvl>
    <w:lvl w:ilvl="3" w:tplc="60319973" w:tentative="1">
      <w:start w:val="1"/>
      <w:numFmt w:val="decimal"/>
      <w:lvlText w:val="%4."/>
      <w:lvlJc w:val="left"/>
      <w:pPr>
        <w:ind w:left="2880" w:hanging="360"/>
      </w:pPr>
    </w:lvl>
    <w:lvl w:ilvl="4" w:tplc="60319973" w:tentative="1">
      <w:start w:val="1"/>
      <w:numFmt w:val="lowerLetter"/>
      <w:lvlText w:val="%5."/>
      <w:lvlJc w:val="left"/>
      <w:pPr>
        <w:ind w:left="3600" w:hanging="360"/>
      </w:pPr>
    </w:lvl>
    <w:lvl w:ilvl="5" w:tplc="60319973" w:tentative="1">
      <w:start w:val="1"/>
      <w:numFmt w:val="lowerRoman"/>
      <w:lvlText w:val="%6."/>
      <w:lvlJc w:val="right"/>
      <w:pPr>
        <w:ind w:left="4320" w:hanging="180"/>
      </w:pPr>
    </w:lvl>
    <w:lvl w:ilvl="6" w:tplc="60319973" w:tentative="1">
      <w:start w:val="1"/>
      <w:numFmt w:val="decimal"/>
      <w:lvlText w:val="%7."/>
      <w:lvlJc w:val="left"/>
      <w:pPr>
        <w:ind w:left="5040" w:hanging="360"/>
      </w:pPr>
    </w:lvl>
    <w:lvl w:ilvl="7" w:tplc="60319973" w:tentative="1">
      <w:start w:val="1"/>
      <w:numFmt w:val="lowerLetter"/>
      <w:lvlText w:val="%8."/>
      <w:lvlJc w:val="left"/>
      <w:pPr>
        <w:ind w:left="5760" w:hanging="360"/>
      </w:pPr>
    </w:lvl>
    <w:lvl w:ilvl="8" w:tplc="603199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16">
    <w:multiLevelType w:val="hybridMultilevel"/>
    <w:lvl w:ilvl="0" w:tplc="49451501">
      <w:start w:val="1"/>
      <w:numFmt w:val="decimal"/>
      <w:lvlText w:val="%1."/>
      <w:lvlJc w:val="left"/>
      <w:pPr>
        <w:ind w:left="720" w:hanging="360"/>
      </w:pPr>
    </w:lvl>
    <w:lvl w:ilvl="1" w:tplc="49451501" w:tentative="1">
      <w:start w:val="1"/>
      <w:numFmt w:val="lowerLetter"/>
      <w:lvlText w:val="%2."/>
      <w:lvlJc w:val="left"/>
      <w:pPr>
        <w:ind w:left="1440" w:hanging="360"/>
      </w:pPr>
    </w:lvl>
    <w:lvl w:ilvl="2" w:tplc="49451501" w:tentative="1">
      <w:start w:val="1"/>
      <w:numFmt w:val="lowerRoman"/>
      <w:lvlText w:val="%3."/>
      <w:lvlJc w:val="right"/>
      <w:pPr>
        <w:ind w:left="2160" w:hanging="180"/>
      </w:pPr>
    </w:lvl>
    <w:lvl w:ilvl="3" w:tplc="49451501" w:tentative="1">
      <w:start w:val="1"/>
      <w:numFmt w:val="decimal"/>
      <w:lvlText w:val="%4."/>
      <w:lvlJc w:val="left"/>
      <w:pPr>
        <w:ind w:left="2880" w:hanging="360"/>
      </w:pPr>
    </w:lvl>
    <w:lvl w:ilvl="4" w:tplc="49451501" w:tentative="1">
      <w:start w:val="1"/>
      <w:numFmt w:val="lowerLetter"/>
      <w:lvlText w:val="%5."/>
      <w:lvlJc w:val="left"/>
      <w:pPr>
        <w:ind w:left="3600" w:hanging="360"/>
      </w:pPr>
    </w:lvl>
    <w:lvl w:ilvl="5" w:tplc="49451501" w:tentative="1">
      <w:start w:val="1"/>
      <w:numFmt w:val="lowerRoman"/>
      <w:lvlText w:val="%6."/>
      <w:lvlJc w:val="right"/>
      <w:pPr>
        <w:ind w:left="4320" w:hanging="180"/>
      </w:pPr>
    </w:lvl>
    <w:lvl w:ilvl="6" w:tplc="49451501" w:tentative="1">
      <w:start w:val="1"/>
      <w:numFmt w:val="decimal"/>
      <w:lvlText w:val="%7."/>
      <w:lvlJc w:val="left"/>
      <w:pPr>
        <w:ind w:left="5040" w:hanging="360"/>
      </w:pPr>
    </w:lvl>
    <w:lvl w:ilvl="7" w:tplc="49451501" w:tentative="1">
      <w:start w:val="1"/>
      <w:numFmt w:val="lowerLetter"/>
      <w:lvlText w:val="%8."/>
      <w:lvlJc w:val="left"/>
      <w:pPr>
        <w:ind w:left="5760" w:hanging="360"/>
      </w:pPr>
    </w:lvl>
    <w:lvl w:ilvl="8" w:tplc="494515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15">
    <w:multiLevelType w:val="hybridMultilevel"/>
    <w:lvl w:ilvl="0" w:tplc="58696766">
      <w:start w:val="1"/>
      <w:numFmt w:val="decimal"/>
      <w:lvlText w:val="%1."/>
      <w:lvlJc w:val="left"/>
      <w:pPr>
        <w:ind w:left="720" w:hanging="360"/>
      </w:pPr>
    </w:lvl>
    <w:lvl w:ilvl="1" w:tplc="58696766" w:tentative="1">
      <w:start w:val="1"/>
      <w:numFmt w:val="lowerLetter"/>
      <w:lvlText w:val="%2."/>
      <w:lvlJc w:val="left"/>
      <w:pPr>
        <w:ind w:left="1440" w:hanging="360"/>
      </w:pPr>
    </w:lvl>
    <w:lvl w:ilvl="2" w:tplc="58696766" w:tentative="1">
      <w:start w:val="1"/>
      <w:numFmt w:val="lowerRoman"/>
      <w:lvlText w:val="%3."/>
      <w:lvlJc w:val="right"/>
      <w:pPr>
        <w:ind w:left="2160" w:hanging="180"/>
      </w:pPr>
    </w:lvl>
    <w:lvl w:ilvl="3" w:tplc="58696766" w:tentative="1">
      <w:start w:val="1"/>
      <w:numFmt w:val="decimal"/>
      <w:lvlText w:val="%4."/>
      <w:lvlJc w:val="left"/>
      <w:pPr>
        <w:ind w:left="2880" w:hanging="360"/>
      </w:pPr>
    </w:lvl>
    <w:lvl w:ilvl="4" w:tplc="58696766" w:tentative="1">
      <w:start w:val="1"/>
      <w:numFmt w:val="lowerLetter"/>
      <w:lvlText w:val="%5."/>
      <w:lvlJc w:val="left"/>
      <w:pPr>
        <w:ind w:left="3600" w:hanging="360"/>
      </w:pPr>
    </w:lvl>
    <w:lvl w:ilvl="5" w:tplc="58696766" w:tentative="1">
      <w:start w:val="1"/>
      <w:numFmt w:val="lowerRoman"/>
      <w:lvlText w:val="%6."/>
      <w:lvlJc w:val="right"/>
      <w:pPr>
        <w:ind w:left="4320" w:hanging="180"/>
      </w:pPr>
    </w:lvl>
    <w:lvl w:ilvl="6" w:tplc="58696766" w:tentative="1">
      <w:start w:val="1"/>
      <w:numFmt w:val="decimal"/>
      <w:lvlText w:val="%7."/>
      <w:lvlJc w:val="left"/>
      <w:pPr>
        <w:ind w:left="5040" w:hanging="360"/>
      </w:pPr>
    </w:lvl>
    <w:lvl w:ilvl="7" w:tplc="58696766" w:tentative="1">
      <w:start w:val="1"/>
      <w:numFmt w:val="lowerLetter"/>
      <w:lvlText w:val="%8."/>
      <w:lvlJc w:val="left"/>
      <w:pPr>
        <w:ind w:left="5760" w:hanging="360"/>
      </w:pPr>
    </w:lvl>
    <w:lvl w:ilvl="8" w:tplc="58696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14">
    <w:multiLevelType w:val="hybridMultilevel"/>
    <w:lvl w:ilvl="0" w:tplc="32047375">
      <w:start w:val="1"/>
      <w:numFmt w:val="decimal"/>
      <w:lvlText w:val="%1."/>
      <w:lvlJc w:val="left"/>
      <w:pPr>
        <w:ind w:left="720" w:hanging="360"/>
      </w:pPr>
    </w:lvl>
    <w:lvl w:ilvl="1" w:tplc="32047375" w:tentative="1">
      <w:start w:val="1"/>
      <w:numFmt w:val="lowerLetter"/>
      <w:lvlText w:val="%2."/>
      <w:lvlJc w:val="left"/>
      <w:pPr>
        <w:ind w:left="1440" w:hanging="360"/>
      </w:pPr>
    </w:lvl>
    <w:lvl w:ilvl="2" w:tplc="32047375" w:tentative="1">
      <w:start w:val="1"/>
      <w:numFmt w:val="lowerRoman"/>
      <w:lvlText w:val="%3."/>
      <w:lvlJc w:val="right"/>
      <w:pPr>
        <w:ind w:left="2160" w:hanging="180"/>
      </w:pPr>
    </w:lvl>
    <w:lvl w:ilvl="3" w:tplc="32047375" w:tentative="1">
      <w:start w:val="1"/>
      <w:numFmt w:val="decimal"/>
      <w:lvlText w:val="%4."/>
      <w:lvlJc w:val="left"/>
      <w:pPr>
        <w:ind w:left="2880" w:hanging="360"/>
      </w:pPr>
    </w:lvl>
    <w:lvl w:ilvl="4" w:tplc="32047375" w:tentative="1">
      <w:start w:val="1"/>
      <w:numFmt w:val="lowerLetter"/>
      <w:lvlText w:val="%5."/>
      <w:lvlJc w:val="left"/>
      <w:pPr>
        <w:ind w:left="3600" w:hanging="360"/>
      </w:pPr>
    </w:lvl>
    <w:lvl w:ilvl="5" w:tplc="32047375" w:tentative="1">
      <w:start w:val="1"/>
      <w:numFmt w:val="lowerRoman"/>
      <w:lvlText w:val="%6."/>
      <w:lvlJc w:val="right"/>
      <w:pPr>
        <w:ind w:left="4320" w:hanging="180"/>
      </w:pPr>
    </w:lvl>
    <w:lvl w:ilvl="6" w:tplc="32047375" w:tentative="1">
      <w:start w:val="1"/>
      <w:numFmt w:val="decimal"/>
      <w:lvlText w:val="%7."/>
      <w:lvlJc w:val="left"/>
      <w:pPr>
        <w:ind w:left="5040" w:hanging="360"/>
      </w:pPr>
    </w:lvl>
    <w:lvl w:ilvl="7" w:tplc="32047375" w:tentative="1">
      <w:start w:val="1"/>
      <w:numFmt w:val="lowerLetter"/>
      <w:lvlText w:val="%8."/>
      <w:lvlJc w:val="left"/>
      <w:pPr>
        <w:ind w:left="5760" w:hanging="360"/>
      </w:pPr>
    </w:lvl>
    <w:lvl w:ilvl="8" w:tplc="320473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13">
    <w:multiLevelType w:val="hybridMultilevel"/>
    <w:lvl w:ilvl="0" w:tplc="60502857">
      <w:start w:val="1"/>
      <w:numFmt w:val="decimal"/>
      <w:lvlText w:val="%1."/>
      <w:lvlJc w:val="left"/>
      <w:pPr>
        <w:ind w:left="720" w:hanging="360"/>
      </w:pPr>
    </w:lvl>
    <w:lvl w:ilvl="1" w:tplc="60502857" w:tentative="1">
      <w:start w:val="1"/>
      <w:numFmt w:val="lowerLetter"/>
      <w:lvlText w:val="%2."/>
      <w:lvlJc w:val="left"/>
      <w:pPr>
        <w:ind w:left="1440" w:hanging="360"/>
      </w:pPr>
    </w:lvl>
    <w:lvl w:ilvl="2" w:tplc="60502857" w:tentative="1">
      <w:start w:val="1"/>
      <w:numFmt w:val="lowerRoman"/>
      <w:lvlText w:val="%3."/>
      <w:lvlJc w:val="right"/>
      <w:pPr>
        <w:ind w:left="2160" w:hanging="180"/>
      </w:pPr>
    </w:lvl>
    <w:lvl w:ilvl="3" w:tplc="60502857" w:tentative="1">
      <w:start w:val="1"/>
      <w:numFmt w:val="decimal"/>
      <w:lvlText w:val="%4."/>
      <w:lvlJc w:val="left"/>
      <w:pPr>
        <w:ind w:left="2880" w:hanging="360"/>
      </w:pPr>
    </w:lvl>
    <w:lvl w:ilvl="4" w:tplc="60502857" w:tentative="1">
      <w:start w:val="1"/>
      <w:numFmt w:val="lowerLetter"/>
      <w:lvlText w:val="%5."/>
      <w:lvlJc w:val="left"/>
      <w:pPr>
        <w:ind w:left="3600" w:hanging="360"/>
      </w:pPr>
    </w:lvl>
    <w:lvl w:ilvl="5" w:tplc="60502857" w:tentative="1">
      <w:start w:val="1"/>
      <w:numFmt w:val="lowerRoman"/>
      <w:lvlText w:val="%6."/>
      <w:lvlJc w:val="right"/>
      <w:pPr>
        <w:ind w:left="4320" w:hanging="180"/>
      </w:pPr>
    </w:lvl>
    <w:lvl w:ilvl="6" w:tplc="60502857" w:tentative="1">
      <w:start w:val="1"/>
      <w:numFmt w:val="decimal"/>
      <w:lvlText w:val="%7."/>
      <w:lvlJc w:val="left"/>
      <w:pPr>
        <w:ind w:left="5040" w:hanging="360"/>
      </w:pPr>
    </w:lvl>
    <w:lvl w:ilvl="7" w:tplc="60502857" w:tentative="1">
      <w:start w:val="1"/>
      <w:numFmt w:val="lowerLetter"/>
      <w:lvlText w:val="%8."/>
      <w:lvlJc w:val="left"/>
      <w:pPr>
        <w:ind w:left="5760" w:hanging="360"/>
      </w:pPr>
    </w:lvl>
    <w:lvl w:ilvl="8" w:tplc="605028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12">
    <w:multiLevelType w:val="hybridMultilevel"/>
    <w:lvl w:ilvl="0" w:tplc="83461463">
      <w:start w:val="1"/>
      <w:numFmt w:val="decimal"/>
      <w:lvlText w:val="%1."/>
      <w:lvlJc w:val="left"/>
      <w:pPr>
        <w:ind w:left="720" w:hanging="360"/>
      </w:pPr>
    </w:lvl>
    <w:lvl w:ilvl="1" w:tplc="83461463" w:tentative="1">
      <w:start w:val="1"/>
      <w:numFmt w:val="lowerLetter"/>
      <w:lvlText w:val="%2."/>
      <w:lvlJc w:val="left"/>
      <w:pPr>
        <w:ind w:left="1440" w:hanging="360"/>
      </w:pPr>
    </w:lvl>
    <w:lvl w:ilvl="2" w:tplc="83461463" w:tentative="1">
      <w:start w:val="1"/>
      <w:numFmt w:val="lowerRoman"/>
      <w:lvlText w:val="%3."/>
      <w:lvlJc w:val="right"/>
      <w:pPr>
        <w:ind w:left="2160" w:hanging="180"/>
      </w:pPr>
    </w:lvl>
    <w:lvl w:ilvl="3" w:tplc="83461463" w:tentative="1">
      <w:start w:val="1"/>
      <w:numFmt w:val="decimal"/>
      <w:lvlText w:val="%4."/>
      <w:lvlJc w:val="left"/>
      <w:pPr>
        <w:ind w:left="2880" w:hanging="360"/>
      </w:pPr>
    </w:lvl>
    <w:lvl w:ilvl="4" w:tplc="83461463" w:tentative="1">
      <w:start w:val="1"/>
      <w:numFmt w:val="lowerLetter"/>
      <w:lvlText w:val="%5."/>
      <w:lvlJc w:val="left"/>
      <w:pPr>
        <w:ind w:left="3600" w:hanging="360"/>
      </w:pPr>
    </w:lvl>
    <w:lvl w:ilvl="5" w:tplc="83461463" w:tentative="1">
      <w:start w:val="1"/>
      <w:numFmt w:val="lowerRoman"/>
      <w:lvlText w:val="%6."/>
      <w:lvlJc w:val="right"/>
      <w:pPr>
        <w:ind w:left="4320" w:hanging="180"/>
      </w:pPr>
    </w:lvl>
    <w:lvl w:ilvl="6" w:tplc="83461463" w:tentative="1">
      <w:start w:val="1"/>
      <w:numFmt w:val="decimal"/>
      <w:lvlText w:val="%7."/>
      <w:lvlJc w:val="left"/>
      <w:pPr>
        <w:ind w:left="5040" w:hanging="360"/>
      </w:pPr>
    </w:lvl>
    <w:lvl w:ilvl="7" w:tplc="83461463" w:tentative="1">
      <w:start w:val="1"/>
      <w:numFmt w:val="lowerLetter"/>
      <w:lvlText w:val="%8."/>
      <w:lvlJc w:val="left"/>
      <w:pPr>
        <w:ind w:left="5760" w:hanging="360"/>
      </w:pPr>
    </w:lvl>
    <w:lvl w:ilvl="8" w:tplc="834614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11">
    <w:multiLevelType w:val="hybridMultilevel"/>
    <w:lvl w:ilvl="0" w:tplc="27785355">
      <w:start w:val="1"/>
      <w:numFmt w:val="decimal"/>
      <w:lvlText w:val="%1."/>
      <w:lvlJc w:val="left"/>
      <w:pPr>
        <w:ind w:left="720" w:hanging="360"/>
      </w:pPr>
    </w:lvl>
    <w:lvl w:ilvl="1" w:tplc="27785355" w:tentative="1">
      <w:start w:val="1"/>
      <w:numFmt w:val="lowerLetter"/>
      <w:lvlText w:val="%2."/>
      <w:lvlJc w:val="left"/>
      <w:pPr>
        <w:ind w:left="1440" w:hanging="360"/>
      </w:pPr>
    </w:lvl>
    <w:lvl w:ilvl="2" w:tplc="27785355" w:tentative="1">
      <w:start w:val="1"/>
      <w:numFmt w:val="lowerRoman"/>
      <w:lvlText w:val="%3."/>
      <w:lvlJc w:val="right"/>
      <w:pPr>
        <w:ind w:left="2160" w:hanging="180"/>
      </w:pPr>
    </w:lvl>
    <w:lvl w:ilvl="3" w:tplc="27785355" w:tentative="1">
      <w:start w:val="1"/>
      <w:numFmt w:val="decimal"/>
      <w:lvlText w:val="%4."/>
      <w:lvlJc w:val="left"/>
      <w:pPr>
        <w:ind w:left="2880" w:hanging="360"/>
      </w:pPr>
    </w:lvl>
    <w:lvl w:ilvl="4" w:tplc="27785355" w:tentative="1">
      <w:start w:val="1"/>
      <w:numFmt w:val="lowerLetter"/>
      <w:lvlText w:val="%5."/>
      <w:lvlJc w:val="left"/>
      <w:pPr>
        <w:ind w:left="3600" w:hanging="360"/>
      </w:pPr>
    </w:lvl>
    <w:lvl w:ilvl="5" w:tplc="27785355" w:tentative="1">
      <w:start w:val="1"/>
      <w:numFmt w:val="lowerRoman"/>
      <w:lvlText w:val="%6."/>
      <w:lvlJc w:val="right"/>
      <w:pPr>
        <w:ind w:left="4320" w:hanging="180"/>
      </w:pPr>
    </w:lvl>
    <w:lvl w:ilvl="6" w:tplc="27785355" w:tentative="1">
      <w:start w:val="1"/>
      <w:numFmt w:val="decimal"/>
      <w:lvlText w:val="%7."/>
      <w:lvlJc w:val="left"/>
      <w:pPr>
        <w:ind w:left="5040" w:hanging="360"/>
      </w:pPr>
    </w:lvl>
    <w:lvl w:ilvl="7" w:tplc="27785355" w:tentative="1">
      <w:start w:val="1"/>
      <w:numFmt w:val="lowerLetter"/>
      <w:lvlText w:val="%8."/>
      <w:lvlJc w:val="left"/>
      <w:pPr>
        <w:ind w:left="5760" w:hanging="360"/>
      </w:pPr>
    </w:lvl>
    <w:lvl w:ilvl="8" w:tplc="277853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10">
    <w:multiLevelType w:val="hybridMultilevel"/>
    <w:lvl w:ilvl="0" w:tplc="72827633">
      <w:start w:val="1"/>
      <w:numFmt w:val="decimal"/>
      <w:lvlText w:val="%1."/>
      <w:lvlJc w:val="left"/>
      <w:pPr>
        <w:ind w:left="720" w:hanging="360"/>
      </w:pPr>
    </w:lvl>
    <w:lvl w:ilvl="1" w:tplc="72827633" w:tentative="1">
      <w:start w:val="1"/>
      <w:numFmt w:val="lowerLetter"/>
      <w:lvlText w:val="%2."/>
      <w:lvlJc w:val="left"/>
      <w:pPr>
        <w:ind w:left="1440" w:hanging="360"/>
      </w:pPr>
    </w:lvl>
    <w:lvl w:ilvl="2" w:tplc="72827633" w:tentative="1">
      <w:start w:val="1"/>
      <w:numFmt w:val="lowerRoman"/>
      <w:lvlText w:val="%3."/>
      <w:lvlJc w:val="right"/>
      <w:pPr>
        <w:ind w:left="2160" w:hanging="180"/>
      </w:pPr>
    </w:lvl>
    <w:lvl w:ilvl="3" w:tplc="72827633" w:tentative="1">
      <w:start w:val="1"/>
      <w:numFmt w:val="decimal"/>
      <w:lvlText w:val="%4."/>
      <w:lvlJc w:val="left"/>
      <w:pPr>
        <w:ind w:left="2880" w:hanging="360"/>
      </w:pPr>
    </w:lvl>
    <w:lvl w:ilvl="4" w:tplc="72827633" w:tentative="1">
      <w:start w:val="1"/>
      <w:numFmt w:val="lowerLetter"/>
      <w:lvlText w:val="%5."/>
      <w:lvlJc w:val="left"/>
      <w:pPr>
        <w:ind w:left="3600" w:hanging="360"/>
      </w:pPr>
    </w:lvl>
    <w:lvl w:ilvl="5" w:tplc="72827633" w:tentative="1">
      <w:start w:val="1"/>
      <w:numFmt w:val="lowerRoman"/>
      <w:lvlText w:val="%6."/>
      <w:lvlJc w:val="right"/>
      <w:pPr>
        <w:ind w:left="4320" w:hanging="180"/>
      </w:pPr>
    </w:lvl>
    <w:lvl w:ilvl="6" w:tplc="72827633" w:tentative="1">
      <w:start w:val="1"/>
      <w:numFmt w:val="decimal"/>
      <w:lvlText w:val="%7."/>
      <w:lvlJc w:val="left"/>
      <w:pPr>
        <w:ind w:left="5040" w:hanging="360"/>
      </w:pPr>
    </w:lvl>
    <w:lvl w:ilvl="7" w:tplc="72827633" w:tentative="1">
      <w:start w:val="1"/>
      <w:numFmt w:val="lowerLetter"/>
      <w:lvlText w:val="%8."/>
      <w:lvlJc w:val="left"/>
      <w:pPr>
        <w:ind w:left="5760" w:hanging="360"/>
      </w:pPr>
    </w:lvl>
    <w:lvl w:ilvl="8" w:tplc="728276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09">
    <w:multiLevelType w:val="hybridMultilevel"/>
    <w:lvl w:ilvl="0" w:tplc="13640681">
      <w:start w:val="1"/>
      <w:numFmt w:val="decimal"/>
      <w:lvlText w:val="%1."/>
      <w:lvlJc w:val="left"/>
      <w:pPr>
        <w:ind w:left="720" w:hanging="360"/>
      </w:pPr>
    </w:lvl>
    <w:lvl w:ilvl="1" w:tplc="13640681" w:tentative="1">
      <w:start w:val="1"/>
      <w:numFmt w:val="lowerLetter"/>
      <w:lvlText w:val="%2."/>
      <w:lvlJc w:val="left"/>
      <w:pPr>
        <w:ind w:left="1440" w:hanging="360"/>
      </w:pPr>
    </w:lvl>
    <w:lvl w:ilvl="2" w:tplc="13640681" w:tentative="1">
      <w:start w:val="1"/>
      <w:numFmt w:val="lowerRoman"/>
      <w:lvlText w:val="%3."/>
      <w:lvlJc w:val="right"/>
      <w:pPr>
        <w:ind w:left="2160" w:hanging="180"/>
      </w:pPr>
    </w:lvl>
    <w:lvl w:ilvl="3" w:tplc="13640681" w:tentative="1">
      <w:start w:val="1"/>
      <w:numFmt w:val="decimal"/>
      <w:lvlText w:val="%4."/>
      <w:lvlJc w:val="left"/>
      <w:pPr>
        <w:ind w:left="2880" w:hanging="360"/>
      </w:pPr>
    </w:lvl>
    <w:lvl w:ilvl="4" w:tplc="13640681" w:tentative="1">
      <w:start w:val="1"/>
      <w:numFmt w:val="lowerLetter"/>
      <w:lvlText w:val="%5."/>
      <w:lvlJc w:val="left"/>
      <w:pPr>
        <w:ind w:left="3600" w:hanging="360"/>
      </w:pPr>
    </w:lvl>
    <w:lvl w:ilvl="5" w:tplc="13640681" w:tentative="1">
      <w:start w:val="1"/>
      <w:numFmt w:val="lowerRoman"/>
      <w:lvlText w:val="%6."/>
      <w:lvlJc w:val="right"/>
      <w:pPr>
        <w:ind w:left="4320" w:hanging="180"/>
      </w:pPr>
    </w:lvl>
    <w:lvl w:ilvl="6" w:tplc="13640681" w:tentative="1">
      <w:start w:val="1"/>
      <w:numFmt w:val="decimal"/>
      <w:lvlText w:val="%7."/>
      <w:lvlJc w:val="left"/>
      <w:pPr>
        <w:ind w:left="5040" w:hanging="360"/>
      </w:pPr>
    </w:lvl>
    <w:lvl w:ilvl="7" w:tplc="13640681" w:tentative="1">
      <w:start w:val="1"/>
      <w:numFmt w:val="lowerLetter"/>
      <w:lvlText w:val="%8."/>
      <w:lvlJc w:val="left"/>
      <w:pPr>
        <w:ind w:left="5760" w:hanging="360"/>
      </w:pPr>
    </w:lvl>
    <w:lvl w:ilvl="8" w:tplc="136406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08">
    <w:multiLevelType w:val="hybridMultilevel"/>
    <w:lvl w:ilvl="0" w:tplc="98441816">
      <w:start w:val="1"/>
      <w:numFmt w:val="decimal"/>
      <w:lvlText w:val="%1."/>
      <w:lvlJc w:val="left"/>
      <w:pPr>
        <w:ind w:left="720" w:hanging="360"/>
      </w:pPr>
    </w:lvl>
    <w:lvl w:ilvl="1" w:tplc="98441816" w:tentative="1">
      <w:start w:val="1"/>
      <w:numFmt w:val="lowerLetter"/>
      <w:lvlText w:val="%2."/>
      <w:lvlJc w:val="left"/>
      <w:pPr>
        <w:ind w:left="1440" w:hanging="360"/>
      </w:pPr>
    </w:lvl>
    <w:lvl w:ilvl="2" w:tplc="98441816" w:tentative="1">
      <w:start w:val="1"/>
      <w:numFmt w:val="lowerRoman"/>
      <w:lvlText w:val="%3."/>
      <w:lvlJc w:val="right"/>
      <w:pPr>
        <w:ind w:left="2160" w:hanging="180"/>
      </w:pPr>
    </w:lvl>
    <w:lvl w:ilvl="3" w:tplc="98441816" w:tentative="1">
      <w:start w:val="1"/>
      <w:numFmt w:val="decimal"/>
      <w:lvlText w:val="%4."/>
      <w:lvlJc w:val="left"/>
      <w:pPr>
        <w:ind w:left="2880" w:hanging="360"/>
      </w:pPr>
    </w:lvl>
    <w:lvl w:ilvl="4" w:tplc="98441816" w:tentative="1">
      <w:start w:val="1"/>
      <w:numFmt w:val="lowerLetter"/>
      <w:lvlText w:val="%5."/>
      <w:lvlJc w:val="left"/>
      <w:pPr>
        <w:ind w:left="3600" w:hanging="360"/>
      </w:pPr>
    </w:lvl>
    <w:lvl w:ilvl="5" w:tplc="98441816" w:tentative="1">
      <w:start w:val="1"/>
      <w:numFmt w:val="lowerRoman"/>
      <w:lvlText w:val="%6."/>
      <w:lvlJc w:val="right"/>
      <w:pPr>
        <w:ind w:left="4320" w:hanging="180"/>
      </w:pPr>
    </w:lvl>
    <w:lvl w:ilvl="6" w:tplc="98441816" w:tentative="1">
      <w:start w:val="1"/>
      <w:numFmt w:val="decimal"/>
      <w:lvlText w:val="%7."/>
      <w:lvlJc w:val="left"/>
      <w:pPr>
        <w:ind w:left="5040" w:hanging="360"/>
      </w:pPr>
    </w:lvl>
    <w:lvl w:ilvl="7" w:tplc="98441816" w:tentative="1">
      <w:start w:val="1"/>
      <w:numFmt w:val="lowerLetter"/>
      <w:lvlText w:val="%8."/>
      <w:lvlJc w:val="left"/>
      <w:pPr>
        <w:ind w:left="5760" w:hanging="360"/>
      </w:pPr>
    </w:lvl>
    <w:lvl w:ilvl="8" w:tplc="98441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07">
    <w:multiLevelType w:val="hybridMultilevel"/>
    <w:lvl w:ilvl="0" w:tplc="96762780">
      <w:start w:val="1"/>
      <w:numFmt w:val="decimal"/>
      <w:lvlText w:val="%1."/>
      <w:lvlJc w:val="left"/>
      <w:pPr>
        <w:ind w:left="720" w:hanging="360"/>
      </w:pPr>
    </w:lvl>
    <w:lvl w:ilvl="1" w:tplc="96762780" w:tentative="1">
      <w:start w:val="1"/>
      <w:numFmt w:val="lowerLetter"/>
      <w:lvlText w:val="%2."/>
      <w:lvlJc w:val="left"/>
      <w:pPr>
        <w:ind w:left="1440" w:hanging="360"/>
      </w:pPr>
    </w:lvl>
    <w:lvl w:ilvl="2" w:tplc="96762780" w:tentative="1">
      <w:start w:val="1"/>
      <w:numFmt w:val="lowerRoman"/>
      <w:lvlText w:val="%3."/>
      <w:lvlJc w:val="right"/>
      <w:pPr>
        <w:ind w:left="2160" w:hanging="180"/>
      </w:pPr>
    </w:lvl>
    <w:lvl w:ilvl="3" w:tplc="96762780" w:tentative="1">
      <w:start w:val="1"/>
      <w:numFmt w:val="decimal"/>
      <w:lvlText w:val="%4."/>
      <w:lvlJc w:val="left"/>
      <w:pPr>
        <w:ind w:left="2880" w:hanging="360"/>
      </w:pPr>
    </w:lvl>
    <w:lvl w:ilvl="4" w:tplc="96762780" w:tentative="1">
      <w:start w:val="1"/>
      <w:numFmt w:val="lowerLetter"/>
      <w:lvlText w:val="%5."/>
      <w:lvlJc w:val="left"/>
      <w:pPr>
        <w:ind w:left="3600" w:hanging="360"/>
      </w:pPr>
    </w:lvl>
    <w:lvl w:ilvl="5" w:tplc="96762780" w:tentative="1">
      <w:start w:val="1"/>
      <w:numFmt w:val="lowerRoman"/>
      <w:lvlText w:val="%6."/>
      <w:lvlJc w:val="right"/>
      <w:pPr>
        <w:ind w:left="4320" w:hanging="180"/>
      </w:pPr>
    </w:lvl>
    <w:lvl w:ilvl="6" w:tplc="96762780" w:tentative="1">
      <w:start w:val="1"/>
      <w:numFmt w:val="decimal"/>
      <w:lvlText w:val="%7."/>
      <w:lvlJc w:val="left"/>
      <w:pPr>
        <w:ind w:left="5040" w:hanging="360"/>
      </w:pPr>
    </w:lvl>
    <w:lvl w:ilvl="7" w:tplc="96762780" w:tentative="1">
      <w:start w:val="1"/>
      <w:numFmt w:val="lowerLetter"/>
      <w:lvlText w:val="%8."/>
      <w:lvlJc w:val="left"/>
      <w:pPr>
        <w:ind w:left="5760" w:hanging="360"/>
      </w:pPr>
    </w:lvl>
    <w:lvl w:ilvl="8" w:tplc="96762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06">
    <w:multiLevelType w:val="hybridMultilevel"/>
    <w:lvl w:ilvl="0" w:tplc="17024009">
      <w:start w:val="1"/>
      <w:numFmt w:val="decimal"/>
      <w:lvlText w:val="%1."/>
      <w:lvlJc w:val="left"/>
      <w:pPr>
        <w:ind w:left="720" w:hanging="360"/>
      </w:pPr>
    </w:lvl>
    <w:lvl w:ilvl="1" w:tplc="17024009" w:tentative="1">
      <w:start w:val="1"/>
      <w:numFmt w:val="lowerLetter"/>
      <w:lvlText w:val="%2."/>
      <w:lvlJc w:val="left"/>
      <w:pPr>
        <w:ind w:left="1440" w:hanging="360"/>
      </w:pPr>
    </w:lvl>
    <w:lvl w:ilvl="2" w:tplc="17024009" w:tentative="1">
      <w:start w:val="1"/>
      <w:numFmt w:val="lowerRoman"/>
      <w:lvlText w:val="%3."/>
      <w:lvlJc w:val="right"/>
      <w:pPr>
        <w:ind w:left="2160" w:hanging="180"/>
      </w:pPr>
    </w:lvl>
    <w:lvl w:ilvl="3" w:tplc="17024009" w:tentative="1">
      <w:start w:val="1"/>
      <w:numFmt w:val="decimal"/>
      <w:lvlText w:val="%4."/>
      <w:lvlJc w:val="left"/>
      <w:pPr>
        <w:ind w:left="2880" w:hanging="360"/>
      </w:pPr>
    </w:lvl>
    <w:lvl w:ilvl="4" w:tplc="17024009" w:tentative="1">
      <w:start w:val="1"/>
      <w:numFmt w:val="lowerLetter"/>
      <w:lvlText w:val="%5."/>
      <w:lvlJc w:val="left"/>
      <w:pPr>
        <w:ind w:left="3600" w:hanging="360"/>
      </w:pPr>
    </w:lvl>
    <w:lvl w:ilvl="5" w:tplc="17024009" w:tentative="1">
      <w:start w:val="1"/>
      <w:numFmt w:val="lowerRoman"/>
      <w:lvlText w:val="%6."/>
      <w:lvlJc w:val="right"/>
      <w:pPr>
        <w:ind w:left="4320" w:hanging="180"/>
      </w:pPr>
    </w:lvl>
    <w:lvl w:ilvl="6" w:tplc="17024009" w:tentative="1">
      <w:start w:val="1"/>
      <w:numFmt w:val="decimal"/>
      <w:lvlText w:val="%7."/>
      <w:lvlJc w:val="left"/>
      <w:pPr>
        <w:ind w:left="5040" w:hanging="360"/>
      </w:pPr>
    </w:lvl>
    <w:lvl w:ilvl="7" w:tplc="17024009" w:tentative="1">
      <w:start w:val="1"/>
      <w:numFmt w:val="lowerLetter"/>
      <w:lvlText w:val="%8."/>
      <w:lvlJc w:val="left"/>
      <w:pPr>
        <w:ind w:left="5760" w:hanging="360"/>
      </w:pPr>
    </w:lvl>
    <w:lvl w:ilvl="8" w:tplc="170240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05">
    <w:multiLevelType w:val="hybridMultilevel"/>
    <w:lvl w:ilvl="0" w:tplc="53437470">
      <w:start w:val="1"/>
      <w:numFmt w:val="decimal"/>
      <w:lvlText w:val="%1."/>
      <w:lvlJc w:val="left"/>
      <w:pPr>
        <w:ind w:left="720" w:hanging="360"/>
      </w:pPr>
    </w:lvl>
    <w:lvl w:ilvl="1" w:tplc="53437470" w:tentative="1">
      <w:start w:val="1"/>
      <w:numFmt w:val="lowerLetter"/>
      <w:lvlText w:val="%2."/>
      <w:lvlJc w:val="left"/>
      <w:pPr>
        <w:ind w:left="1440" w:hanging="360"/>
      </w:pPr>
    </w:lvl>
    <w:lvl w:ilvl="2" w:tplc="53437470" w:tentative="1">
      <w:start w:val="1"/>
      <w:numFmt w:val="lowerRoman"/>
      <w:lvlText w:val="%3."/>
      <w:lvlJc w:val="right"/>
      <w:pPr>
        <w:ind w:left="2160" w:hanging="180"/>
      </w:pPr>
    </w:lvl>
    <w:lvl w:ilvl="3" w:tplc="53437470" w:tentative="1">
      <w:start w:val="1"/>
      <w:numFmt w:val="decimal"/>
      <w:lvlText w:val="%4."/>
      <w:lvlJc w:val="left"/>
      <w:pPr>
        <w:ind w:left="2880" w:hanging="360"/>
      </w:pPr>
    </w:lvl>
    <w:lvl w:ilvl="4" w:tplc="53437470" w:tentative="1">
      <w:start w:val="1"/>
      <w:numFmt w:val="lowerLetter"/>
      <w:lvlText w:val="%5."/>
      <w:lvlJc w:val="left"/>
      <w:pPr>
        <w:ind w:left="3600" w:hanging="360"/>
      </w:pPr>
    </w:lvl>
    <w:lvl w:ilvl="5" w:tplc="53437470" w:tentative="1">
      <w:start w:val="1"/>
      <w:numFmt w:val="lowerRoman"/>
      <w:lvlText w:val="%6."/>
      <w:lvlJc w:val="right"/>
      <w:pPr>
        <w:ind w:left="4320" w:hanging="180"/>
      </w:pPr>
    </w:lvl>
    <w:lvl w:ilvl="6" w:tplc="53437470" w:tentative="1">
      <w:start w:val="1"/>
      <w:numFmt w:val="decimal"/>
      <w:lvlText w:val="%7."/>
      <w:lvlJc w:val="left"/>
      <w:pPr>
        <w:ind w:left="5040" w:hanging="360"/>
      </w:pPr>
    </w:lvl>
    <w:lvl w:ilvl="7" w:tplc="53437470" w:tentative="1">
      <w:start w:val="1"/>
      <w:numFmt w:val="lowerLetter"/>
      <w:lvlText w:val="%8."/>
      <w:lvlJc w:val="left"/>
      <w:pPr>
        <w:ind w:left="5760" w:hanging="360"/>
      </w:pPr>
    </w:lvl>
    <w:lvl w:ilvl="8" w:tplc="53437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04">
    <w:multiLevelType w:val="hybridMultilevel"/>
    <w:lvl w:ilvl="0" w:tplc="74535208">
      <w:start w:val="1"/>
      <w:numFmt w:val="decimal"/>
      <w:lvlText w:val="%1."/>
      <w:lvlJc w:val="left"/>
      <w:pPr>
        <w:ind w:left="720" w:hanging="360"/>
      </w:pPr>
    </w:lvl>
    <w:lvl w:ilvl="1" w:tplc="74535208" w:tentative="1">
      <w:start w:val="1"/>
      <w:numFmt w:val="lowerLetter"/>
      <w:lvlText w:val="%2."/>
      <w:lvlJc w:val="left"/>
      <w:pPr>
        <w:ind w:left="1440" w:hanging="360"/>
      </w:pPr>
    </w:lvl>
    <w:lvl w:ilvl="2" w:tplc="74535208" w:tentative="1">
      <w:start w:val="1"/>
      <w:numFmt w:val="lowerRoman"/>
      <w:lvlText w:val="%3."/>
      <w:lvlJc w:val="right"/>
      <w:pPr>
        <w:ind w:left="2160" w:hanging="180"/>
      </w:pPr>
    </w:lvl>
    <w:lvl w:ilvl="3" w:tplc="74535208" w:tentative="1">
      <w:start w:val="1"/>
      <w:numFmt w:val="decimal"/>
      <w:lvlText w:val="%4."/>
      <w:lvlJc w:val="left"/>
      <w:pPr>
        <w:ind w:left="2880" w:hanging="360"/>
      </w:pPr>
    </w:lvl>
    <w:lvl w:ilvl="4" w:tplc="74535208" w:tentative="1">
      <w:start w:val="1"/>
      <w:numFmt w:val="lowerLetter"/>
      <w:lvlText w:val="%5."/>
      <w:lvlJc w:val="left"/>
      <w:pPr>
        <w:ind w:left="3600" w:hanging="360"/>
      </w:pPr>
    </w:lvl>
    <w:lvl w:ilvl="5" w:tplc="74535208" w:tentative="1">
      <w:start w:val="1"/>
      <w:numFmt w:val="lowerRoman"/>
      <w:lvlText w:val="%6."/>
      <w:lvlJc w:val="right"/>
      <w:pPr>
        <w:ind w:left="4320" w:hanging="180"/>
      </w:pPr>
    </w:lvl>
    <w:lvl w:ilvl="6" w:tplc="74535208" w:tentative="1">
      <w:start w:val="1"/>
      <w:numFmt w:val="decimal"/>
      <w:lvlText w:val="%7."/>
      <w:lvlJc w:val="left"/>
      <w:pPr>
        <w:ind w:left="5040" w:hanging="360"/>
      </w:pPr>
    </w:lvl>
    <w:lvl w:ilvl="7" w:tplc="74535208" w:tentative="1">
      <w:start w:val="1"/>
      <w:numFmt w:val="lowerLetter"/>
      <w:lvlText w:val="%8."/>
      <w:lvlJc w:val="left"/>
      <w:pPr>
        <w:ind w:left="5760" w:hanging="360"/>
      </w:pPr>
    </w:lvl>
    <w:lvl w:ilvl="8" w:tplc="74535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03">
    <w:multiLevelType w:val="hybridMultilevel"/>
    <w:lvl w:ilvl="0" w:tplc="61111095">
      <w:start w:val="1"/>
      <w:numFmt w:val="decimal"/>
      <w:lvlText w:val="%1."/>
      <w:lvlJc w:val="left"/>
      <w:pPr>
        <w:ind w:left="720" w:hanging="360"/>
      </w:pPr>
    </w:lvl>
    <w:lvl w:ilvl="1" w:tplc="61111095" w:tentative="1">
      <w:start w:val="1"/>
      <w:numFmt w:val="lowerLetter"/>
      <w:lvlText w:val="%2."/>
      <w:lvlJc w:val="left"/>
      <w:pPr>
        <w:ind w:left="1440" w:hanging="360"/>
      </w:pPr>
    </w:lvl>
    <w:lvl w:ilvl="2" w:tplc="61111095" w:tentative="1">
      <w:start w:val="1"/>
      <w:numFmt w:val="lowerRoman"/>
      <w:lvlText w:val="%3."/>
      <w:lvlJc w:val="right"/>
      <w:pPr>
        <w:ind w:left="2160" w:hanging="180"/>
      </w:pPr>
    </w:lvl>
    <w:lvl w:ilvl="3" w:tplc="61111095" w:tentative="1">
      <w:start w:val="1"/>
      <w:numFmt w:val="decimal"/>
      <w:lvlText w:val="%4."/>
      <w:lvlJc w:val="left"/>
      <w:pPr>
        <w:ind w:left="2880" w:hanging="360"/>
      </w:pPr>
    </w:lvl>
    <w:lvl w:ilvl="4" w:tplc="61111095" w:tentative="1">
      <w:start w:val="1"/>
      <w:numFmt w:val="lowerLetter"/>
      <w:lvlText w:val="%5."/>
      <w:lvlJc w:val="left"/>
      <w:pPr>
        <w:ind w:left="3600" w:hanging="360"/>
      </w:pPr>
    </w:lvl>
    <w:lvl w:ilvl="5" w:tplc="61111095" w:tentative="1">
      <w:start w:val="1"/>
      <w:numFmt w:val="lowerRoman"/>
      <w:lvlText w:val="%6."/>
      <w:lvlJc w:val="right"/>
      <w:pPr>
        <w:ind w:left="4320" w:hanging="180"/>
      </w:pPr>
    </w:lvl>
    <w:lvl w:ilvl="6" w:tplc="61111095" w:tentative="1">
      <w:start w:val="1"/>
      <w:numFmt w:val="decimal"/>
      <w:lvlText w:val="%7."/>
      <w:lvlJc w:val="left"/>
      <w:pPr>
        <w:ind w:left="5040" w:hanging="360"/>
      </w:pPr>
    </w:lvl>
    <w:lvl w:ilvl="7" w:tplc="61111095" w:tentative="1">
      <w:start w:val="1"/>
      <w:numFmt w:val="lowerLetter"/>
      <w:lvlText w:val="%8."/>
      <w:lvlJc w:val="left"/>
      <w:pPr>
        <w:ind w:left="5760" w:hanging="360"/>
      </w:pPr>
    </w:lvl>
    <w:lvl w:ilvl="8" w:tplc="611110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02">
    <w:multiLevelType w:val="hybridMultilevel"/>
    <w:lvl w:ilvl="0" w:tplc="17150330">
      <w:start w:val="1"/>
      <w:numFmt w:val="decimal"/>
      <w:lvlText w:val="%1."/>
      <w:lvlJc w:val="left"/>
      <w:pPr>
        <w:ind w:left="720" w:hanging="360"/>
      </w:pPr>
    </w:lvl>
    <w:lvl w:ilvl="1" w:tplc="17150330" w:tentative="1">
      <w:start w:val="1"/>
      <w:numFmt w:val="lowerLetter"/>
      <w:lvlText w:val="%2."/>
      <w:lvlJc w:val="left"/>
      <w:pPr>
        <w:ind w:left="1440" w:hanging="360"/>
      </w:pPr>
    </w:lvl>
    <w:lvl w:ilvl="2" w:tplc="17150330" w:tentative="1">
      <w:start w:val="1"/>
      <w:numFmt w:val="lowerRoman"/>
      <w:lvlText w:val="%3."/>
      <w:lvlJc w:val="right"/>
      <w:pPr>
        <w:ind w:left="2160" w:hanging="180"/>
      </w:pPr>
    </w:lvl>
    <w:lvl w:ilvl="3" w:tplc="17150330" w:tentative="1">
      <w:start w:val="1"/>
      <w:numFmt w:val="decimal"/>
      <w:lvlText w:val="%4."/>
      <w:lvlJc w:val="left"/>
      <w:pPr>
        <w:ind w:left="2880" w:hanging="360"/>
      </w:pPr>
    </w:lvl>
    <w:lvl w:ilvl="4" w:tplc="17150330" w:tentative="1">
      <w:start w:val="1"/>
      <w:numFmt w:val="lowerLetter"/>
      <w:lvlText w:val="%5."/>
      <w:lvlJc w:val="left"/>
      <w:pPr>
        <w:ind w:left="3600" w:hanging="360"/>
      </w:pPr>
    </w:lvl>
    <w:lvl w:ilvl="5" w:tplc="17150330" w:tentative="1">
      <w:start w:val="1"/>
      <w:numFmt w:val="lowerRoman"/>
      <w:lvlText w:val="%6."/>
      <w:lvlJc w:val="right"/>
      <w:pPr>
        <w:ind w:left="4320" w:hanging="180"/>
      </w:pPr>
    </w:lvl>
    <w:lvl w:ilvl="6" w:tplc="17150330" w:tentative="1">
      <w:start w:val="1"/>
      <w:numFmt w:val="decimal"/>
      <w:lvlText w:val="%7."/>
      <w:lvlJc w:val="left"/>
      <w:pPr>
        <w:ind w:left="5040" w:hanging="360"/>
      </w:pPr>
    </w:lvl>
    <w:lvl w:ilvl="7" w:tplc="17150330" w:tentative="1">
      <w:start w:val="1"/>
      <w:numFmt w:val="lowerLetter"/>
      <w:lvlText w:val="%8."/>
      <w:lvlJc w:val="left"/>
      <w:pPr>
        <w:ind w:left="5760" w:hanging="360"/>
      </w:pPr>
    </w:lvl>
    <w:lvl w:ilvl="8" w:tplc="17150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01">
    <w:multiLevelType w:val="hybridMultilevel"/>
    <w:lvl w:ilvl="0" w:tplc="44305354">
      <w:start w:val="1"/>
      <w:numFmt w:val="decimal"/>
      <w:lvlText w:val="%1."/>
      <w:lvlJc w:val="left"/>
      <w:pPr>
        <w:ind w:left="720" w:hanging="360"/>
      </w:pPr>
    </w:lvl>
    <w:lvl w:ilvl="1" w:tplc="44305354" w:tentative="1">
      <w:start w:val="1"/>
      <w:numFmt w:val="lowerLetter"/>
      <w:lvlText w:val="%2."/>
      <w:lvlJc w:val="left"/>
      <w:pPr>
        <w:ind w:left="1440" w:hanging="360"/>
      </w:pPr>
    </w:lvl>
    <w:lvl w:ilvl="2" w:tplc="44305354" w:tentative="1">
      <w:start w:val="1"/>
      <w:numFmt w:val="lowerRoman"/>
      <w:lvlText w:val="%3."/>
      <w:lvlJc w:val="right"/>
      <w:pPr>
        <w:ind w:left="2160" w:hanging="180"/>
      </w:pPr>
    </w:lvl>
    <w:lvl w:ilvl="3" w:tplc="44305354" w:tentative="1">
      <w:start w:val="1"/>
      <w:numFmt w:val="decimal"/>
      <w:lvlText w:val="%4."/>
      <w:lvlJc w:val="left"/>
      <w:pPr>
        <w:ind w:left="2880" w:hanging="360"/>
      </w:pPr>
    </w:lvl>
    <w:lvl w:ilvl="4" w:tplc="44305354" w:tentative="1">
      <w:start w:val="1"/>
      <w:numFmt w:val="lowerLetter"/>
      <w:lvlText w:val="%5."/>
      <w:lvlJc w:val="left"/>
      <w:pPr>
        <w:ind w:left="3600" w:hanging="360"/>
      </w:pPr>
    </w:lvl>
    <w:lvl w:ilvl="5" w:tplc="44305354" w:tentative="1">
      <w:start w:val="1"/>
      <w:numFmt w:val="lowerRoman"/>
      <w:lvlText w:val="%6."/>
      <w:lvlJc w:val="right"/>
      <w:pPr>
        <w:ind w:left="4320" w:hanging="180"/>
      </w:pPr>
    </w:lvl>
    <w:lvl w:ilvl="6" w:tplc="44305354" w:tentative="1">
      <w:start w:val="1"/>
      <w:numFmt w:val="decimal"/>
      <w:lvlText w:val="%7."/>
      <w:lvlJc w:val="left"/>
      <w:pPr>
        <w:ind w:left="5040" w:hanging="360"/>
      </w:pPr>
    </w:lvl>
    <w:lvl w:ilvl="7" w:tplc="44305354" w:tentative="1">
      <w:start w:val="1"/>
      <w:numFmt w:val="lowerLetter"/>
      <w:lvlText w:val="%8."/>
      <w:lvlJc w:val="left"/>
      <w:pPr>
        <w:ind w:left="5760" w:hanging="360"/>
      </w:pPr>
    </w:lvl>
    <w:lvl w:ilvl="8" w:tplc="44305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00">
    <w:multiLevelType w:val="hybridMultilevel"/>
    <w:lvl w:ilvl="0" w:tplc="10885488">
      <w:start w:val="1"/>
      <w:numFmt w:val="decimal"/>
      <w:lvlText w:val="%1."/>
      <w:lvlJc w:val="left"/>
      <w:pPr>
        <w:ind w:left="720" w:hanging="360"/>
      </w:pPr>
    </w:lvl>
    <w:lvl w:ilvl="1" w:tplc="10885488" w:tentative="1">
      <w:start w:val="1"/>
      <w:numFmt w:val="lowerLetter"/>
      <w:lvlText w:val="%2."/>
      <w:lvlJc w:val="left"/>
      <w:pPr>
        <w:ind w:left="1440" w:hanging="360"/>
      </w:pPr>
    </w:lvl>
    <w:lvl w:ilvl="2" w:tplc="10885488" w:tentative="1">
      <w:start w:val="1"/>
      <w:numFmt w:val="lowerRoman"/>
      <w:lvlText w:val="%3."/>
      <w:lvlJc w:val="right"/>
      <w:pPr>
        <w:ind w:left="2160" w:hanging="180"/>
      </w:pPr>
    </w:lvl>
    <w:lvl w:ilvl="3" w:tplc="10885488" w:tentative="1">
      <w:start w:val="1"/>
      <w:numFmt w:val="decimal"/>
      <w:lvlText w:val="%4."/>
      <w:lvlJc w:val="left"/>
      <w:pPr>
        <w:ind w:left="2880" w:hanging="360"/>
      </w:pPr>
    </w:lvl>
    <w:lvl w:ilvl="4" w:tplc="10885488" w:tentative="1">
      <w:start w:val="1"/>
      <w:numFmt w:val="lowerLetter"/>
      <w:lvlText w:val="%5."/>
      <w:lvlJc w:val="left"/>
      <w:pPr>
        <w:ind w:left="3600" w:hanging="360"/>
      </w:pPr>
    </w:lvl>
    <w:lvl w:ilvl="5" w:tplc="10885488" w:tentative="1">
      <w:start w:val="1"/>
      <w:numFmt w:val="lowerRoman"/>
      <w:lvlText w:val="%6."/>
      <w:lvlJc w:val="right"/>
      <w:pPr>
        <w:ind w:left="4320" w:hanging="180"/>
      </w:pPr>
    </w:lvl>
    <w:lvl w:ilvl="6" w:tplc="10885488" w:tentative="1">
      <w:start w:val="1"/>
      <w:numFmt w:val="decimal"/>
      <w:lvlText w:val="%7."/>
      <w:lvlJc w:val="left"/>
      <w:pPr>
        <w:ind w:left="5040" w:hanging="360"/>
      </w:pPr>
    </w:lvl>
    <w:lvl w:ilvl="7" w:tplc="10885488" w:tentative="1">
      <w:start w:val="1"/>
      <w:numFmt w:val="lowerLetter"/>
      <w:lvlText w:val="%8."/>
      <w:lvlJc w:val="left"/>
      <w:pPr>
        <w:ind w:left="5760" w:hanging="360"/>
      </w:pPr>
    </w:lvl>
    <w:lvl w:ilvl="8" w:tplc="10885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99">
    <w:multiLevelType w:val="hybridMultilevel"/>
    <w:lvl w:ilvl="0" w:tplc="48545372">
      <w:start w:val="1"/>
      <w:numFmt w:val="decimal"/>
      <w:lvlText w:val="%1."/>
      <w:lvlJc w:val="left"/>
      <w:pPr>
        <w:ind w:left="720" w:hanging="360"/>
      </w:pPr>
    </w:lvl>
    <w:lvl w:ilvl="1" w:tplc="48545372" w:tentative="1">
      <w:start w:val="1"/>
      <w:numFmt w:val="lowerLetter"/>
      <w:lvlText w:val="%2."/>
      <w:lvlJc w:val="left"/>
      <w:pPr>
        <w:ind w:left="1440" w:hanging="360"/>
      </w:pPr>
    </w:lvl>
    <w:lvl w:ilvl="2" w:tplc="48545372" w:tentative="1">
      <w:start w:val="1"/>
      <w:numFmt w:val="lowerRoman"/>
      <w:lvlText w:val="%3."/>
      <w:lvlJc w:val="right"/>
      <w:pPr>
        <w:ind w:left="2160" w:hanging="180"/>
      </w:pPr>
    </w:lvl>
    <w:lvl w:ilvl="3" w:tplc="48545372" w:tentative="1">
      <w:start w:val="1"/>
      <w:numFmt w:val="decimal"/>
      <w:lvlText w:val="%4."/>
      <w:lvlJc w:val="left"/>
      <w:pPr>
        <w:ind w:left="2880" w:hanging="360"/>
      </w:pPr>
    </w:lvl>
    <w:lvl w:ilvl="4" w:tplc="48545372" w:tentative="1">
      <w:start w:val="1"/>
      <w:numFmt w:val="lowerLetter"/>
      <w:lvlText w:val="%5."/>
      <w:lvlJc w:val="left"/>
      <w:pPr>
        <w:ind w:left="3600" w:hanging="360"/>
      </w:pPr>
    </w:lvl>
    <w:lvl w:ilvl="5" w:tplc="48545372" w:tentative="1">
      <w:start w:val="1"/>
      <w:numFmt w:val="lowerRoman"/>
      <w:lvlText w:val="%6."/>
      <w:lvlJc w:val="right"/>
      <w:pPr>
        <w:ind w:left="4320" w:hanging="180"/>
      </w:pPr>
    </w:lvl>
    <w:lvl w:ilvl="6" w:tplc="48545372" w:tentative="1">
      <w:start w:val="1"/>
      <w:numFmt w:val="decimal"/>
      <w:lvlText w:val="%7."/>
      <w:lvlJc w:val="left"/>
      <w:pPr>
        <w:ind w:left="5040" w:hanging="360"/>
      </w:pPr>
    </w:lvl>
    <w:lvl w:ilvl="7" w:tplc="48545372" w:tentative="1">
      <w:start w:val="1"/>
      <w:numFmt w:val="lowerLetter"/>
      <w:lvlText w:val="%8."/>
      <w:lvlJc w:val="left"/>
      <w:pPr>
        <w:ind w:left="5760" w:hanging="360"/>
      </w:pPr>
    </w:lvl>
    <w:lvl w:ilvl="8" w:tplc="48545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98">
    <w:multiLevelType w:val="hybridMultilevel"/>
    <w:lvl w:ilvl="0" w:tplc="88636433">
      <w:start w:val="1"/>
      <w:numFmt w:val="decimal"/>
      <w:lvlText w:val="%1."/>
      <w:lvlJc w:val="left"/>
      <w:pPr>
        <w:ind w:left="720" w:hanging="360"/>
      </w:pPr>
    </w:lvl>
    <w:lvl w:ilvl="1" w:tplc="88636433" w:tentative="1">
      <w:start w:val="1"/>
      <w:numFmt w:val="lowerLetter"/>
      <w:lvlText w:val="%2."/>
      <w:lvlJc w:val="left"/>
      <w:pPr>
        <w:ind w:left="1440" w:hanging="360"/>
      </w:pPr>
    </w:lvl>
    <w:lvl w:ilvl="2" w:tplc="88636433" w:tentative="1">
      <w:start w:val="1"/>
      <w:numFmt w:val="lowerRoman"/>
      <w:lvlText w:val="%3."/>
      <w:lvlJc w:val="right"/>
      <w:pPr>
        <w:ind w:left="2160" w:hanging="180"/>
      </w:pPr>
    </w:lvl>
    <w:lvl w:ilvl="3" w:tplc="88636433" w:tentative="1">
      <w:start w:val="1"/>
      <w:numFmt w:val="decimal"/>
      <w:lvlText w:val="%4."/>
      <w:lvlJc w:val="left"/>
      <w:pPr>
        <w:ind w:left="2880" w:hanging="360"/>
      </w:pPr>
    </w:lvl>
    <w:lvl w:ilvl="4" w:tplc="88636433" w:tentative="1">
      <w:start w:val="1"/>
      <w:numFmt w:val="lowerLetter"/>
      <w:lvlText w:val="%5."/>
      <w:lvlJc w:val="left"/>
      <w:pPr>
        <w:ind w:left="3600" w:hanging="360"/>
      </w:pPr>
    </w:lvl>
    <w:lvl w:ilvl="5" w:tplc="88636433" w:tentative="1">
      <w:start w:val="1"/>
      <w:numFmt w:val="lowerRoman"/>
      <w:lvlText w:val="%6."/>
      <w:lvlJc w:val="right"/>
      <w:pPr>
        <w:ind w:left="4320" w:hanging="180"/>
      </w:pPr>
    </w:lvl>
    <w:lvl w:ilvl="6" w:tplc="88636433" w:tentative="1">
      <w:start w:val="1"/>
      <w:numFmt w:val="decimal"/>
      <w:lvlText w:val="%7."/>
      <w:lvlJc w:val="left"/>
      <w:pPr>
        <w:ind w:left="5040" w:hanging="360"/>
      </w:pPr>
    </w:lvl>
    <w:lvl w:ilvl="7" w:tplc="88636433" w:tentative="1">
      <w:start w:val="1"/>
      <w:numFmt w:val="lowerLetter"/>
      <w:lvlText w:val="%8."/>
      <w:lvlJc w:val="left"/>
      <w:pPr>
        <w:ind w:left="5760" w:hanging="360"/>
      </w:pPr>
    </w:lvl>
    <w:lvl w:ilvl="8" w:tplc="886364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97">
    <w:multiLevelType w:val="hybridMultilevel"/>
    <w:lvl w:ilvl="0" w:tplc="74739411">
      <w:start w:val="1"/>
      <w:numFmt w:val="decimal"/>
      <w:lvlText w:val="%1."/>
      <w:lvlJc w:val="left"/>
      <w:pPr>
        <w:ind w:left="720" w:hanging="360"/>
      </w:pPr>
    </w:lvl>
    <w:lvl w:ilvl="1" w:tplc="74739411" w:tentative="1">
      <w:start w:val="1"/>
      <w:numFmt w:val="lowerLetter"/>
      <w:lvlText w:val="%2."/>
      <w:lvlJc w:val="left"/>
      <w:pPr>
        <w:ind w:left="1440" w:hanging="360"/>
      </w:pPr>
    </w:lvl>
    <w:lvl w:ilvl="2" w:tplc="74739411" w:tentative="1">
      <w:start w:val="1"/>
      <w:numFmt w:val="lowerRoman"/>
      <w:lvlText w:val="%3."/>
      <w:lvlJc w:val="right"/>
      <w:pPr>
        <w:ind w:left="2160" w:hanging="180"/>
      </w:pPr>
    </w:lvl>
    <w:lvl w:ilvl="3" w:tplc="74739411" w:tentative="1">
      <w:start w:val="1"/>
      <w:numFmt w:val="decimal"/>
      <w:lvlText w:val="%4."/>
      <w:lvlJc w:val="left"/>
      <w:pPr>
        <w:ind w:left="2880" w:hanging="360"/>
      </w:pPr>
    </w:lvl>
    <w:lvl w:ilvl="4" w:tplc="74739411" w:tentative="1">
      <w:start w:val="1"/>
      <w:numFmt w:val="lowerLetter"/>
      <w:lvlText w:val="%5."/>
      <w:lvlJc w:val="left"/>
      <w:pPr>
        <w:ind w:left="3600" w:hanging="360"/>
      </w:pPr>
    </w:lvl>
    <w:lvl w:ilvl="5" w:tplc="74739411" w:tentative="1">
      <w:start w:val="1"/>
      <w:numFmt w:val="lowerRoman"/>
      <w:lvlText w:val="%6."/>
      <w:lvlJc w:val="right"/>
      <w:pPr>
        <w:ind w:left="4320" w:hanging="180"/>
      </w:pPr>
    </w:lvl>
    <w:lvl w:ilvl="6" w:tplc="74739411" w:tentative="1">
      <w:start w:val="1"/>
      <w:numFmt w:val="decimal"/>
      <w:lvlText w:val="%7."/>
      <w:lvlJc w:val="left"/>
      <w:pPr>
        <w:ind w:left="5040" w:hanging="360"/>
      </w:pPr>
    </w:lvl>
    <w:lvl w:ilvl="7" w:tplc="74739411" w:tentative="1">
      <w:start w:val="1"/>
      <w:numFmt w:val="lowerLetter"/>
      <w:lvlText w:val="%8."/>
      <w:lvlJc w:val="left"/>
      <w:pPr>
        <w:ind w:left="5760" w:hanging="360"/>
      </w:pPr>
    </w:lvl>
    <w:lvl w:ilvl="8" w:tplc="747394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96">
    <w:multiLevelType w:val="hybridMultilevel"/>
    <w:lvl w:ilvl="0" w:tplc="42147448">
      <w:start w:val="1"/>
      <w:numFmt w:val="decimal"/>
      <w:lvlText w:val="%1."/>
      <w:lvlJc w:val="left"/>
      <w:pPr>
        <w:ind w:left="720" w:hanging="360"/>
      </w:pPr>
    </w:lvl>
    <w:lvl w:ilvl="1" w:tplc="42147448" w:tentative="1">
      <w:start w:val="1"/>
      <w:numFmt w:val="lowerLetter"/>
      <w:lvlText w:val="%2."/>
      <w:lvlJc w:val="left"/>
      <w:pPr>
        <w:ind w:left="1440" w:hanging="360"/>
      </w:pPr>
    </w:lvl>
    <w:lvl w:ilvl="2" w:tplc="42147448" w:tentative="1">
      <w:start w:val="1"/>
      <w:numFmt w:val="lowerRoman"/>
      <w:lvlText w:val="%3."/>
      <w:lvlJc w:val="right"/>
      <w:pPr>
        <w:ind w:left="2160" w:hanging="180"/>
      </w:pPr>
    </w:lvl>
    <w:lvl w:ilvl="3" w:tplc="42147448" w:tentative="1">
      <w:start w:val="1"/>
      <w:numFmt w:val="decimal"/>
      <w:lvlText w:val="%4."/>
      <w:lvlJc w:val="left"/>
      <w:pPr>
        <w:ind w:left="2880" w:hanging="360"/>
      </w:pPr>
    </w:lvl>
    <w:lvl w:ilvl="4" w:tplc="42147448" w:tentative="1">
      <w:start w:val="1"/>
      <w:numFmt w:val="lowerLetter"/>
      <w:lvlText w:val="%5."/>
      <w:lvlJc w:val="left"/>
      <w:pPr>
        <w:ind w:left="3600" w:hanging="360"/>
      </w:pPr>
    </w:lvl>
    <w:lvl w:ilvl="5" w:tplc="42147448" w:tentative="1">
      <w:start w:val="1"/>
      <w:numFmt w:val="lowerRoman"/>
      <w:lvlText w:val="%6."/>
      <w:lvlJc w:val="right"/>
      <w:pPr>
        <w:ind w:left="4320" w:hanging="180"/>
      </w:pPr>
    </w:lvl>
    <w:lvl w:ilvl="6" w:tplc="42147448" w:tentative="1">
      <w:start w:val="1"/>
      <w:numFmt w:val="decimal"/>
      <w:lvlText w:val="%7."/>
      <w:lvlJc w:val="left"/>
      <w:pPr>
        <w:ind w:left="5040" w:hanging="360"/>
      </w:pPr>
    </w:lvl>
    <w:lvl w:ilvl="7" w:tplc="42147448" w:tentative="1">
      <w:start w:val="1"/>
      <w:numFmt w:val="lowerLetter"/>
      <w:lvlText w:val="%8."/>
      <w:lvlJc w:val="left"/>
      <w:pPr>
        <w:ind w:left="5760" w:hanging="360"/>
      </w:pPr>
    </w:lvl>
    <w:lvl w:ilvl="8" w:tplc="42147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95">
    <w:multiLevelType w:val="hybridMultilevel"/>
    <w:lvl w:ilvl="0" w:tplc="94519153">
      <w:start w:val="1"/>
      <w:numFmt w:val="decimal"/>
      <w:lvlText w:val="%1."/>
      <w:lvlJc w:val="left"/>
      <w:pPr>
        <w:ind w:left="720" w:hanging="360"/>
      </w:pPr>
    </w:lvl>
    <w:lvl w:ilvl="1" w:tplc="94519153" w:tentative="1">
      <w:start w:val="1"/>
      <w:numFmt w:val="lowerLetter"/>
      <w:lvlText w:val="%2."/>
      <w:lvlJc w:val="left"/>
      <w:pPr>
        <w:ind w:left="1440" w:hanging="360"/>
      </w:pPr>
    </w:lvl>
    <w:lvl w:ilvl="2" w:tplc="94519153" w:tentative="1">
      <w:start w:val="1"/>
      <w:numFmt w:val="lowerRoman"/>
      <w:lvlText w:val="%3."/>
      <w:lvlJc w:val="right"/>
      <w:pPr>
        <w:ind w:left="2160" w:hanging="180"/>
      </w:pPr>
    </w:lvl>
    <w:lvl w:ilvl="3" w:tplc="94519153" w:tentative="1">
      <w:start w:val="1"/>
      <w:numFmt w:val="decimal"/>
      <w:lvlText w:val="%4."/>
      <w:lvlJc w:val="left"/>
      <w:pPr>
        <w:ind w:left="2880" w:hanging="360"/>
      </w:pPr>
    </w:lvl>
    <w:lvl w:ilvl="4" w:tplc="94519153" w:tentative="1">
      <w:start w:val="1"/>
      <w:numFmt w:val="lowerLetter"/>
      <w:lvlText w:val="%5."/>
      <w:lvlJc w:val="left"/>
      <w:pPr>
        <w:ind w:left="3600" w:hanging="360"/>
      </w:pPr>
    </w:lvl>
    <w:lvl w:ilvl="5" w:tplc="94519153" w:tentative="1">
      <w:start w:val="1"/>
      <w:numFmt w:val="lowerRoman"/>
      <w:lvlText w:val="%6."/>
      <w:lvlJc w:val="right"/>
      <w:pPr>
        <w:ind w:left="4320" w:hanging="180"/>
      </w:pPr>
    </w:lvl>
    <w:lvl w:ilvl="6" w:tplc="94519153" w:tentative="1">
      <w:start w:val="1"/>
      <w:numFmt w:val="decimal"/>
      <w:lvlText w:val="%7."/>
      <w:lvlJc w:val="left"/>
      <w:pPr>
        <w:ind w:left="5040" w:hanging="360"/>
      </w:pPr>
    </w:lvl>
    <w:lvl w:ilvl="7" w:tplc="94519153" w:tentative="1">
      <w:start w:val="1"/>
      <w:numFmt w:val="lowerLetter"/>
      <w:lvlText w:val="%8."/>
      <w:lvlJc w:val="left"/>
      <w:pPr>
        <w:ind w:left="5760" w:hanging="360"/>
      </w:pPr>
    </w:lvl>
    <w:lvl w:ilvl="8" w:tplc="945191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94">
    <w:multiLevelType w:val="hybridMultilevel"/>
    <w:lvl w:ilvl="0" w:tplc="10186805">
      <w:start w:val="1"/>
      <w:numFmt w:val="decimal"/>
      <w:lvlText w:val="%1."/>
      <w:lvlJc w:val="left"/>
      <w:pPr>
        <w:ind w:left="720" w:hanging="360"/>
      </w:pPr>
    </w:lvl>
    <w:lvl w:ilvl="1" w:tplc="10186805" w:tentative="1">
      <w:start w:val="1"/>
      <w:numFmt w:val="lowerLetter"/>
      <w:lvlText w:val="%2."/>
      <w:lvlJc w:val="left"/>
      <w:pPr>
        <w:ind w:left="1440" w:hanging="360"/>
      </w:pPr>
    </w:lvl>
    <w:lvl w:ilvl="2" w:tplc="10186805" w:tentative="1">
      <w:start w:val="1"/>
      <w:numFmt w:val="lowerRoman"/>
      <w:lvlText w:val="%3."/>
      <w:lvlJc w:val="right"/>
      <w:pPr>
        <w:ind w:left="2160" w:hanging="180"/>
      </w:pPr>
    </w:lvl>
    <w:lvl w:ilvl="3" w:tplc="10186805" w:tentative="1">
      <w:start w:val="1"/>
      <w:numFmt w:val="decimal"/>
      <w:lvlText w:val="%4."/>
      <w:lvlJc w:val="left"/>
      <w:pPr>
        <w:ind w:left="2880" w:hanging="360"/>
      </w:pPr>
    </w:lvl>
    <w:lvl w:ilvl="4" w:tplc="10186805" w:tentative="1">
      <w:start w:val="1"/>
      <w:numFmt w:val="lowerLetter"/>
      <w:lvlText w:val="%5."/>
      <w:lvlJc w:val="left"/>
      <w:pPr>
        <w:ind w:left="3600" w:hanging="360"/>
      </w:pPr>
    </w:lvl>
    <w:lvl w:ilvl="5" w:tplc="10186805" w:tentative="1">
      <w:start w:val="1"/>
      <w:numFmt w:val="lowerRoman"/>
      <w:lvlText w:val="%6."/>
      <w:lvlJc w:val="right"/>
      <w:pPr>
        <w:ind w:left="4320" w:hanging="180"/>
      </w:pPr>
    </w:lvl>
    <w:lvl w:ilvl="6" w:tplc="10186805" w:tentative="1">
      <w:start w:val="1"/>
      <w:numFmt w:val="decimal"/>
      <w:lvlText w:val="%7."/>
      <w:lvlJc w:val="left"/>
      <w:pPr>
        <w:ind w:left="5040" w:hanging="360"/>
      </w:pPr>
    </w:lvl>
    <w:lvl w:ilvl="7" w:tplc="10186805" w:tentative="1">
      <w:start w:val="1"/>
      <w:numFmt w:val="lowerLetter"/>
      <w:lvlText w:val="%8."/>
      <w:lvlJc w:val="left"/>
      <w:pPr>
        <w:ind w:left="5760" w:hanging="360"/>
      </w:pPr>
    </w:lvl>
    <w:lvl w:ilvl="8" w:tplc="101868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93">
    <w:multiLevelType w:val="hybridMultilevel"/>
    <w:lvl w:ilvl="0" w:tplc="57880464">
      <w:start w:val="1"/>
      <w:numFmt w:val="decimal"/>
      <w:lvlText w:val="%1."/>
      <w:lvlJc w:val="left"/>
      <w:pPr>
        <w:ind w:left="720" w:hanging="360"/>
      </w:pPr>
    </w:lvl>
    <w:lvl w:ilvl="1" w:tplc="57880464" w:tentative="1">
      <w:start w:val="1"/>
      <w:numFmt w:val="lowerLetter"/>
      <w:lvlText w:val="%2."/>
      <w:lvlJc w:val="left"/>
      <w:pPr>
        <w:ind w:left="1440" w:hanging="360"/>
      </w:pPr>
    </w:lvl>
    <w:lvl w:ilvl="2" w:tplc="57880464" w:tentative="1">
      <w:start w:val="1"/>
      <w:numFmt w:val="lowerRoman"/>
      <w:lvlText w:val="%3."/>
      <w:lvlJc w:val="right"/>
      <w:pPr>
        <w:ind w:left="2160" w:hanging="180"/>
      </w:pPr>
    </w:lvl>
    <w:lvl w:ilvl="3" w:tplc="57880464" w:tentative="1">
      <w:start w:val="1"/>
      <w:numFmt w:val="decimal"/>
      <w:lvlText w:val="%4."/>
      <w:lvlJc w:val="left"/>
      <w:pPr>
        <w:ind w:left="2880" w:hanging="360"/>
      </w:pPr>
    </w:lvl>
    <w:lvl w:ilvl="4" w:tplc="57880464" w:tentative="1">
      <w:start w:val="1"/>
      <w:numFmt w:val="lowerLetter"/>
      <w:lvlText w:val="%5."/>
      <w:lvlJc w:val="left"/>
      <w:pPr>
        <w:ind w:left="3600" w:hanging="360"/>
      </w:pPr>
    </w:lvl>
    <w:lvl w:ilvl="5" w:tplc="57880464" w:tentative="1">
      <w:start w:val="1"/>
      <w:numFmt w:val="lowerRoman"/>
      <w:lvlText w:val="%6."/>
      <w:lvlJc w:val="right"/>
      <w:pPr>
        <w:ind w:left="4320" w:hanging="180"/>
      </w:pPr>
    </w:lvl>
    <w:lvl w:ilvl="6" w:tplc="57880464" w:tentative="1">
      <w:start w:val="1"/>
      <w:numFmt w:val="decimal"/>
      <w:lvlText w:val="%7."/>
      <w:lvlJc w:val="left"/>
      <w:pPr>
        <w:ind w:left="5040" w:hanging="360"/>
      </w:pPr>
    </w:lvl>
    <w:lvl w:ilvl="7" w:tplc="57880464" w:tentative="1">
      <w:start w:val="1"/>
      <w:numFmt w:val="lowerLetter"/>
      <w:lvlText w:val="%8."/>
      <w:lvlJc w:val="left"/>
      <w:pPr>
        <w:ind w:left="5760" w:hanging="360"/>
      </w:pPr>
    </w:lvl>
    <w:lvl w:ilvl="8" w:tplc="57880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92">
    <w:multiLevelType w:val="hybridMultilevel"/>
    <w:lvl w:ilvl="0" w:tplc="40506335">
      <w:start w:val="1"/>
      <w:numFmt w:val="decimal"/>
      <w:lvlText w:val="%1."/>
      <w:lvlJc w:val="left"/>
      <w:pPr>
        <w:ind w:left="720" w:hanging="360"/>
      </w:pPr>
    </w:lvl>
    <w:lvl w:ilvl="1" w:tplc="40506335" w:tentative="1">
      <w:start w:val="1"/>
      <w:numFmt w:val="lowerLetter"/>
      <w:lvlText w:val="%2."/>
      <w:lvlJc w:val="left"/>
      <w:pPr>
        <w:ind w:left="1440" w:hanging="360"/>
      </w:pPr>
    </w:lvl>
    <w:lvl w:ilvl="2" w:tplc="40506335" w:tentative="1">
      <w:start w:val="1"/>
      <w:numFmt w:val="lowerRoman"/>
      <w:lvlText w:val="%3."/>
      <w:lvlJc w:val="right"/>
      <w:pPr>
        <w:ind w:left="2160" w:hanging="180"/>
      </w:pPr>
    </w:lvl>
    <w:lvl w:ilvl="3" w:tplc="40506335" w:tentative="1">
      <w:start w:val="1"/>
      <w:numFmt w:val="decimal"/>
      <w:lvlText w:val="%4."/>
      <w:lvlJc w:val="left"/>
      <w:pPr>
        <w:ind w:left="2880" w:hanging="360"/>
      </w:pPr>
    </w:lvl>
    <w:lvl w:ilvl="4" w:tplc="40506335" w:tentative="1">
      <w:start w:val="1"/>
      <w:numFmt w:val="lowerLetter"/>
      <w:lvlText w:val="%5."/>
      <w:lvlJc w:val="left"/>
      <w:pPr>
        <w:ind w:left="3600" w:hanging="360"/>
      </w:pPr>
    </w:lvl>
    <w:lvl w:ilvl="5" w:tplc="40506335" w:tentative="1">
      <w:start w:val="1"/>
      <w:numFmt w:val="lowerRoman"/>
      <w:lvlText w:val="%6."/>
      <w:lvlJc w:val="right"/>
      <w:pPr>
        <w:ind w:left="4320" w:hanging="180"/>
      </w:pPr>
    </w:lvl>
    <w:lvl w:ilvl="6" w:tplc="40506335" w:tentative="1">
      <w:start w:val="1"/>
      <w:numFmt w:val="decimal"/>
      <w:lvlText w:val="%7."/>
      <w:lvlJc w:val="left"/>
      <w:pPr>
        <w:ind w:left="5040" w:hanging="360"/>
      </w:pPr>
    </w:lvl>
    <w:lvl w:ilvl="7" w:tplc="40506335" w:tentative="1">
      <w:start w:val="1"/>
      <w:numFmt w:val="lowerLetter"/>
      <w:lvlText w:val="%8."/>
      <w:lvlJc w:val="left"/>
      <w:pPr>
        <w:ind w:left="5760" w:hanging="360"/>
      </w:pPr>
    </w:lvl>
    <w:lvl w:ilvl="8" w:tplc="405063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91">
    <w:multiLevelType w:val="hybridMultilevel"/>
    <w:lvl w:ilvl="0" w:tplc="30075840">
      <w:start w:val="1"/>
      <w:numFmt w:val="decimal"/>
      <w:lvlText w:val="%1."/>
      <w:lvlJc w:val="left"/>
      <w:pPr>
        <w:ind w:left="720" w:hanging="360"/>
      </w:pPr>
    </w:lvl>
    <w:lvl w:ilvl="1" w:tplc="30075840" w:tentative="1">
      <w:start w:val="1"/>
      <w:numFmt w:val="lowerLetter"/>
      <w:lvlText w:val="%2."/>
      <w:lvlJc w:val="left"/>
      <w:pPr>
        <w:ind w:left="1440" w:hanging="360"/>
      </w:pPr>
    </w:lvl>
    <w:lvl w:ilvl="2" w:tplc="30075840" w:tentative="1">
      <w:start w:val="1"/>
      <w:numFmt w:val="lowerRoman"/>
      <w:lvlText w:val="%3."/>
      <w:lvlJc w:val="right"/>
      <w:pPr>
        <w:ind w:left="2160" w:hanging="180"/>
      </w:pPr>
    </w:lvl>
    <w:lvl w:ilvl="3" w:tplc="30075840" w:tentative="1">
      <w:start w:val="1"/>
      <w:numFmt w:val="decimal"/>
      <w:lvlText w:val="%4."/>
      <w:lvlJc w:val="left"/>
      <w:pPr>
        <w:ind w:left="2880" w:hanging="360"/>
      </w:pPr>
    </w:lvl>
    <w:lvl w:ilvl="4" w:tplc="30075840" w:tentative="1">
      <w:start w:val="1"/>
      <w:numFmt w:val="lowerLetter"/>
      <w:lvlText w:val="%5."/>
      <w:lvlJc w:val="left"/>
      <w:pPr>
        <w:ind w:left="3600" w:hanging="360"/>
      </w:pPr>
    </w:lvl>
    <w:lvl w:ilvl="5" w:tplc="30075840" w:tentative="1">
      <w:start w:val="1"/>
      <w:numFmt w:val="lowerRoman"/>
      <w:lvlText w:val="%6."/>
      <w:lvlJc w:val="right"/>
      <w:pPr>
        <w:ind w:left="4320" w:hanging="180"/>
      </w:pPr>
    </w:lvl>
    <w:lvl w:ilvl="6" w:tplc="30075840" w:tentative="1">
      <w:start w:val="1"/>
      <w:numFmt w:val="decimal"/>
      <w:lvlText w:val="%7."/>
      <w:lvlJc w:val="left"/>
      <w:pPr>
        <w:ind w:left="5040" w:hanging="360"/>
      </w:pPr>
    </w:lvl>
    <w:lvl w:ilvl="7" w:tplc="30075840" w:tentative="1">
      <w:start w:val="1"/>
      <w:numFmt w:val="lowerLetter"/>
      <w:lvlText w:val="%8."/>
      <w:lvlJc w:val="left"/>
      <w:pPr>
        <w:ind w:left="5760" w:hanging="360"/>
      </w:pPr>
    </w:lvl>
    <w:lvl w:ilvl="8" w:tplc="30075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90">
    <w:multiLevelType w:val="hybridMultilevel"/>
    <w:lvl w:ilvl="0" w:tplc="10441206">
      <w:start w:val="1"/>
      <w:numFmt w:val="decimal"/>
      <w:lvlText w:val="%1."/>
      <w:lvlJc w:val="left"/>
      <w:pPr>
        <w:ind w:left="720" w:hanging="360"/>
      </w:pPr>
    </w:lvl>
    <w:lvl w:ilvl="1" w:tplc="10441206" w:tentative="1">
      <w:start w:val="1"/>
      <w:numFmt w:val="lowerLetter"/>
      <w:lvlText w:val="%2."/>
      <w:lvlJc w:val="left"/>
      <w:pPr>
        <w:ind w:left="1440" w:hanging="360"/>
      </w:pPr>
    </w:lvl>
    <w:lvl w:ilvl="2" w:tplc="10441206" w:tentative="1">
      <w:start w:val="1"/>
      <w:numFmt w:val="lowerRoman"/>
      <w:lvlText w:val="%3."/>
      <w:lvlJc w:val="right"/>
      <w:pPr>
        <w:ind w:left="2160" w:hanging="180"/>
      </w:pPr>
    </w:lvl>
    <w:lvl w:ilvl="3" w:tplc="10441206" w:tentative="1">
      <w:start w:val="1"/>
      <w:numFmt w:val="decimal"/>
      <w:lvlText w:val="%4."/>
      <w:lvlJc w:val="left"/>
      <w:pPr>
        <w:ind w:left="2880" w:hanging="360"/>
      </w:pPr>
    </w:lvl>
    <w:lvl w:ilvl="4" w:tplc="10441206" w:tentative="1">
      <w:start w:val="1"/>
      <w:numFmt w:val="lowerLetter"/>
      <w:lvlText w:val="%5."/>
      <w:lvlJc w:val="left"/>
      <w:pPr>
        <w:ind w:left="3600" w:hanging="360"/>
      </w:pPr>
    </w:lvl>
    <w:lvl w:ilvl="5" w:tplc="10441206" w:tentative="1">
      <w:start w:val="1"/>
      <w:numFmt w:val="lowerRoman"/>
      <w:lvlText w:val="%6."/>
      <w:lvlJc w:val="right"/>
      <w:pPr>
        <w:ind w:left="4320" w:hanging="180"/>
      </w:pPr>
    </w:lvl>
    <w:lvl w:ilvl="6" w:tplc="10441206" w:tentative="1">
      <w:start w:val="1"/>
      <w:numFmt w:val="decimal"/>
      <w:lvlText w:val="%7."/>
      <w:lvlJc w:val="left"/>
      <w:pPr>
        <w:ind w:left="5040" w:hanging="360"/>
      </w:pPr>
    </w:lvl>
    <w:lvl w:ilvl="7" w:tplc="10441206" w:tentative="1">
      <w:start w:val="1"/>
      <w:numFmt w:val="lowerLetter"/>
      <w:lvlText w:val="%8."/>
      <w:lvlJc w:val="left"/>
      <w:pPr>
        <w:ind w:left="5760" w:hanging="360"/>
      </w:pPr>
    </w:lvl>
    <w:lvl w:ilvl="8" w:tplc="10441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89">
    <w:multiLevelType w:val="hybridMultilevel"/>
    <w:lvl w:ilvl="0" w:tplc="91666716">
      <w:start w:val="1"/>
      <w:numFmt w:val="decimal"/>
      <w:lvlText w:val="%1."/>
      <w:lvlJc w:val="left"/>
      <w:pPr>
        <w:ind w:left="720" w:hanging="360"/>
      </w:pPr>
    </w:lvl>
    <w:lvl w:ilvl="1" w:tplc="91666716" w:tentative="1">
      <w:start w:val="1"/>
      <w:numFmt w:val="lowerLetter"/>
      <w:lvlText w:val="%2."/>
      <w:lvlJc w:val="left"/>
      <w:pPr>
        <w:ind w:left="1440" w:hanging="360"/>
      </w:pPr>
    </w:lvl>
    <w:lvl w:ilvl="2" w:tplc="91666716" w:tentative="1">
      <w:start w:val="1"/>
      <w:numFmt w:val="lowerRoman"/>
      <w:lvlText w:val="%3."/>
      <w:lvlJc w:val="right"/>
      <w:pPr>
        <w:ind w:left="2160" w:hanging="180"/>
      </w:pPr>
    </w:lvl>
    <w:lvl w:ilvl="3" w:tplc="91666716" w:tentative="1">
      <w:start w:val="1"/>
      <w:numFmt w:val="decimal"/>
      <w:lvlText w:val="%4."/>
      <w:lvlJc w:val="left"/>
      <w:pPr>
        <w:ind w:left="2880" w:hanging="360"/>
      </w:pPr>
    </w:lvl>
    <w:lvl w:ilvl="4" w:tplc="91666716" w:tentative="1">
      <w:start w:val="1"/>
      <w:numFmt w:val="lowerLetter"/>
      <w:lvlText w:val="%5."/>
      <w:lvlJc w:val="left"/>
      <w:pPr>
        <w:ind w:left="3600" w:hanging="360"/>
      </w:pPr>
    </w:lvl>
    <w:lvl w:ilvl="5" w:tplc="91666716" w:tentative="1">
      <w:start w:val="1"/>
      <w:numFmt w:val="lowerRoman"/>
      <w:lvlText w:val="%6."/>
      <w:lvlJc w:val="right"/>
      <w:pPr>
        <w:ind w:left="4320" w:hanging="180"/>
      </w:pPr>
    </w:lvl>
    <w:lvl w:ilvl="6" w:tplc="91666716" w:tentative="1">
      <w:start w:val="1"/>
      <w:numFmt w:val="decimal"/>
      <w:lvlText w:val="%7."/>
      <w:lvlJc w:val="left"/>
      <w:pPr>
        <w:ind w:left="5040" w:hanging="360"/>
      </w:pPr>
    </w:lvl>
    <w:lvl w:ilvl="7" w:tplc="91666716" w:tentative="1">
      <w:start w:val="1"/>
      <w:numFmt w:val="lowerLetter"/>
      <w:lvlText w:val="%8."/>
      <w:lvlJc w:val="left"/>
      <w:pPr>
        <w:ind w:left="5760" w:hanging="360"/>
      </w:pPr>
    </w:lvl>
    <w:lvl w:ilvl="8" w:tplc="91666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88">
    <w:multiLevelType w:val="hybridMultilevel"/>
    <w:lvl w:ilvl="0" w:tplc="40152822">
      <w:start w:val="1"/>
      <w:numFmt w:val="decimal"/>
      <w:lvlText w:val="%1."/>
      <w:lvlJc w:val="left"/>
      <w:pPr>
        <w:ind w:left="720" w:hanging="360"/>
      </w:pPr>
    </w:lvl>
    <w:lvl w:ilvl="1" w:tplc="40152822" w:tentative="1">
      <w:start w:val="1"/>
      <w:numFmt w:val="lowerLetter"/>
      <w:lvlText w:val="%2."/>
      <w:lvlJc w:val="left"/>
      <w:pPr>
        <w:ind w:left="1440" w:hanging="360"/>
      </w:pPr>
    </w:lvl>
    <w:lvl w:ilvl="2" w:tplc="40152822" w:tentative="1">
      <w:start w:val="1"/>
      <w:numFmt w:val="lowerRoman"/>
      <w:lvlText w:val="%3."/>
      <w:lvlJc w:val="right"/>
      <w:pPr>
        <w:ind w:left="2160" w:hanging="180"/>
      </w:pPr>
    </w:lvl>
    <w:lvl w:ilvl="3" w:tplc="40152822" w:tentative="1">
      <w:start w:val="1"/>
      <w:numFmt w:val="decimal"/>
      <w:lvlText w:val="%4."/>
      <w:lvlJc w:val="left"/>
      <w:pPr>
        <w:ind w:left="2880" w:hanging="360"/>
      </w:pPr>
    </w:lvl>
    <w:lvl w:ilvl="4" w:tplc="40152822" w:tentative="1">
      <w:start w:val="1"/>
      <w:numFmt w:val="lowerLetter"/>
      <w:lvlText w:val="%5."/>
      <w:lvlJc w:val="left"/>
      <w:pPr>
        <w:ind w:left="3600" w:hanging="360"/>
      </w:pPr>
    </w:lvl>
    <w:lvl w:ilvl="5" w:tplc="40152822" w:tentative="1">
      <w:start w:val="1"/>
      <w:numFmt w:val="lowerRoman"/>
      <w:lvlText w:val="%6."/>
      <w:lvlJc w:val="right"/>
      <w:pPr>
        <w:ind w:left="4320" w:hanging="180"/>
      </w:pPr>
    </w:lvl>
    <w:lvl w:ilvl="6" w:tplc="40152822" w:tentative="1">
      <w:start w:val="1"/>
      <w:numFmt w:val="decimal"/>
      <w:lvlText w:val="%7."/>
      <w:lvlJc w:val="left"/>
      <w:pPr>
        <w:ind w:left="5040" w:hanging="360"/>
      </w:pPr>
    </w:lvl>
    <w:lvl w:ilvl="7" w:tplc="40152822" w:tentative="1">
      <w:start w:val="1"/>
      <w:numFmt w:val="lowerLetter"/>
      <w:lvlText w:val="%8."/>
      <w:lvlJc w:val="left"/>
      <w:pPr>
        <w:ind w:left="5760" w:hanging="360"/>
      </w:pPr>
    </w:lvl>
    <w:lvl w:ilvl="8" w:tplc="40152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87">
    <w:multiLevelType w:val="hybridMultilevel"/>
    <w:lvl w:ilvl="0" w:tplc="66912076">
      <w:start w:val="1"/>
      <w:numFmt w:val="decimal"/>
      <w:lvlText w:val="%1."/>
      <w:lvlJc w:val="left"/>
      <w:pPr>
        <w:ind w:left="720" w:hanging="360"/>
      </w:pPr>
    </w:lvl>
    <w:lvl w:ilvl="1" w:tplc="66912076" w:tentative="1">
      <w:start w:val="1"/>
      <w:numFmt w:val="lowerLetter"/>
      <w:lvlText w:val="%2."/>
      <w:lvlJc w:val="left"/>
      <w:pPr>
        <w:ind w:left="1440" w:hanging="360"/>
      </w:pPr>
    </w:lvl>
    <w:lvl w:ilvl="2" w:tplc="66912076" w:tentative="1">
      <w:start w:val="1"/>
      <w:numFmt w:val="lowerRoman"/>
      <w:lvlText w:val="%3."/>
      <w:lvlJc w:val="right"/>
      <w:pPr>
        <w:ind w:left="2160" w:hanging="180"/>
      </w:pPr>
    </w:lvl>
    <w:lvl w:ilvl="3" w:tplc="66912076" w:tentative="1">
      <w:start w:val="1"/>
      <w:numFmt w:val="decimal"/>
      <w:lvlText w:val="%4."/>
      <w:lvlJc w:val="left"/>
      <w:pPr>
        <w:ind w:left="2880" w:hanging="360"/>
      </w:pPr>
    </w:lvl>
    <w:lvl w:ilvl="4" w:tplc="66912076" w:tentative="1">
      <w:start w:val="1"/>
      <w:numFmt w:val="lowerLetter"/>
      <w:lvlText w:val="%5."/>
      <w:lvlJc w:val="left"/>
      <w:pPr>
        <w:ind w:left="3600" w:hanging="360"/>
      </w:pPr>
    </w:lvl>
    <w:lvl w:ilvl="5" w:tplc="66912076" w:tentative="1">
      <w:start w:val="1"/>
      <w:numFmt w:val="lowerRoman"/>
      <w:lvlText w:val="%6."/>
      <w:lvlJc w:val="right"/>
      <w:pPr>
        <w:ind w:left="4320" w:hanging="180"/>
      </w:pPr>
    </w:lvl>
    <w:lvl w:ilvl="6" w:tplc="66912076" w:tentative="1">
      <w:start w:val="1"/>
      <w:numFmt w:val="decimal"/>
      <w:lvlText w:val="%7."/>
      <w:lvlJc w:val="left"/>
      <w:pPr>
        <w:ind w:left="5040" w:hanging="360"/>
      </w:pPr>
    </w:lvl>
    <w:lvl w:ilvl="7" w:tplc="66912076" w:tentative="1">
      <w:start w:val="1"/>
      <w:numFmt w:val="lowerLetter"/>
      <w:lvlText w:val="%8."/>
      <w:lvlJc w:val="left"/>
      <w:pPr>
        <w:ind w:left="5760" w:hanging="360"/>
      </w:pPr>
    </w:lvl>
    <w:lvl w:ilvl="8" w:tplc="66912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86">
    <w:multiLevelType w:val="hybridMultilevel"/>
    <w:lvl w:ilvl="0" w:tplc="10417314">
      <w:start w:val="1"/>
      <w:numFmt w:val="decimal"/>
      <w:lvlText w:val="%1."/>
      <w:lvlJc w:val="left"/>
      <w:pPr>
        <w:ind w:left="720" w:hanging="360"/>
      </w:pPr>
    </w:lvl>
    <w:lvl w:ilvl="1" w:tplc="10417314" w:tentative="1">
      <w:start w:val="1"/>
      <w:numFmt w:val="lowerLetter"/>
      <w:lvlText w:val="%2."/>
      <w:lvlJc w:val="left"/>
      <w:pPr>
        <w:ind w:left="1440" w:hanging="360"/>
      </w:pPr>
    </w:lvl>
    <w:lvl w:ilvl="2" w:tplc="10417314" w:tentative="1">
      <w:start w:val="1"/>
      <w:numFmt w:val="lowerRoman"/>
      <w:lvlText w:val="%3."/>
      <w:lvlJc w:val="right"/>
      <w:pPr>
        <w:ind w:left="2160" w:hanging="180"/>
      </w:pPr>
    </w:lvl>
    <w:lvl w:ilvl="3" w:tplc="10417314" w:tentative="1">
      <w:start w:val="1"/>
      <w:numFmt w:val="decimal"/>
      <w:lvlText w:val="%4."/>
      <w:lvlJc w:val="left"/>
      <w:pPr>
        <w:ind w:left="2880" w:hanging="360"/>
      </w:pPr>
    </w:lvl>
    <w:lvl w:ilvl="4" w:tplc="10417314" w:tentative="1">
      <w:start w:val="1"/>
      <w:numFmt w:val="lowerLetter"/>
      <w:lvlText w:val="%5."/>
      <w:lvlJc w:val="left"/>
      <w:pPr>
        <w:ind w:left="3600" w:hanging="360"/>
      </w:pPr>
    </w:lvl>
    <w:lvl w:ilvl="5" w:tplc="10417314" w:tentative="1">
      <w:start w:val="1"/>
      <w:numFmt w:val="lowerRoman"/>
      <w:lvlText w:val="%6."/>
      <w:lvlJc w:val="right"/>
      <w:pPr>
        <w:ind w:left="4320" w:hanging="180"/>
      </w:pPr>
    </w:lvl>
    <w:lvl w:ilvl="6" w:tplc="10417314" w:tentative="1">
      <w:start w:val="1"/>
      <w:numFmt w:val="decimal"/>
      <w:lvlText w:val="%7."/>
      <w:lvlJc w:val="left"/>
      <w:pPr>
        <w:ind w:left="5040" w:hanging="360"/>
      </w:pPr>
    </w:lvl>
    <w:lvl w:ilvl="7" w:tplc="10417314" w:tentative="1">
      <w:start w:val="1"/>
      <w:numFmt w:val="lowerLetter"/>
      <w:lvlText w:val="%8."/>
      <w:lvlJc w:val="left"/>
      <w:pPr>
        <w:ind w:left="5760" w:hanging="360"/>
      </w:pPr>
    </w:lvl>
    <w:lvl w:ilvl="8" w:tplc="10417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85">
    <w:multiLevelType w:val="hybridMultilevel"/>
    <w:lvl w:ilvl="0" w:tplc="61827515">
      <w:start w:val="1"/>
      <w:numFmt w:val="decimal"/>
      <w:lvlText w:val="%1."/>
      <w:lvlJc w:val="left"/>
      <w:pPr>
        <w:ind w:left="720" w:hanging="360"/>
      </w:pPr>
    </w:lvl>
    <w:lvl w:ilvl="1" w:tplc="61827515" w:tentative="1">
      <w:start w:val="1"/>
      <w:numFmt w:val="lowerLetter"/>
      <w:lvlText w:val="%2."/>
      <w:lvlJc w:val="left"/>
      <w:pPr>
        <w:ind w:left="1440" w:hanging="360"/>
      </w:pPr>
    </w:lvl>
    <w:lvl w:ilvl="2" w:tplc="61827515" w:tentative="1">
      <w:start w:val="1"/>
      <w:numFmt w:val="lowerRoman"/>
      <w:lvlText w:val="%3."/>
      <w:lvlJc w:val="right"/>
      <w:pPr>
        <w:ind w:left="2160" w:hanging="180"/>
      </w:pPr>
    </w:lvl>
    <w:lvl w:ilvl="3" w:tplc="61827515" w:tentative="1">
      <w:start w:val="1"/>
      <w:numFmt w:val="decimal"/>
      <w:lvlText w:val="%4."/>
      <w:lvlJc w:val="left"/>
      <w:pPr>
        <w:ind w:left="2880" w:hanging="360"/>
      </w:pPr>
    </w:lvl>
    <w:lvl w:ilvl="4" w:tplc="61827515" w:tentative="1">
      <w:start w:val="1"/>
      <w:numFmt w:val="lowerLetter"/>
      <w:lvlText w:val="%5."/>
      <w:lvlJc w:val="left"/>
      <w:pPr>
        <w:ind w:left="3600" w:hanging="360"/>
      </w:pPr>
    </w:lvl>
    <w:lvl w:ilvl="5" w:tplc="61827515" w:tentative="1">
      <w:start w:val="1"/>
      <w:numFmt w:val="lowerRoman"/>
      <w:lvlText w:val="%6."/>
      <w:lvlJc w:val="right"/>
      <w:pPr>
        <w:ind w:left="4320" w:hanging="180"/>
      </w:pPr>
    </w:lvl>
    <w:lvl w:ilvl="6" w:tplc="61827515" w:tentative="1">
      <w:start w:val="1"/>
      <w:numFmt w:val="decimal"/>
      <w:lvlText w:val="%7."/>
      <w:lvlJc w:val="left"/>
      <w:pPr>
        <w:ind w:left="5040" w:hanging="360"/>
      </w:pPr>
    </w:lvl>
    <w:lvl w:ilvl="7" w:tplc="61827515" w:tentative="1">
      <w:start w:val="1"/>
      <w:numFmt w:val="lowerLetter"/>
      <w:lvlText w:val="%8."/>
      <w:lvlJc w:val="left"/>
      <w:pPr>
        <w:ind w:left="5760" w:hanging="360"/>
      </w:pPr>
    </w:lvl>
    <w:lvl w:ilvl="8" w:tplc="618275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84">
    <w:multiLevelType w:val="hybridMultilevel"/>
    <w:lvl w:ilvl="0" w:tplc="85455936">
      <w:start w:val="1"/>
      <w:numFmt w:val="decimal"/>
      <w:lvlText w:val="%1."/>
      <w:lvlJc w:val="left"/>
      <w:pPr>
        <w:ind w:left="720" w:hanging="360"/>
      </w:pPr>
    </w:lvl>
    <w:lvl w:ilvl="1" w:tplc="85455936" w:tentative="1">
      <w:start w:val="1"/>
      <w:numFmt w:val="lowerLetter"/>
      <w:lvlText w:val="%2."/>
      <w:lvlJc w:val="left"/>
      <w:pPr>
        <w:ind w:left="1440" w:hanging="360"/>
      </w:pPr>
    </w:lvl>
    <w:lvl w:ilvl="2" w:tplc="85455936" w:tentative="1">
      <w:start w:val="1"/>
      <w:numFmt w:val="lowerRoman"/>
      <w:lvlText w:val="%3."/>
      <w:lvlJc w:val="right"/>
      <w:pPr>
        <w:ind w:left="2160" w:hanging="180"/>
      </w:pPr>
    </w:lvl>
    <w:lvl w:ilvl="3" w:tplc="85455936" w:tentative="1">
      <w:start w:val="1"/>
      <w:numFmt w:val="decimal"/>
      <w:lvlText w:val="%4."/>
      <w:lvlJc w:val="left"/>
      <w:pPr>
        <w:ind w:left="2880" w:hanging="360"/>
      </w:pPr>
    </w:lvl>
    <w:lvl w:ilvl="4" w:tplc="85455936" w:tentative="1">
      <w:start w:val="1"/>
      <w:numFmt w:val="lowerLetter"/>
      <w:lvlText w:val="%5."/>
      <w:lvlJc w:val="left"/>
      <w:pPr>
        <w:ind w:left="3600" w:hanging="360"/>
      </w:pPr>
    </w:lvl>
    <w:lvl w:ilvl="5" w:tplc="85455936" w:tentative="1">
      <w:start w:val="1"/>
      <w:numFmt w:val="lowerRoman"/>
      <w:lvlText w:val="%6."/>
      <w:lvlJc w:val="right"/>
      <w:pPr>
        <w:ind w:left="4320" w:hanging="180"/>
      </w:pPr>
    </w:lvl>
    <w:lvl w:ilvl="6" w:tplc="85455936" w:tentative="1">
      <w:start w:val="1"/>
      <w:numFmt w:val="decimal"/>
      <w:lvlText w:val="%7."/>
      <w:lvlJc w:val="left"/>
      <w:pPr>
        <w:ind w:left="5040" w:hanging="360"/>
      </w:pPr>
    </w:lvl>
    <w:lvl w:ilvl="7" w:tplc="85455936" w:tentative="1">
      <w:start w:val="1"/>
      <w:numFmt w:val="lowerLetter"/>
      <w:lvlText w:val="%8."/>
      <w:lvlJc w:val="left"/>
      <w:pPr>
        <w:ind w:left="5760" w:hanging="360"/>
      </w:pPr>
    </w:lvl>
    <w:lvl w:ilvl="8" w:tplc="85455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83">
    <w:multiLevelType w:val="hybridMultilevel"/>
    <w:lvl w:ilvl="0" w:tplc="74663567">
      <w:start w:val="1"/>
      <w:numFmt w:val="decimal"/>
      <w:lvlText w:val="%1."/>
      <w:lvlJc w:val="left"/>
      <w:pPr>
        <w:ind w:left="720" w:hanging="360"/>
      </w:pPr>
    </w:lvl>
    <w:lvl w:ilvl="1" w:tplc="74663567" w:tentative="1">
      <w:start w:val="1"/>
      <w:numFmt w:val="lowerLetter"/>
      <w:lvlText w:val="%2."/>
      <w:lvlJc w:val="left"/>
      <w:pPr>
        <w:ind w:left="1440" w:hanging="360"/>
      </w:pPr>
    </w:lvl>
    <w:lvl w:ilvl="2" w:tplc="74663567" w:tentative="1">
      <w:start w:val="1"/>
      <w:numFmt w:val="lowerRoman"/>
      <w:lvlText w:val="%3."/>
      <w:lvlJc w:val="right"/>
      <w:pPr>
        <w:ind w:left="2160" w:hanging="180"/>
      </w:pPr>
    </w:lvl>
    <w:lvl w:ilvl="3" w:tplc="74663567" w:tentative="1">
      <w:start w:val="1"/>
      <w:numFmt w:val="decimal"/>
      <w:lvlText w:val="%4."/>
      <w:lvlJc w:val="left"/>
      <w:pPr>
        <w:ind w:left="2880" w:hanging="360"/>
      </w:pPr>
    </w:lvl>
    <w:lvl w:ilvl="4" w:tplc="74663567" w:tentative="1">
      <w:start w:val="1"/>
      <w:numFmt w:val="lowerLetter"/>
      <w:lvlText w:val="%5."/>
      <w:lvlJc w:val="left"/>
      <w:pPr>
        <w:ind w:left="3600" w:hanging="360"/>
      </w:pPr>
    </w:lvl>
    <w:lvl w:ilvl="5" w:tplc="74663567" w:tentative="1">
      <w:start w:val="1"/>
      <w:numFmt w:val="lowerRoman"/>
      <w:lvlText w:val="%6."/>
      <w:lvlJc w:val="right"/>
      <w:pPr>
        <w:ind w:left="4320" w:hanging="180"/>
      </w:pPr>
    </w:lvl>
    <w:lvl w:ilvl="6" w:tplc="74663567" w:tentative="1">
      <w:start w:val="1"/>
      <w:numFmt w:val="decimal"/>
      <w:lvlText w:val="%7."/>
      <w:lvlJc w:val="left"/>
      <w:pPr>
        <w:ind w:left="5040" w:hanging="360"/>
      </w:pPr>
    </w:lvl>
    <w:lvl w:ilvl="7" w:tplc="74663567" w:tentative="1">
      <w:start w:val="1"/>
      <w:numFmt w:val="lowerLetter"/>
      <w:lvlText w:val="%8."/>
      <w:lvlJc w:val="left"/>
      <w:pPr>
        <w:ind w:left="5760" w:hanging="360"/>
      </w:pPr>
    </w:lvl>
    <w:lvl w:ilvl="8" w:tplc="746635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82">
    <w:multiLevelType w:val="hybridMultilevel"/>
    <w:lvl w:ilvl="0" w:tplc="72803152">
      <w:start w:val="1"/>
      <w:numFmt w:val="decimal"/>
      <w:lvlText w:val="%1."/>
      <w:lvlJc w:val="left"/>
      <w:pPr>
        <w:ind w:left="720" w:hanging="360"/>
      </w:pPr>
    </w:lvl>
    <w:lvl w:ilvl="1" w:tplc="72803152" w:tentative="1">
      <w:start w:val="1"/>
      <w:numFmt w:val="lowerLetter"/>
      <w:lvlText w:val="%2."/>
      <w:lvlJc w:val="left"/>
      <w:pPr>
        <w:ind w:left="1440" w:hanging="360"/>
      </w:pPr>
    </w:lvl>
    <w:lvl w:ilvl="2" w:tplc="72803152" w:tentative="1">
      <w:start w:val="1"/>
      <w:numFmt w:val="lowerRoman"/>
      <w:lvlText w:val="%3."/>
      <w:lvlJc w:val="right"/>
      <w:pPr>
        <w:ind w:left="2160" w:hanging="180"/>
      </w:pPr>
    </w:lvl>
    <w:lvl w:ilvl="3" w:tplc="72803152" w:tentative="1">
      <w:start w:val="1"/>
      <w:numFmt w:val="decimal"/>
      <w:lvlText w:val="%4."/>
      <w:lvlJc w:val="left"/>
      <w:pPr>
        <w:ind w:left="2880" w:hanging="360"/>
      </w:pPr>
    </w:lvl>
    <w:lvl w:ilvl="4" w:tplc="72803152" w:tentative="1">
      <w:start w:val="1"/>
      <w:numFmt w:val="lowerLetter"/>
      <w:lvlText w:val="%5."/>
      <w:lvlJc w:val="left"/>
      <w:pPr>
        <w:ind w:left="3600" w:hanging="360"/>
      </w:pPr>
    </w:lvl>
    <w:lvl w:ilvl="5" w:tplc="72803152" w:tentative="1">
      <w:start w:val="1"/>
      <w:numFmt w:val="lowerRoman"/>
      <w:lvlText w:val="%6."/>
      <w:lvlJc w:val="right"/>
      <w:pPr>
        <w:ind w:left="4320" w:hanging="180"/>
      </w:pPr>
    </w:lvl>
    <w:lvl w:ilvl="6" w:tplc="72803152" w:tentative="1">
      <w:start w:val="1"/>
      <w:numFmt w:val="decimal"/>
      <w:lvlText w:val="%7."/>
      <w:lvlJc w:val="left"/>
      <w:pPr>
        <w:ind w:left="5040" w:hanging="360"/>
      </w:pPr>
    </w:lvl>
    <w:lvl w:ilvl="7" w:tplc="72803152" w:tentative="1">
      <w:start w:val="1"/>
      <w:numFmt w:val="lowerLetter"/>
      <w:lvlText w:val="%8."/>
      <w:lvlJc w:val="left"/>
      <w:pPr>
        <w:ind w:left="5760" w:hanging="360"/>
      </w:pPr>
    </w:lvl>
    <w:lvl w:ilvl="8" w:tplc="72803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81">
    <w:multiLevelType w:val="hybridMultilevel"/>
    <w:lvl w:ilvl="0" w:tplc="25429604">
      <w:start w:val="1"/>
      <w:numFmt w:val="decimal"/>
      <w:lvlText w:val="%1."/>
      <w:lvlJc w:val="left"/>
      <w:pPr>
        <w:ind w:left="720" w:hanging="360"/>
      </w:pPr>
    </w:lvl>
    <w:lvl w:ilvl="1" w:tplc="25429604" w:tentative="1">
      <w:start w:val="1"/>
      <w:numFmt w:val="lowerLetter"/>
      <w:lvlText w:val="%2."/>
      <w:lvlJc w:val="left"/>
      <w:pPr>
        <w:ind w:left="1440" w:hanging="360"/>
      </w:pPr>
    </w:lvl>
    <w:lvl w:ilvl="2" w:tplc="25429604" w:tentative="1">
      <w:start w:val="1"/>
      <w:numFmt w:val="lowerRoman"/>
      <w:lvlText w:val="%3."/>
      <w:lvlJc w:val="right"/>
      <w:pPr>
        <w:ind w:left="2160" w:hanging="180"/>
      </w:pPr>
    </w:lvl>
    <w:lvl w:ilvl="3" w:tplc="25429604" w:tentative="1">
      <w:start w:val="1"/>
      <w:numFmt w:val="decimal"/>
      <w:lvlText w:val="%4."/>
      <w:lvlJc w:val="left"/>
      <w:pPr>
        <w:ind w:left="2880" w:hanging="360"/>
      </w:pPr>
    </w:lvl>
    <w:lvl w:ilvl="4" w:tplc="25429604" w:tentative="1">
      <w:start w:val="1"/>
      <w:numFmt w:val="lowerLetter"/>
      <w:lvlText w:val="%5."/>
      <w:lvlJc w:val="left"/>
      <w:pPr>
        <w:ind w:left="3600" w:hanging="360"/>
      </w:pPr>
    </w:lvl>
    <w:lvl w:ilvl="5" w:tplc="25429604" w:tentative="1">
      <w:start w:val="1"/>
      <w:numFmt w:val="lowerRoman"/>
      <w:lvlText w:val="%6."/>
      <w:lvlJc w:val="right"/>
      <w:pPr>
        <w:ind w:left="4320" w:hanging="180"/>
      </w:pPr>
    </w:lvl>
    <w:lvl w:ilvl="6" w:tplc="25429604" w:tentative="1">
      <w:start w:val="1"/>
      <w:numFmt w:val="decimal"/>
      <w:lvlText w:val="%7."/>
      <w:lvlJc w:val="left"/>
      <w:pPr>
        <w:ind w:left="5040" w:hanging="360"/>
      </w:pPr>
    </w:lvl>
    <w:lvl w:ilvl="7" w:tplc="25429604" w:tentative="1">
      <w:start w:val="1"/>
      <w:numFmt w:val="lowerLetter"/>
      <w:lvlText w:val="%8."/>
      <w:lvlJc w:val="left"/>
      <w:pPr>
        <w:ind w:left="5760" w:hanging="360"/>
      </w:pPr>
    </w:lvl>
    <w:lvl w:ilvl="8" w:tplc="25429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80">
    <w:multiLevelType w:val="hybridMultilevel"/>
    <w:lvl w:ilvl="0" w:tplc="11220382">
      <w:start w:val="1"/>
      <w:numFmt w:val="decimal"/>
      <w:lvlText w:val="%1."/>
      <w:lvlJc w:val="left"/>
      <w:pPr>
        <w:ind w:left="720" w:hanging="360"/>
      </w:pPr>
    </w:lvl>
    <w:lvl w:ilvl="1" w:tplc="11220382" w:tentative="1">
      <w:start w:val="1"/>
      <w:numFmt w:val="lowerLetter"/>
      <w:lvlText w:val="%2."/>
      <w:lvlJc w:val="left"/>
      <w:pPr>
        <w:ind w:left="1440" w:hanging="360"/>
      </w:pPr>
    </w:lvl>
    <w:lvl w:ilvl="2" w:tplc="11220382" w:tentative="1">
      <w:start w:val="1"/>
      <w:numFmt w:val="lowerRoman"/>
      <w:lvlText w:val="%3."/>
      <w:lvlJc w:val="right"/>
      <w:pPr>
        <w:ind w:left="2160" w:hanging="180"/>
      </w:pPr>
    </w:lvl>
    <w:lvl w:ilvl="3" w:tplc="11220382" w:tentative="1">
      <w:start w:val="1"/>
      <w:numFmt w:val="decimal"/>
      <w:lvlText w:val="%4."/>
      <w:lvlJc w:val="left"/>
      <w:pPr>
        <w:ind w:left="2880" w:hanging="360"/>
      </w:pPr>
    </w:lvl>
    <w:lvl w:ilvl="4" w:tplc="11220382" w:tentative="1">
      <w:start w:val="1"/>
      <w:numFmt w:val="lowerLetter"/>
      <w:lvlText w:val="%5."/>
      <w:lvlJc w:val="left"/>
      <w:pPr>
        <w:ind w:left="3600" w:hanging="360"/>
      </w:pPr>
    </w:lvl>
    <w:lvl w:ilvl="5" w:tplc="11220382" w:tentative="1">
      <w:start w:val="1"/>
      <w:numFmt w:val="lowerRoman"/>
      <w:lvlText w:val="%6."/>
      <w:lvlJc w:val="right"/>
      <w:pPr>
        <w:ind w:left="4320" w:hanging="180"/>
      </w:pPr>
    </w:lvl>
    <w:lvl w:ilvl="6" w:tplc="11220382" w:tentative="1">
      <w:start w:val="1"/>
      <w:numFmt w:val="decimal"/>
      <w:lvlText w:val="%7."/>
      <w:lvlJc w:val="left"/>
      <w:pPr>
        <w:ind w:left="5040" w:hanging="360"/>
      </w:pPr>
    </w:lvl>
    <w:lvl w:ilvl="7" w:tplc="11220382" w:tentative="1">
      <w:start w:val="1"/>
      <w:numFmt w:val="lowerLetter"/>
      <w:lvlText w:val="%8."/>
      <w:lvlJc w:val="left"/>
      <w:pPr>
        <w:ind w:left="5760" w:hanging="360"/>
      </w:pPr>
    </w:lvl>
    <w:lvl w:ilvl="8" w:tplc="11220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79">
    <w:multiLevelType w:val="hybridMultilevel"/>
    <w:lvl w:ilvl="0" w:tplc="89137641">
      <w:start w:val="1"/>
      <w:numFmt w:val="decimal"/>
      <w:lvlText w:val="%1."/>
      <w:lvlJc w:val="left"/>
      <w:pPr>
        <w:ind w:left="720" w:hanging="360"/>
      </w:pPr>
    </w:lvl>
    <w:lvl w:ilvl="1" w:tplc="89137641" w:tentative="1">
      <w:start w:val="1"/>
      <w:numFmt w:val="lowerLetter"/>
      <w:lvlText w:val="%2."/>
      <w:lvlJc w:val="left"/>
      <w:pPr>
        <w:ind w:left="1440" w:hanging="360"/>
      </w:pPr>
    </w:lvl>
    <w:lvl w:ilvl="2" w:tplc="89137641" w:tentative="1">
      <w:start w:val="1"/>
      <w:numFmt w:val="lowerRoman"/>
      <w:lvlText w:val="%3."/>
      <w:lvlJc w:val="right"/>
      <w:pPr>
        <w:ind w:left="2160" w:hanging="180"/>
      </w:pPr>
    </w:lvl>
    <w:lvl w:ilvl="3" w:tplc="89137641" w:tentative="1">
      <w:start w:val="1"/>
      <w:numFmt w:val="decimal"/>
      <w:lvlText w:val="%4."/>
      <w:lvlJc w:val="left"/>
      <w:pPr>
        <w:ind w:left="2880" w:hanging="360"/>
      </w:pPr>
    </w:lvl>
    <w:lvl w:ilvl="4" w:tplc="89137641" w:tentative="1">
      <w:start w:val="1"/>
      <w:numFmt w:val="lowerLetter"/>
      <w:lvlText w:val="%5."/>
      <w:lvlJc w:val="left"/>
      <w:pPr>
        <w:ind w:left="3600" w:hanging="360"/>
      </w:pPr>
    </w:lvl>
    <w:lvl w:ilvl="5" w:tplc="89137641" w:tentative="1">
      <w:start w:val="1"/>
      <w:numFmt w:val="lowerRoman"/>
      <w:lvlText w:val="%6."/>
      <w:lvlJc w:val="right"/>
      <w:pPr>
        <w:ind w:left="4320" w:hanging="180"/>
      </w:pPr>
    </w:lvl>
    <w:lvl w:ilvl="6" w:tplc="89137641" w:tentative="1">
      <w:start w:val="1"/>
      <w:numFmt w:val="decimal"/>
      <w:lvlText w:val="%7."/>
      <w:lvlJc w:val="left"/>
      <w:pPr>
        <w:ind w:left="5040" w:hanging="360"/>
      </w:pPr>
    </w:lvl>
    <w:lvl w:ilvl="7" w:tplc="89137641" w:tentative="1">
      <w:start w:val="1"/>
      <w:numFmt w:val="lowerLetter"/>
      <w:lvlText w:val="%8."/>
      <w:lvlJc w:val="left"/>
      <w:pPr>
        <w:ind w:left="5760" w:hanging="360"/>
      </w:pPr>
    </w:lvl>
    <w:lvl w:ilvl="8" w:tplc="891376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78">
    <w:multiLevelType w:val="hybridMultilevel"/>
    <w:lvl w:ilvl="0" w:tplc="56132718">
      <w:start w:val="1"/>
      <w:numFmt w:val="decimal"/>
      <w:lvlText w:val="%1."/>
      <w:lvlJc w:val="left"/>
      <w:pPr>
        <w:ind w:left="720" w:hanging="360"/>
      </w:pPr>
    </w:lvl>
    <w:lvl w:ilvl="1" w:tplc="56132718" w:tentative="1">
      <w:start w:val="1"/>
      <w:numFmt w:val="lowerLetter"/>
      <w:lvlText w:val="%2."/>
      <w:lvlJc w:val="left"/>
      <w:pPr>
        <w:ind w:left="1440" w:hanging="360"/>
      </w:pPr>
    </w:lvl>
    <w:lvl w:ilvl="2" w:tplc="56132718" w:tentative="1">
      <w:start w:val="1"/>
      <w:numFmt w:val="lowerRoman"/>
      <w:lvlText w:val="%3."/>
      <w:lvlJc w:val="right"/>
      <w:pPr>
        <w:ind w:left="2160" w:hanging="180"/>
      </w:pPr>
    </w:lvl>
    <w:lvl w:ilvl="3" w:tplc="56132718" w:tentative="1">
      <w:start w:val="1"/>
      <w:numFmt w:val="decimal"/>
      <w:lvlText w:val="%4."/>
      <w:lvlJc w:val="left"/>
      <w:pPr>
        <w:ind w:left="2880" w:hanging="360"/>
      </w:pPr>
    </w:lvl>
    <w:lvl w:ilvl="4" w:tplc="56132718" w:tentative="1">
      <w:start w:val="1"/>
      <w:numFmt w:val="lowerLetter"/>
      <w:lvlText w:val="%5."/>
      <w:lvlJc w:val="left"/>
      <w:pPr>
        <w:ind w:left="3600" w:hanging="360"/>
      </w:pPr>
    </w:lvl>
    <w:lvl w:ilvl="5" w:tplc="56132718" w:tentative="1">
      <w:start w:val="1"/>
      <w:numFmt w:val="lowerRoman"/>
      <w:lvlText w:val="%6."/>
      <w:lvlJc w:val="right"/>
      <w:pPr>
        <w:ind w:left="4320" w:hanging="180"/>
      </w:pPr>
    </w:lvl>
    <w:lvl w:ilvl="6" w:tplc="56132718" w:tentative="1">
      <w:start w:val="1"/>
      <w:numFmt w:val="decimal"/>
      <w:lvlText w:val="%7."/>
      <w:lvlJc w:val="left"/>
      <w:pPr>
        <w:ind w:left="5040" w:hanging="360"/>
      </w:pPr>
    </w:lvl>
    <w:lvl w:ilvl="7" w:tplc="56132718" w:tentative="1">
      <w:start w:val="1"/>
      <w:numFmt w:val="lowerLetter"/>
      <w:lvlText w:val="%8."/>
      <w:lvlJc w:val="left"/>
      <w:pPr>
        <w:ind w:left="5760" w:hanging="360"/>
      </w:pPr>
    </w:lvl>
    <w:lvl w:ilvl="8" w:tplc="56132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77">
    <w:multiLevelType w:val="hybridMultilevel"/>
    <w:lvl w:ilvl="0" w:tplc="52127532">
      <w:start w:val="1"/>
      <w:numFmt w:val="decimal"/>
      <w:lvlText w:val="%1."/>
      <w:lvlJc w:val="left"/>
      <w:pPr>
        <w:ind w:left="720" w:hanging="360"/>
      </w:pPr>
    </w:lvl>
    <w:lvl w:ilvl="1" w:tplc="52127532" w:tentative="1">
      <w:start w:val="1"/>
      <w:numFmt w:val="lowerLetter"/>
      <w:lvlText w:val="%2."/>
      <w:lvlJc w:val="left"/>
      <w:pPr>
        <w:ind w:left="1440" w:hanging="360"/>
      </w:pPr>
    </w:lvl>
    <w:lvl w:ilvl="2" w:tplc="52127532" w:tentative="1">
      <w:start w:val="1"/>
      <w:numFmt w:val="lowerRoman"/>
      <w:lvlText w:val="%3."/>
      <w:lvlJc w:val="right"/>
      <w:pPr>
        <w:ind w:left="2160" w:hanging="180"/>
      </w:pPr>
    </w:lvl>
    <w:lvl w:ilvl="3" w:tplc="52127532" w:tentative="1">
      <w:start w:val="1"/>
      <w:numFmt w:val="decimal"/>
      <w:lvlText w:val="%4."/>
      <w:lvlJc w:val="left"/>
      <w:pPr>
        <w:ind w:left="2880" w:hanging="360"/>
      </w:pPr>
    </w:lvl>
    <w:lvl w:ilvl="4" w:tplc="52127532" w:tentative="1">
      <w:start w:val="1"/>
      <w:numFmt w:val="lowerLetter"/>
      <w:lvlText w:val="%5."/>
      <w:lvlJc w:val="left"/>
      <w:pPr>
        <w:ind w:left="3600" w:hanging="360"/>
      </w:pPr>
    </w:lvl>
    <w:lvl w:ilvl="5" w:tplc="52127532" w:tentative="1">
      <w:start w:val="1"/>
      <w:numFmt w:val="lowerRoman"/>
      <w:lvlText w:val="%6."/>
      <w:lvlJc w:val="right"/>
      <w:pPr>
        <w:ind w:left="4320" w:hanging="180"/>
      </w:pPr>
    </w:lvl>
    <w:lvl w:ilvl="6" w:tplc="52127532" w:tentative="1">
      <w:start w:val="1"/>
      <w:numFmt w:val="decimal"/>
      <w:lvlText w:val="%7."/>
      <w:lvlJc w:val="left"/>
      <w:pPr>
        <w:ind w:left="5040" w:hanging="360"/>
      </w:pPr>
    </w:lvl>
    <w:lvl w:ilvl="7" w:tplc="52127532" w:tentative="1">
      <w:start w:val="1"/>
      <w:numFmt w:val="lowerLetter"/>
      <w:lvlText w:val="%8."/>
      <w:lvlJc w:val="left"/>
      <w:pPr>
        <w:ind w:left="5760" w:hanging="360"/>
      </w:pPr>
    </w:lvl>
    <w:lvl w:ilvl="8" w:tplc="52127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76">
    <w:multiLevelType w:val="hybridMultilevel"/>
    <w:lvl w:ilvl="0" w:tplc="36232253">
      <w:start w:val="1"/>
      <w:numFmt w:val="decimal"/>
      <w:lvlText w:val="%1."/>
      <w:lvlJc w:val="left"/>
      <w:pPr>
        <w:ind w:left="720" w:hanging="360"/>
      </w:pPr>
    </w:lvl>
    <w:lvl w:ilvl="1" w:tplc="36232253" w:tentative="1">
      <w:start w:val="1"/>
      <w:numFmt w:val="lowerLetter"/>
      <w:lvlText w:val="%2."/>
      <w:lvlJc w:val="left"/>
      <w:pPr>
        <w:ind w:left="1440" w:hanging="360"/>
      </w:pPr>
    </w:lvl>
    <w:lvl w:ilvl="2" w:tplc="36232253" w:tentative="1">
      <w:start w:val="1"/>
      <w:numFmt w:val="lowerRoman"/>
      <w:lvlText w:val="%3."/>
      <w:lvlJc w:val="right"/>
      <w:pPr>
        <w:ind w:left="2160" w:hanging="180"/>
      </w:pPr>
    </w:lvl>
    <w:lvl w:ilvl="3" w:tplc="36232253" w:tentative="1">
      <w:start w:val="1"/>
      <w:numFmt w:val="decimal"/>
      <w:lvlText w:val="%4."/>
      <w:lvlJc w:val="left"/>
      <w:pPr>
        <w:ind w:left="2880" w:hanging="360"/>
      </w:pPr>
    </w:lvl>
    <w:lvl w:ilvl="4" w:tplc="36232253" w:tentative="1">
      <w:start w:val="1"/>
      <w:numFmt w:val="lowerLetter"/>
      <w:lvlText w:val="%5."/>
      <w:lvlJc w:val="left"/>
      <w:pPr>
        <w:ind w:left="3600" w:hanging="360"/>
      </w:pPr>
    </w:lvl>
    <w:lvl w:ilvl="5" w:tplc="36232253" w:tentative="1">
      <w:start w:val="1"/>
      <w:numFmt w:val="lowerRoman"/>
      <w:lvlText w:val="%6."/>
      <w:lvlJc w:val="right"/>
      <w:pPr>
        <w:ind w:left="4320" w:hanging="180"/>
      </w:pPr>
    </w:lvl>
    <w:lvl w:ilvl="6" w:tplc="36232253" w:tentative="1">
      <w:start w:val="1"/>
      <w:numFmt w:val="decimal"/>
      <w:lvlText w:val="%7."/>
      <w:lvlJc w:val="left"/>
      <w:pPr>
        <w:ind w:left="5040" w:hanging="360"/>
      </w:pPr>
    </w:lvl>
    <w:lvl w:ilvl="7" w:tplc="36232253" w:tentative="1">
      <w:start w:val="1"/>
      <w:numFmt w:val="lowerLetter"/>
      <w:lvlText w:val="%8."/>
      <w:lvlJc w:val="left"/>
      <w:pPr>
        <w:ind w:left="5760" w:hanging="360"/>
      </w:pPr>
    </w:lvl>
    <w:lvl w:ilvl="8" w:tplc="362322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75">
    <w:multiLevelType w:val="hybridMultilevel"/>
    <w:lvl w:ilvl="0" w:tplc="94467634">
      <w:start w:val="1"/>
      <w:numFmt w:val="decimal"/>
      <w:lvlText w:val="%1."/>
      <w:lvlJc w:val="left"/>
      <w:pPr>
        <w:ind w:left="720" w:hanging="360"/>
      </w:pPr>
    </w:lvl>
    <w:lvl w:ilvl="1" w:tplc="94467634" w:tentative="1">
      <w:start w:val="1"/>
      <w:numFmt w:val="lowerLetter"/>
      <w:lvlText w:val="%2."/>
      <w:lvlJc w:val="left"/>
      <w:pPr>
        <w:ind w:left="1440" w:hanging="360"/>
      </w:pPr>
    </w:lvl>
    <w:lvl w:ilvl="2" w:tplc="94467634" w:tentative="1">
      <w:start w:val="1"/>
      <w:numFmt w:val="lowerRoman"/>
      <w:lvlText w:val="%3."/>
      <w:lvlJc w:val="right"/>
      <w:pPr>
        <w:ind w:left="2160" w:hanging="180"/>
      </w:pPr>
    </w:lvl>
    <w:lvl w:ilvl="3" w:tplc="94467634" w:tentative="1">
      <w:start w:val="1"/>
      <w:numFmt w:val="decimal"/>
      <w:lvlText w:val="%4."/>
      <w:lvlJc w:val="left"/>
      <w:pPr>
        <w:ind w:left="2880" w:hanging="360"/>
      </w:pPr>
    </w:lvl>
    <w:lvl w:ilvl="4" w:tplc="94467634" w:tentative="1">
      <w:start w:val="1"/>
      <w:numFmt w:val="lowerLetter"/>
      <w:lvlText w:val="%5."/>
      <w:lvlJc w:val="left"/>
      <w:pPr>
        <w:ind w:left="3600" w:hanging="360"/>
      </w:pPr>
    </w:lvl>
    <w:lvl w:ilvl="5" w:tplc="94467634" w:tentative="1">
      <w:start w:val="1"/>
      <w:numFmt w:val="lowerRoman"/>
      <w:lvlText w:val="%6."/>
      <w:lvlJc w:val="right"/>
      <w:pPr>
        <w:ind w:left="4320" w:hanging="180"/>
      </w:pPr>
    </w:lvl>
    <w:lvl w:ilvl="6" w:tplc="94467634" w:tentative="1">
      <w:start w:val="1"/>
      <w:numFmt w:val="decimal"/>
      <w:lvlText w:val="%7."/>
      <w:lvlJc w:val="left"/>
      <w:pPr>
        <w:ind w:left="5040" w:hanging="360"/>
      </w:pPr>
    </w:lvl>
    <w:lvl w:ilvl="7" w:tplc="94467634" w:tentative="1">
      <w:start w:val="1"/>
      <w:numFmt w:val="lowerLetter"/>
      <w:lvlText w:val="%8."/>
      <w:lvlJc w:val="left"/>
      <w:pPr>
        <w:ind w:left="5760" w:hanging="360"/>
      </w:pPr>
    </w:lvl>
    <w:lvl w:ilvl="8" w:tplc="94467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74">
    <w:multiLevelType w:val="hybridMultilevel"/>
    <w:lvl w:ilvl="0" w:tplc="12828697">
      <w:start w:val="1"/>
      <w:numFmt w:val="decimal"/>
      <w:lvlText w:val="%1."/>
      <w:lvlJc w:val="left"/>
      <w:pPr>
        <w:ind w:left="720" w:hanging="360"/>
      </w:pPr>
    </w:lvl>
    <w:lvl w:ilvl="1" w:tplc="12828697" w:tentative="1">
      <w:start w:val="1"/>
      <w:numFmt w:val="lowerLetter"/>
      <w:lvlText w:val="%2."/>
      <w:lvlJc w:val="left"/>
      <w:pPr>
        <w:ind w:left="1440" w:hanging="360"/>
      </w:pPr>
    </w:lvl>
    <w:lvl w:ilvl="2" w:tplc="12828697" w:tentative="1">
      <w:start w:val="1"/>
      <w:numFmt w:val="lowerRoman"/>
      <w:lvlText w:val="%3."/>
      <w:lvlJc w:val="right"/>
      <w:pPr>
        <w:ind w:left="2160" w:hanging="180"/>
      </w:pPr>
    </w:lvl>
    <w:lvl w:ilvl="3" w:tplc="12828697" w:tentative="1">
      <w:start w:val="1"/>
      <w:numFmt w:val="decimal"/>
      <w:lvlText w:val="%4."/>
      <w:lvlJc w:val="left"/>
      <w:pPr>
        <w:ind w:left="2880" w:hanging="360"/>
      </w:pPr>
    </w:lvl>
    <w:lvl w:ilvl="4" w:tplc="12828697" w:tentative="1">
      <w:start w:val="1"/>
      <w:numFmt w:val="lowerLetter"/>
      <w:lvlText w:val="%5."/>
      <w:lvlJc w:val="left"/>
      <w:pPr>
        <w:ind w:left="3600" w:hanging="360"/>
      </w:pPr>
    </w:lvl>
    <w:lvl w:ilvl="5" w:tplc="12828697" w:tentative="1">
      <w:start w:val="1"/>
      <w:numFmt w:val="lowerRoman"/>
      <w:lvlText w:val="%6."/>
      <w:lvlJc w:val="right"/>
      <w:pPr>
        <w:ind w:left="4320" w:hanging="180"/>
      </w:pPr>
    </w:lvl>
    <w:lvl w:ilvl="6" w:tplc="12828697" w:tentative="1">
      <w:start w:val="1"/>
      <w:numFmt w:val="decimal"/>
      <w:lvlText w:val="%7."/>
      <w:lvlJc w:val="left"/>
      <w:pPr>
        <w:ind w:left="5040" w:hanging="360"/>
      </w:pPr>
    </w:lvl>
    <w:lvl w:ilvl="7" w:tplc="12828697" w:tentative="1">
      <w:start w:val="1"/>
      <w:numFmt w:val="lowerLetter"/>
      <w:lvlText w:val="%8."/>
      <w:lvlJc w:val="left"/>
      <w:pPr>
        <w:ind w:left="5760" w:hanging="360"/>
      </w:pPr>
    </w:lvl>
    <w:lvl w:ilvl="8" w:tplc="128286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73">
    <w:multiLevelType w:val="hybridMultilevel"/>
    <w:lvl w:ilvl="0" w:tplc="59564023">
      <w:start w:val="1"/>
      <w:numFmt w:val="decimal"/>
      <w:lvlText w:val="%1."/>
      <w:lvlJc w:val="left"/>
      <w:pPr>
        <w:ind w:left="720" w:hanging="360"/>
      </w:pPr>
    </w:lvl>
    <w:lvl w:ilvl="1" w:tplc="59564023" w:tentative="1">
      <w:start w:val="1"/>
      <w:numFmt w:val="lowerLetter"/>
      <w:lvlText w:val="%2."/>
      <w:lvlJc w:val="left"/>
      <w:pPr>
        <w:ind w:left="1440" w:hanging="360"/>
      </w:pPr>
    </w:lvl>
    <w:lvl w:ilvl="2" w:tplc="59564023" w:tentative="1">
      <w:start w:val="1"/>
      <w:numFmt w:val="lowerRoman"/>
      <w:lvlText w:val="%3."/>
      <w:lvlJc w:val="right"/>
      <w:pPr>
        <w:ind w:left="2160" w:hanging="180"/>
      </w:pPr>
    </w:lvl>
    <w:lvl w:ilvl="3" w:tplc="59564023" w:tentative="1">
      <w:start w:val="1"/>
      <w:numFmt w:val="decimal"/>
      <w:lvlText w:val="%4."/>
      <w:lvlJc w:val="left"/>
      <w:pPr>
        <w:ind w:left="2880" w:hanging="360"/>
      </w:pPr>
    </w:lvl>
    <w:lvl w:ilvl="4" w:tplc="59564023" w:tentative="1">
      <w:start w:val="1"/>
      <w:numFmt w:val="lowerLetter"/>
      <w:lvlText w:val="%5."/>
      <w:lvlJc w:val="left"/>
      <w:pPr>
        <w:ind w:left="3600" w:hanging="360"/>
      </w:pPr>
    </w:lvl>
    <w:lvl w:ilvl="5" w:tplc="59564023" w:tentative="1">
      <w:start w:val="1"/>
      <w:numFmt w:val="lowerRoman"/>
      <w:lvlText w:val="%6."/>
      <w:lvlJc w:val="right"/>
      <w:pPr>
        <w:ind w:left="4320" w:hanging="180"/>
      </w:pPr>
    </w:lvl>
    <w:lvl w:ilvl="6" w:tplc="59564023" w:tentative="1">
      <w:start w:val="1"/>
      <w:numFmt w:val="decimal"/>
      <w:lvlText w:val="%7."/>
      <w:lvlJc w:val="left"/>
      <w:pPr>
        <w:ind w:left="5040" w:hanging="360"/>
      </w:pPr>
    </w:lvl>
    <w:lvl w:ilvl="7" w:tplc="59564023" w:tentative="1">
      <w:start w:val="1"/>
      <w:numFmt w:val="lowerLetter"/>
      <w:lvlText w:val="%8."/>
      <w:lvlJc w:val="left"/>
      <w:pPr>
        <w:ind w:left="5760" w:hanging="360"/>
      </w:pPr>
    </w:lvl>
    <w:lvl w:ilvl="8" w:tplc="595640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72">
    <w:multiLevelType w:val="hybridMultilevel"/>
    <w:lvl w:ilvl="0" w:tplc="30352538">
      <w:start w:val="1"/>
      <w:numFmt w:val="decimal"/>
      <w:lvlText w:val="%1."/>
      <w:lvlJc w:val="left"/>
      <w:pPr>
        <w:ind w:left="720" w:hanging="360"/>
      </w:pPr>
    </w:lvl>
    <w:lvl w:ilvl="1" w:tplc="30352538" w:tentative="1">
      <w:start w:val="1"/>
      <w:numFmt w:val="lowerLetter"/>
      <w:lvlText w:val="%2."/>
      <w:lvlJc w:val="left"/>
      <w:pPr>
        <w:ind w:left="1440" w:hanging="360"/>
      </w:pPr>
    </w:lvl>
    <w:lvl w:ilvl="2" w:tplc="30352538" w:tentative="1">
      <w:start w:val="1"/>
      <w:numFmt w:val="lowerRoman"/>
      <w:lvlText w:val="%3."/>
      <w:lvlJc w:val="right"/>
      <w:pPr>
        <w:ind w:left="2160" w:hanging="180"/>
      </w:pPr>
    </w:lvl>
    <w:lvl w:ilvl="3" w:tplc="30352538" w:tentative="1">
      <w:start w:val="1"/>
      <w:numFmt w:val="decimal"/>
      <w:lvlText w:val="%4."/>
      <w:lvlJc w:val="left"/>
      <w:pPr>
        <w:ind w:left="2880" w:hanging="360"/>
      </w:pPr>
    </w:lvl>
    <w:lvl w:ilvl="4" w:tplc="30352538" w:tentative="1">
      <w:start w:val="1"/>
      <w:numFmt w:val="lowerLetter"/>
      <w:lvlText w:val="%5."/>
      <w:lvlJc w:val="left"/>
      <w:pPr>
        <w:ind w:left="3600" w:hanging="360"/>
      </w:pPr>
    </w:lvl>
    <w:lvl w:ilvl="5" w:tplc="30352538" w:tentative="1">
      <w:start w:val="1"/>
      <w:numFmt w:val="lowerRoman"/>
      <w:lvlText w:val="%6."/>
      <w:lvlJc w:val="right"/>
      <w:pPr>
        <w:ind w:left="4320" w:hanging="180"/>
      </w:pPr>
    </w:lvl>
    <w:lvl w:ilvl="6" w:tplc="30352538" w:tentative="1">
      <w:start w:val="1"/>
      <w:numFmt w:val="decimal"/>
      <w:lvlText w:val="%7."/>
      <w:lvlJc w:val="left"/>
      <w:pPr>
        <w:ind w:left="5040" w:hanging="360"/>
      </w:pPr>
    </w:lvl>
    <w:lvl w:ilvl="7" w:tplc="30352538" w:tentative="1">
      <w:start w:val="1"/>
      <w:numFmt w:val="lowerLetter"/>
      <w:lvlText w:val="%8."/>
      <w:lvlJc w:val="left"/>
      <w:pPr>
        <w:ind w:left="5760" w:hanging="360"/>
      </w:pPr>
    </w:lvl>
    <w:lvl w:ilvl="8" w:tplc="30352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71">
    <w:multiLevelType w:val="hybridMultilevel"/>
    <w:lvl w:ilvl="0" w:tplc="81218176">
      <w:start w:val="1"/>
      <w:numFmt w:val="decimal"/>
      <w:lvlText w:val="%1."/>
      <w:lvlJc w:val="left"/>
      <w:pPr>
        <w:ind w:left="720" w:hanging="360"/>
      </w:pPr>
    </w:lvl>
    <w:lvl w:ilvl="1" w:tplc="81218176" w:tentative="1">
      <w:start w:val="1"/>
      <w:numFmt w:val="lowerLetter"/>
      <w:lvlText w:val="%2."/>
      <w:lvlJc w:val="left"/>
      <w:pPr>
        <w:ind w:left="1440" w:hanging="360"/>
      </w:pPr>
    </w:lvl>
    <w:lvl w:ilvl="2" w:tplc="81218176" w:tentative="1">
      <w:start w:val="1"/>
      <w:numFmt w:val="lowerRoman"/>
      <w:lvlText w:val="%3."/>
      <w:lvlJc w:val="right"/>
      <w:pPr>
        <w:ind w:left="2160" w:hanging="180"/>
      </w:pPr>
    </w:lvl>
    <w:lvl w:ilvl="3" w:tplc="81218176" w:tentative="1">
      <w:start w:val="1"/>
      <w:numFmt w:val="decimal"/>
      <w:lvlText w:val="%4."/>
      <w:lvlJc w:val="left"/>
      <w:pPr>
        <w:ind w:left="2880" w:hanging="360"/>
      </w:pPr>
    </w:lvl>
    <w:lvl w:ilvl="4" w:tplc="81218176" w:tentative="1">
      <w:start w:val="1"/>
      <w:numFmt w:val="lowerLetter"/>
      <w:lvlText w:val="%5."/>
      <w:lvlJc w:val="left"/>
      <w:pPr>
        <w:ind w:left="3600" w:hanging="360"/>
      </w:pPr>
    </w:lvl>
    <w:lvl w:ilvl="5" w:tplc="81218176" w:tentative="1">
      <w:start w:val="1"/>
      <w:numFmt w:val="lowerRoman"/>
      <w:lvlText w:val="%6."/>
      <w:lvlJc w:val="right"/>
      <w:pPr>
        <w:ind w:left="4320" w:hanging="180"/>
      </w:pPr>
    </w:lvl>
    <w:lvl w:ilvl="6" w:tplc="81218176" w:tentative="1">
      <w:start w:val="1"/>
      <w:numFmt w:val="decimal"/>
      <w:lvlText w:val="%7."/>
      <w:lvlJc w:val="left"/>
      <w:pPr>
        <w:ind w:left="5040" w:hanging="360"/>
      </w:pPr>
    </w:lvl>
    <w:lvl w:ilvl="7" w:tplc="81218176" w:tentative="1">
      <w:start w:val="1"/>
      <w:numFmt w:val="lowerLetter"/>
      <w:lvlText w:val="%8."/>
      <w:lvlJc w:val="left"/>
      <w:pPr>
        <w:ind w:left="5760" w:hanging="360"/>
      </w:pPr>
    </w:lvl>
    <w:lvl w:ilvl="8" w:tplc="81218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70">
    <w:multiLevelType w:val="hybridMultilevel"/>
    <w:lvl w:ilvl="0" w:tplc="98794651">
      <w:start w:val="1"/>
      <w:numFmt w:val="decimal"/>
      <w:lvlText w:val="%1."/>
      <w:lvlJc w:val="left"/>
      <w:pPr>
        <w:ind w:left="720" w:hanging="360"/>
      </w:pPr>
    </w:lvl>
    <w:lvl w:ilvl="1" w:tplc="98794651" w:tentative="1">
      <w:start w:val="1"/>
      <w:numFmt w:val="lowerLetter"/>
      <w:lvlText w:val="%2."/>
      <w:lvlJc w:val="left"/>
      <w:pPr>
        <w:ind w:left="1440" w:hanging="360"/>
      </w:pPr>
    </w:lvl>
    <w:lvl w:ilvl="2" w:tplc="98794651" w:tentative="1">
      <w:start w:val="1"/>
      <w:numFmt w:val="lowerRoman"/>
      <w:lvlText w:val="%3."/>
      <w:lvlJc w:val="right"/>
      <w:pPr>
        <w:ind w:left="2160" w:hanging="180"/>
      </w:pPr>
    </w:lvl>
    <w:lvl w:ilvl="3" w:tplc="98794651" w:tentative="1">
      <w:start w:val="1"/>
      <w:numFmt w:val="decimal"/>
      <w:lvlText w:val="%4."/>
      <w:lvlJc w:val="left"/>
      <w:pPr>
        <w:ind w:left="2880" w:hanging="360"/>
      </w:pPr>
    </w:lvl>
    <w:lvl w:ilvl="4" w:tplc="98794651" w:tentative="1">
      <w:start w:val="1"/>
      <w:numFmt w:val="lowerLetter"/>
      <w:lvlText w:val="%5."/>
      <w:lvlJc w:val="left"/>
      <w:pPr>
        <w:ind w:left="3600" w:hanging="360"/>
      </w:pPr>
    </w:lvl>
    <w:lvl w:ilvl="5" w:tplc="98794651" w:tentative="1">
      <w:start w:val="1"/>
      <w:numFmt w:val="lowerRoman"/>
      <w:lvlText w:val="%6."/>
      <w:lvlJc w:val="right"/>
      <w:pPr>
        <w:ind w:left="4320" w:hanging="180"/>
      </w:pPr>
    </w:lvl>
    <w:lvl w:ilvl="6" w:tplc="98794651" w:tentative="1">
      <w:start w:val="1"/>
      <w:numFmt w:val="decimal"/>
      <w:lvlText w:val="%7."/>
      <w:lvlJc w:val="left"/>
      <w:pPr>
        <w:ind w:left="5040" w:hanging="360"/>
      </w:pPr>
    </w:lvl>
    <w:lvl w:ilvl="7" w:tplc="98794651" w:tentative="1">
      <w:start w:val="1"/>
      <w:numFmt w:val="lowerLetter"/>
      <w:lvlText w:val="%8."/>
      <w:lvlJc w:val="left"/>
      <w:pPr>
        <w:ind w:left="5760" w:hanging="360"/>
      </w:pPr>
    </w:lvl>
    <w:lvl w:ilvl="8" w:tplc="987946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69">
    <w:multiLevelType w:val="hybridMultilevel"/>
    <w:lvl w:ilvl="0" w:tplc="97832369">
      <w:start w:val="1"/>
      <w:numFmt w:val="decimal"/>
      <w:lvlText w:val="%1."/>
      <w:lvlJc w:val="left"/>
      <w:pPr>
        <w:ind w:left="720" w:hanging="360"/>
      </w:pPr>
    </w:lvl>
    <w:lvl w:ilvl="1" w:tplc="97832369" w:tentative="1">
      <w:start w:val="1"/>
      <w:numFmt w:val="lowerLetter"/>
      <w:lvlText w:val="%2."/>
      <w:lvlJc w:val="left"/>
      <w:pPr>
        <w:ind w:left="1440" w:hanging="360"/>
      </w:pPr>
    </w:lvl>
    <w:lvl w:ilvl="2" w:tplc="97832369" w:tentative="1">
      <w:start w:val="1"/>
      <w:numFmt w:val="lowerRoman"/>
      <w:lvlText w:val="%3."/>
      <w:lvlJc w:val="right"/>
      <w:pPr>
        <w:ind w:left="2160" w:hanging="180"/>
      </w:pPr>
    </w:lvl>
    <w:lvl w:ilvl="3" w:tplc="97832369" w:tentative="1">
      <w:start w:val="1"/>
      <w:numFmt w:val="decimal"/>
      <w:lvlText w:val="%4."/>
      <w:lvlJc w:val="left"/>
      <w:pPr>
        <w:ind w:left="2880" w:hanging="360"/>
      </w:pPr>
    </w:lvl>
    <w:lvl w:ilvl="4" w:tplc="97832369" w:tentative="1">
      <w:start w:val="1"/>
      <w:numFmt w:val="lowerLetter"/>
      <w:lvlText w:val="%5."/>
      <w:lvlJc w:val="left"/>
      <w:pPr>
        <w:ind w:left="3600" w:hanging="360"/>
      </w:pPr>
    </w:lvl>
    <w:lvl w:ilvl="5" w:tplc="97832369" w:tentative="1">
      <w:start w:val="1"/>
      <w:numFmt w:val="lowerRoman"/>
      <w:lvlText w:val="%6."/>
      <w:lvlJc w:val="right"/>
      <w:pPr>
        <w:ind w:left="4320" w:hanging="180"/>
      </w:pPr>
    </w:lvl>
    <w:lvl w:ilvl="6" w:tplc="97832369" w:tentative="1">
      <w:start w:val="1"/>
      <w:numFmt w:val="decimal"/>
      <w:lvlText w:val="%7."/>
      <w:lvlJc w:val="left"/>
      <w:pPr>
        <w:ind w:left="5040" w:hanging="360"/>
      </w:pPr>
    </w:lvl>
    <w:lvl w:ilvl="7" w:tplc="97832369" w:tentative="1">
      <w:start w:val="1"/>
      <w:numFmt w:val="lowerLetter"/>
      <w:lvlText w:val="%8."/>
      <w:lvlJc w:val="left"/>
      <w:pPr>
        <w:ind w:left="5760" w:hanging="360"/>
      </w:pPr>
    </w:lvl>
    <w:lvl w:ilvl="8" w:tplc="978323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68">
    <w:multiLevelType w:val="hybridMultilevel"/>
    <w:lvl w:ilvl="0" w:tplc="77919387">
      <w:start w:val="1"/>
      <w:numFmt w:val="decimal"/>
      <w:lvlText w:val="%1."/>
      <w:lvlJc w:val="left"/>
      <w:pPr>
        <w:ind w:left="720" w:hanging="360"/>
      </w:pPr>
    </w:lvl>
    <w:lvl w:ilvl="1" w:tplc="77919387" w:tentative="1">
      <w:start w:val="1"/>
      <w:numFmt w:val="lowerLetter"/>
      <w:lvlText w:val="%2."/>
      <w:lvlJc w:val="left"/>
      <w:pPr>
        <w:ind w:left="1440" w:hanging="360"/>
      </w:pPr>
    </w:lvl>
    <w:lvl w:ilvl="2" w:tplc="77919387" w:tentative="1">
      <w:start w:val="1"/>
      <w:numFmt w:val="lowerRoman"/>
      <w:lvlText w:val="%3."/>
      <w:lvlJc w:val="right"/>
      <w:pPr>
        <w:ind w:left="2160" w:hanging="180"/>
      </w:pPr>
    </w:lvl>
    <w:lvl w:ilvl="3" w:tplc="77919387" w:tentative="1">
      <w:start w:val="1"/>
      <w:numFmt w:val="decimal"/>
      <w:lvlText w:val="%4."/>
      <w:lvlJc w:val="left"/>
      <w:pPr>
        <w:ind w:left="2880" w:hanging="360"/>
      </w:pPr>
    </w:lvl>
    <w:lvl w:ilvl="4" w:tplc="77919387" w:tentative="1">
      <w:start w:val="1"/>
      <w:numFmt w:val="lowerLetter"/>
      <w:lvlText w:val="%5."/>
      <w:lvlJc w:val="left"/>
      <w:pPr>
        <w:ind w:left="3600" w:hanging="360"/>
      </w:pPr>
    </w:lvl>
    <w:lvl w:ilvl="5" w:tplc="77919387" w:tentative="1">
      <w:start w:val="1"/>
      <w:numFmt w:val="lowerRoman"/>
      <w:lvlText w:val="%6."/>
      <w:lvlJc w:val="right"/>
      <w:pPr>
        <w:ind w:left="4320" w:hanging="180"/>
      </w:pPr>
    </w:lvl>
    <w:lvl w:ilvl="6" w:tplc="77919387" w:tentative="1">
      <w:start w:val="1"/>
      <w:numFmt w:val="decimal"/>
      <w:lvlText w:val="%7."/>
      <w:lvlJc w:val="left"/>
      <w:pPr>
        <w:ind w:left="5040" w:hanging="360"/>
      </w:pPr>
    </w:lvl>
    <w:lvl w:ilvl="7" w:tplc="77919387" w:tentative="1">
      <w:start w:val="1"/>
      <w:numFmt w:val="lowerLetter"/>
      <w:lvlText w:val="%8."/>
      <w:lvlJc w:val="left"/>
      <w:pPr>
        <w:ind w:left="5760" w:hanging="360"/>
      </w:pPr>
    </w:lvl>
    <w:lvl w:ilvl="8" w:tplc="779193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67">
    <w:multiLevelType w:val="hybridMultilevel"/>
    <w:lvl w:ilvl="0" w:tplc="54269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167">
    <w:abstractNumId w:val="10167"/>
  </w:num>
  <w:num w:numId="10168">
    <w:abstractNumId w:val="10168"/>
  </w:num>
  <w:num w:numId="10169">
    <w:abstractNumId w:val="10169"/>
  </w:num>
  <w:num w:numId="10170">
    <w:abstractNumId w:val="10170"/>
  </w:num>
  <w:num w:numId="10171">
    <w:abstractNumId w:val="10171"/>
  </w:num>
  <w:num w:numId="10172">
    <w:abstractNumId w:val="10172"/>
  </w:num>
  <w:num w:numId="10173">
    <w:abstractNumId w:val="10173"/>
  </w:num>
  <w:num w:numId="10174">
    <w:abstractNumId w:val="10174"/>
  </w:num>
  <w:num w:numId="10175">
    <w:abstractNumId w:val="10175"/>
  </w:num>
  <w:num w:numId="10176">
    <w:abstractNumId w:val="10176"/>
  </w:num>
  <w:num w:numId="10177">
    <w:abstractNumId w:val="10177"/>
  </w:num>
  <w:num w:numId="10178">
    <w:abstractNumId w:val="10178"/>
  </w:num>
  <w:num w:numId="10179">
    <w:abstractNumId w:val="10179"/>
  </w:num>
  <w:num w:numId="10180">
    <w:abstractNumId w:val="10180"/>
  </w:num>
  <w:num w:numId="10181">
    <w:abstractNumId w:val="10181"/>
  </w:num>
  <w:num w:numId="10182">
    <w:abstractNumId w:val="10182"/>
  </w:num>
  <w:num w:numId="10183">
    <w:abstractNumId w:val="10183"/>
  </w:num>
  <w:num w:numId="10184">
    <w:abstractNumId w:val="10184"/>
  </w:num>
  <w:num w:numId="10185">
    <w:abstractNumId w:val="10185"/>
  </w:num>
  <w:num w:numId="10186">
    <w:abstractNumId w:val="10186"/>
  </w:num>
  <w:num w:numId="10187">
    <w:abstractNumId w:val="10187"/>
  </w:num>
  <w:num w:numId="10188">
    <w:abstractNumId w:val="10188"/>
  </w:num>
  <w:num w:numId="10189">
    <w:abstractNumId w:val="10189"/>
  </w:num>
  <w:num w:numId="10190">
    <w:abstractNumId w:val="10190"/>
  </w:num>
  <w:num w:numId="10191">
    <w:abstractNumId w:val="10191"/>
  </w:num>
  <w:num w:numId="10192">
    <w:abstractNumId w:val="10192"/>
  </w:num>
  <w:num w:numId="10193">
    <w:abstractNumId w:val="10193"/>
  </w:num>
  <w:num w:numId="10194">
    <w:abstractNumId w:val="10194"/>
  </w:num>
  <w:num w:numId="10195">
    <w:abstractNumId w:val="10195"/>
  </w:num>
  <w:num w:numId="10196">
    <w:abstractNumId w:val="10196"/>
  </w:num>
  <w:num w:numId="10197">
    <w:abstractNumId w:val="10197"/>
  </w:num>
  <w:num w:numId="10198">
    <w:abstractNumId w:val="10198"/>
  </w:num>
  <w:num w:numId="10199">
    <w:abstractNumId w:val="10199"/>
  </w:num>
  <w:num w:numId="10200">
    <w:abstractNumId w:val="10200"/>
  </w:num>
  <w:num w:numId="10201">
    <w:abstractNumId w:val="10201"/>
  </w:num>
  <w:num w:numId="10202">
    <w:abstractNumId w:val="10202"/>
  </w:num>
  <w:num w:numId="10203">
    <w:abstractNumId w:val="10203"/>
  </w:num>
  <w:num w:numId="10204">
    <w:abstractNumId w:val="10204"/>
  </w:num>
  <w:num w:numId="10205">
    <w:abstractNumId w:val="10205"/>
  </w:num>
  <w:num w:numId="10206">
    <w:abstractNumId w:val="10206"/>
  </w:num>
  <w:num w:numId="10207">
    <w:abstractNumId w:val="10207"/>
  </w:num>
  <w:num w:numId="10208">
    <w:abstractNumId w:val="10208"/>
  </w:num>
  <w:num w:numId="10209">
    <w:abstractNumId w:val="10209"/>
  </w:num>
  <w:num w:numId="10210">
    <w:abstractNumId w:val="10210"/>
  </w:num>
  <w:num w:numId="10211">
    <w:abstractNumId w:val="10211"/>
  </w:num>
  <w:num w:numId="10212">
    <w:abstractNumId w:val="10212"/>
  </w:num>
  <w:num w:numId="10213">
    <w:abstractNumId w:val="10213"/>
  </w:num>
  <w:num w:numId="10214">
    <w:abstractNumId w:val="10214"/>
  </w:num>
  <w:num w:numId="10215">
    <w:abstractNumId w:val="10215"/>
  </w:num>
  <w:num w:numId="10216">
    <w:abstractNumId w:val="10216"/>
  </w:num>
  <w:num w:numId="10217">
    <w:abstractNumId w:val="10217"/>
  </w:num>
  <w:num w:numId="10218">
    <w:abstractNumId w:val="10218"/>
  </w:num>
  <w:num w:numId="10219">
    <w:abstractNumId w:val="10219"/>
  </w:num>
  <w:num w:numId="10220">
    <w:abstractNumId w:val="10220"/>
  </w:num>
  <w:num w:numId="10221">
    <w:abstractNumId w:val="10221"/>
  </w:num>
  <w:num w:numId="10222">
    <w:abstractNumId w:val="10222"/>
  </w:num>
  <w:num w:numId="10223">
    <w:abstractNumId w:val="10223"/>
  </w:num>
  <w:num w:numId="10224">
    <w:abstractNumId w:val="10224"/>
  </w:num>
  <w:num w:numId="10225">
    <w:abstractNumId w:val="10225"/>
  </w:num>
  <w:num w:numId="10226">
    <w:abstractNumId w:val="10226"/>
  </w:num>
  <w:num w:numId="10227">
    <w:abstractNumId w:val="10227"/>
  </w:num>
  <w:num w:numId="10228">
    <w:abstractNumId w:val="10228"/>
  </w:num>
  <w:num w:numId="10229">
    <w:abstractNumId w:val="10229"/>
  </w:num>
  <w:num w:numId="10230">
    <w:abstractNumId w:val="10230"/>
  </w:num>
  <w:num w:numId="10231">
    <w:abstractNumId w:val="10231"/>
  </w:num>
  <w:num w:numId="10232">
    <w:abstractNumId w:val="10232"/>
  </w:num>
  <w:num w:numId="10233">
    <w:abstractNumId w:val="10233"/>
  </w:num>
  <w:num w:numId="10234">
    <w:abstractNumId w:val="10234"/>
  </w:num>
  <w:num w:numId="10235">
    <w:abstractNumId w:val="10235"/>
  </w:num>
  <w:num w:numId="10236">
    <w:abstractNumId w:val="10236"/>
  </w:num>
  <w:num w:numId="10237">
    <w:abstractNumId w:val="10237"/>
  </w:num>
  <w:num w:numId="10238">
    <w:abstractNumId w:val="10238"/>
  </w:num>
  <w:num w:numId="10239">
    <w:abstractNumId w:val="10239"/>
  </w:num>
  <w:num w:numId="10240">
    <w:abstractNumId w:val="10240"/>
  </w:num>
  <w:num w:numId="10241">
    <w:abstractNumId w:val="10241"/>
  </w:num>
  <w:num w:numId="10242">
    <w:abstractNumId w:val="10242"/>
  </w:num>
  <w:num w:numId="10243">
    <w:abstractNumId w:val="10243"/>
  </w:num>
  <w:num w:numId="10244">
    <w:abstractNumId w:val="102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96464501" Type="http://schemas.openxmlformats.org/officeDocument/2006/relationships/comments" Target="comments.xml"/><Relationship Id="rId131339968" Type="http://schemas.microsoft.com/office/2011/relationships/commentsExtended" Target="commentsExtended.xml"/><Relationship Id="rId192767e6dac1b3abd" Type="http://schemas.openxmlformats.org/officeDocument/2006/relationships/hyperlink" Target="https://iservice.lombardini.it/jsp/Template2/manuale.jsp?id=259&amp;parent=1136" TargetMode="External"/><Relationship Id="rId970767e6dac1b3cf7" Type="http://schemas.openxmlformats.org/officeDocument/2006/relationships/hyperlink" Target="https://iservice.lombardini.it/jsp/Template2/manuale.jsp?id=260&amp;parent=1136" TargetMode="External"/><Relationship Id="rId754267e6dac1b4238" Type="http://schemas.openxmlformats.org/officeDocument/2006/relationships/hyperlink" Target="https://iservice.lombardini.it/jsp/Template2/manuale.jsp?id=341&amp;parent=1136" TargetMode="External"/><Relationship Id="rId555267e6dac1b45d0" Type="http://schemas.openxmlformats.org/officeDocument/2006/relationships/hyperlink" Target="https://iservice.lombardini.it/jsp/Template2/manuale.jsp?id=341&amp;parent=1136" TargetMode="External"/><Relationship Id="rId984967e6dac1b4a74" Type="http://schemas.openxmlformats.org/officeDocument/2006/relationships/hyperlink" Target="https://iservice.lombardini.it/jsp/Template2/manuale.jsp?id=341&amp;parent=1136" TargetMode="External"/><Relationship Id="rId145167e6dac1b4e24" Type="http://schemas.openxmlformats.org/officeDocument/2006/relationships/hyperlink" Target="https://iservice.lombardini.it/jsp/Template2/manuale.jsp?id=343&amp;parent=1136" TargetMode="External"/><Relationship Id="rId734267e6dac1b52b5" Type="http://schemas.openxmlformats.org/officeDocument/2006/relationships/hyperlink" Target="https://iservice.lombardini.it/jsp/Template2/manuale.jsp?id=344&amp;parent=1136" TargetMode="External"/><Relationship Id="rId418267e6dac1b59e9" Type="http://schemas.openxmlformats.org/officeDocument/2006/relationships/hyperlink" Target="https://iservice.lombardini.it/jsp/Template2/manuale.jsp?id=345&amp;parent=1136" TargetMode="External"/><Relationship Id="rId559667e6dac1b5e99" Type="http://schemas.openxmlformats.org/officeDocument/2006/relationships/hyperlink" Target="https://iservice.lombardini.it/jsp/Template2/manuale.jsp?id=346&amp;parent=1136" TargetMode="External"/><Relationship Id="rId407467e6dac1b62e6" Type="http://schemas.openxmlformats.org/officeDocument/2006/relationships/hyperlink" Target="https://iservice.lombardini.it/jsp/Template2/manuale.jsp?id=347&amp;parent=1136" TargetMode="External"/><Relationship Id="rId256367e6dac1b66c9" Type="http://schemas.openxmlformats.org/officeDocument/2006/relationships/hyperlink" Target="https://iservice.lombardini.it/jsp/Template2/manuale.jsp?id=347&amp;parent=1136" TargetMode="External"/><Relationship Id="rId470867e6dac1b6de7" Type="http://schemas.openxmlformats.org/officeDocument/2006/relationships/hyperlink" Target="https://iservice.lombardini.it/jsp/Template2/manuale.jsp?id=348&amp;parent=1136" TargetMode="External"/><Relationship Id="rId628667e6dac1b71a7" Type="http://schemas.openxmlformats.org/officeDocument/2006/relationships/hyperlink" Target="https://iservice.lombardini.it/jsp/Template2/manuale.jsp?id=349&amp;parent=1136" TargetMode="External"/><Relationship Id="rId355967e6dac1b753c" Type="http://schemas.openxmlformats.org/officeDocument/2006/relationships/hyperlink" Target="https://iservice.lombardini.it/jsp/Template2/manuale.jsp?id=350&amp;parent=1136" TargetMode="External"/><Relationship Id="rId417667e6dac1b79f5" Type="http://schemas.openxmlformats.org/officeDocument/2006/relationships/hyperlink" Target="https://iservice.lombardini.it/jsp/Template2/manuale.jsp?id=351&amp;parent=1136" TargetMode="External"/><Relationship Id="rId148667e6dac1b7e6a" Type="http://schemas.openxmlformats.org/officeDocument/2006/relationships/hyperlink" Target="https://iservice.lombardini.it/jsp/Template2/manuale.jsp?id=352&amp;parent=1136" TargetMode="External"/><Relationship Id="rId998867e6dac1b833d" Type="http://schemas.openxmlformats.org/officeDocument/2006/relationships/hyperlink" Target="https://iservice.lombardini.it/jsp/Template2/manuale.jsp?id=353&amp;parent=1136" TargetMode="External"/><Relationship Id="rId245167e6dac1b888a" Type="http://schemas.openxmlformats.org/officeDocument/2006/relationships/hyperlink" Target="https://iservice.lombardini.it/jsp/Template2/manuale.jsp?id=354&amp;parent=1136" TargetMode="External"/><Relationship Id="rId453367e6dac1b9322" Type="http://schemas.openxmlformats.org/officeDocument/2006/relationships/hyperlink" Target="https://iservice.lombardini.it/jsp/Template2/manuale.jsp?id=339&amp;parent=1136" TargetMode="External"/><Relationship Id="rId189867e6dac1b96a8" Type="http://schemas.openxmlformats.org/officeDocument/2006/relationships/hyperlink" Target="https://iservice.lombardini.it/jsp/Template2/manuale.jsp?id=339&amp;parent=1136" TargetMode="External"/><Relationship Id="rId518867e6dac1bc420" Type="http://schemas.openxmlformats.org/officeDocument/2006/relationships/hyperlink" Target="https://iservice.lombardini.it/jsp/Template2/manuale.jsp?id=283&amp;parent=1136" TargetMode="External"/><Relationship Id="rId296567e6dac1c00aa" Type="http://schemas.openxmlformats.org/officeDocument/2006/relationships/hyperlink" Target="https://iservice.lombardini.it/jsp/Template2/manuale.jsp?id=312&amp;parent=1136" TargetMode="External"/><Relationship Id="rId751467e6dac1c6989" Type="http://schemas.openxmlformats.org/officeDocument/2006/relationships/hyperlink" Target="https://iservice.lombardini.it/jsp/Template2/manuale.jsp?id=312&amp;parent=1136" TargetMode="External"/><Relationship Id="rId905567e6dac1cab95" Type="http://schemas.openxmlformats.org/officeDocument/2006/relationships/hyperlink" Target="https://iservice.lombardini.it/jsp/Template2/manuale.jsp?id=314&amp;parent=1136" TargetMode="External"/><Relationship Id="rId592467e6dac1d505f" Type="http://schemas.openxmlformats.org/officeDocument/2006/relationships/hyperlink" Target="https://iservice.lombardini.it/jsp/Template2/manuale.jsp?id=314&amp;parent=1136" TargetMode="External"/><Relationship Id="rId300867e6dac1d8c37" Type="http://schemas.openxmlformats.org/officeDocument/2006/relationships/hyperlink" Target="https://iservice.lombardini.it/jsp/Template2/manuale.jsp?id=314&amp;parent=1136" TargetMode="External"/><Relationship Id="rId472567e6dac1da70f" Type="http://schemas.openxmlformats.org/officeDocument/2006/relationships/hyperlink" Target="https://iservice.lombardini.it/jsp/Template2/manuale.jsp?id=315&amp;parent=1136" TargetMode="External"/><Relationship Id="rId980267e6dac1dc185" Type="http://schemas.openxmlformats.org/officeDocument/2006/relationships/hyperlink" Target="https://iservice.lombardini.it/jsp/Template2/manuale.jsp?id=315&amp;parent=1136" TargetMode="External"/><Relationship Id="rId944567e6dac1dea75" Type="http://schemas.openxmlformats.org/officeDocument/2006/relationships/hyperlink" Target="https://iservice.lombardini.it/jsp/Template2/manuale.jsp?id=315&amp;parent=1136" TargetMode="External"/><Relationship Id="rId431967e6dac1df25d" Type="http://schemas.openxmlformats.org/officeDocument/2006/relationships/hyperlink" Target="https://iservice.lombardini.it/jsp/Template2/manuale.jsp?id=309&amp;parent=1136" TargetMode="External"/><Relationship Id="rId872267e6dac1e2c47" Type="http://schemas.openxmlformats.org/officeDocument/2006/relationships/hyperlink" Target="https://iservice.lombardini.it/jsp/Template2/manuale.jsp?id=315&amp;parent=1136" TargetMode="External"/><Relationship Id="rId869867e6dac1e615e" Type="http://schemas.openxmlformats.org/officeDocument/2006/relationships/hyperlink" Target="https://iservice.lombardini.it/jsp/Template2/manuale.jsp?id=309&amp;parent=1136" TargetMode="External"/><Relationship Id="rId694567e6dac2031b4" Type="http://schemas.openxmlformats.org/officeDocument/2006/relationships/hyperlink" Target="https://iservice.lombardini.it/jsp/Template2/manuale.jsp?id=339&amp;parent=1136" TargetMode="External"/><Relationship Id="rId960267e6dac20a2f3" Type="http://schemas.openxmlformats.org/officeDocument/2006/relationships/hyperlink" Target="https://iservice.lombardini.it/jsp/Template2/manuale.jsp?id=339&amp;parent=1136" TargetMode="External"/><Relationship Id="rId746567e6dac20ad6e" Type="http://schemas.openxmlformats.org/officeDocument/2006/relationships/hyperlink" Target="https://iservice.lombardini.it/jsp/Template2/manuale.jsp?id=339&amp;parent=1136" TargetMode="External"/><Relationship Id="rId440367e6dac20b0b1" Type="http://schemas.openxmlformats.org/officeDocument/2006/relationships/hyperlink" Target="https://iservice.lombardini.it/jsp/Template2/manuale.jsp?id=339&amp;parent=1136" TargetMode="External"/><Relationship Id="rId517667e6dac20b5cd" Type="http://schemas.openxmlformats.org/officeDocument/2006/relationships/hyperlink" Target="https://iservice.lombardini.it/jsp/Template2/manuale.jsp?id=339&amp;parent=1136" TargetMode="External"/><Relationship Id="rId292367e6dac216fec" Type="http://schemas.openxmlformats.org/officeDocument/2006/relationships/hyperlink" Target="https://iservice.lombardini.it/jsp/Template2/manuale.jsp?id=291&amp;parent=1136" TargetMode="External"/><Relationship Id="rId989567e6dac218ff6" Type="http://schemas.openxmlformats.org/officeDocument/2006/relationships/hyperlink" Target="https://iservice.lombardini.it/jsp/Template2/manuale.jsp?id=339&amp;parent=1136" TargetMode="External"/><Relationship Id="rId225367e6dac219760" Type="http://schemas.openxmlformats.org/officeDocument/2006/relationships/hyperlink" Target="https://iservice.lombardini.it/jsp/Template2/manuale.jsp?id=339&amp;parent=1136" TargetMode="External"/><Relationship Id="rId698067e6dac219ae1" Type="http://schemas.openxmlformats.org/officeDocument/2006/relationships/hyperlink" Target="https://iservice.lombardini.it/jsp/Template2/manuale.jsp?id=339&amp;parent=1136" TargetMode="External"/><Relationship Id="rId709067e6dac21e539" Type="http://schemas.openxmlformats.org/officeDocument/2006/relationships/hyperlink" Target="https://iservice.lombardini.it/documents/Manuals/3437/9.6.jpg" TargetMode="External"/><Relationship Id="rId739467e6dac2204db" Type="http://schemas.openxmlformats.org/officeDocument/2006/relationships/hyperlink" Target="https://iservice.lombardini.it/jsp/Template2/manuale.jsp?id=316&amp;parent=1136" TargetMode="External"/><Relationship Id="rId907167e6dac22108e" Type="http://schemas.openxmlformats.org/officeDocument/2006/relationships/hyperlink" Target="https://iservice.lombardini.it/jsp/Template2/manuale.jsp?id=339&amp;parent=1136" TargetMode="External"/><Relationship Id="rId817867e6dac225a5b" Type="http://schemas.openxmlformats.org/officeDocument/2006/relationships/hyperlink" Target="https://iservice.lombardini.it/jsp/Template2/manuale.jsp?id=339&amp;parent=1136" TargetMode="External"/><Relationship Id="rId699967e6dac2273b9" Type="http://schemas.openxmlformats.org/officeDocument/2006/relationships/hyperlink" Target="https://iservice.lombardini.it/jsp/Template2/manuale.jsp?id=307&amp;parent=1136" TargetMode="External"/><Relationship Id="rId743867e6dac229548" Type="http://schemas.openxmlformats.org/officeDocument/2006/relationships/hyperlink" Target="https://iservice.lombardini.it/jsp/Template2/manuale.jsp?id=339&amp;parent=1136" TargetMode="External"/><Relationship Id="rId326367e6dac22a9aa" Type="http://schemas.openxmlformats.org/officeDocument/2006/relationships/hyperlink" Target="https://iservice.lombardini.it/jsp/Template2/manuale.jsp?id=339&amp;parent=1136" TargetMode="External"/><Relationship Id="rId181567e6dac22b6c3" Type="http://schemas.openxmlformats.org/officeDocument/2006/relationships/hyperlink" Target="https://iservice.lombardini.it/jsp/Template2/manuale.jsp?id=339&amp;parent=1136" TargetMode="External"/><Relationship Id="rId404867e6dac22c4c7" Type="http://schemas.openxmlformats.org/officeDocument/2006/relationships/hyperlink" Target="https://iservice.lombardini.it/jsp/Template2/manuale.jsp?id=339&amp;parent=1136" TargetMode="External"/><Relationship Id="rId709067e6dac22cb3c" Type="http://schemas.openxmlformats.org/officeDocument/2006/relationships/hyperlink" Target="https://iservice.lombardini.it/jsp/Template2/manuale.jsp?id=339&amp;parent=1136" TargetMode="External"/><Relationship Id="rId709267e6dac22f6ef" Type="http://schemas.openxmlformats.org/officeDocument/2006/relationships/hyperlink" Target="https://iservice.lombardini.it/jsp/Template2/manuale.jsp?id=339&amp;parent=1136" TargetMode="External"/><Relationship Id="rId224367e6dac252e51" Type="http://schemas.openxmlformats.org/officeDocument/2006/relationships/hyperlink" Target="https://iservice.lombardini.it/jsp/Template2/manuale.jsp?id=269&amp;parent=1136" TargetMode="External"/><Relationship Id="rId291867e6dac257f78" Type="http://schemas.openxmlformats.org/officeDocument/2006/relationships/hyperlink" Target="https://iservice.lombardini.it/jsp/Template2/manuale.jsp?id=339&amp;parent=1136" TargetMode="External"/><Relationship Id="rId669967e6dac25cc87" Type="http://schemas.openxmlformats.org/officeDocument/2006/relationships/hyperlink" Target="https://iservice.lombardini.it/jsp/Template2/manuale.jsp?id=339&amp;parent=1136" TargetMode="External"/><Relationship Id="rId969467e6dac25d48f" Type="http://schemas.openxmlformats.org/officeDocument/2006/relationships/hyperlink" Target="https://iservice.lombardini.it/jsp/Template2/manuale.jsp?id=339&amp;parent=1136" TargetMode="External"/><Relationship Id="rId951967e6dac25e4e5" Type="http://schemas.openxmlformats.org/officeDocument/2006/relationships/hyperlink" Target="https://iservice.lombardini.it/jsp/Template2/manuale.jsp?id=339&amp;parent=1136" TargetMode="External"/><Relationship Id="rId792967e6dac265a96" Type="http://schemas.openxmlformats.org/officeDocument/2006/relationships/hyperlink" Target="https://iservice.lombardini.it/jsp/Template2/manuale.jsp?id=296&amp;parent=1136" TargetMode="External"/><Relationship Id="rId697667e6dac267d1d" Type="http://schemas.openxmlformats.org/officeDocument/2006/relationships/hyperlink" Target="https://iservice.lombardini.it/jsp/Template2/manuale.jsp?id=339&amp;parent=1136" TargetMode="External"/><Relationship Id="rId757367e6dac271f9b" Type="http://schemas.openxmlformats.org/officeDocument/2006/relationships/hyperlink" Target="https://iservice.lombardini.it/jsp/Template2/manuale.jsp?id=317&amp;parent=1136" TargetMode="External"/><Relationship Id="rId415767e6dac274e9b" Type="http://schemas.openxmlformats.org/officeDocument/2006/relationships/hyperlink" Target="https://iservice.lombardini.it/jsp/Template2/manuale.jsp?id=271&amp;parent=1136" TargetMode="External"/><Relationship Id="rId445367e6dac2782b0" Type="http://schemas.openxmlformats.org/officeDocument/2006/relationships/hyperlink" Target="https://iservice.lombardini.it/jsp/Template2/manuale.jsp?id=339&amp;parent=1136" TargetMode="External"/><Relationship Id="rId519067e6dac27b441" Type="http://schemas.openxmlformats.org/officeDocument/2006/relationships/hyperlink" Target="https://iservice.lombardini.it/jsp/Template2/manuale.jsp?id=339&amp;parent=1136" TargetMode="External"/><Relationship Id="rId643867e6dac280340" Type="http://schemas.openxmlformats.org/officeDocument/2006/relationships/hyperlink" Target="https://iservice.lombardini.it/jsp/Template2/manuale.jsp?id=339&amp;parent=1136" TargetMode="External"/><Relationship Id="rId376367e6dac286676" Type="http://schemas.openxmlformats.org/officeDocument/2006/relationships/hyperlink" Target="https://iservice.lombardini.it/jsp/Template2/manuale.jsp?id=339&amp;parent=1136" TargetMode="External"/><Relationship Id="rId964067e6dac297136" Type="http://schemas.openxmlformats.org/officeDocument/2006/relationships/hyperlink" Target="https://iservice.lombardini.it/jsp/Template2/manuale.jsp?id=339&amp;parent=1136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