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7LD 665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7LD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7LD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97469478" w:name="ctxt"/>
    <w:bookmarkEnd w:id="97469478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7LD 665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Intake and Exhaust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73967e6daaa4db83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Connecting Rod_Piston Set_Cylinder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08167e6daaa4e23e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 Crankshaft_Flywheel side Crankshaft Support_Flywheel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17967e6daaa4e8de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Timing_Speed Governor_Dynamic Balancer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72767e6daaa4efdf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Crankcase_Gear Cover_Mounts_Breather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58167e6daaa4f712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Fuel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92067e6daaa4ff78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G - Cooling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15867e6daaa50628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H - Lubricating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94267e6daaa50ccc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I - Controls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66667e6daaa51363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L - Cylinder Head_Rocker Arm Box_Valves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52467e6daaa51dc2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M - Starting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26767e6daaa52478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N - Gasket_Ring Set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57367e6daaa52b40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Z - Short Block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03267e6daaa53282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10334">
    <w:multiLevelType w:val="hybridMultilevel"/>
    <w:lvl w:ilvl="0" w:tplc="28942485">
      <w:start w:val="1"/>
      <w:numFmt w:val="decimal"/>
      <w:lvlText w:val="%1."/>
      <w:lvlJc w:val="left"/>
      <w:pPr>
        <w:ind w:left="720" w:hanging="360"/>
      </w:pPr>
    </w:lvl>
    <w:lvl w:ilvl="1" w:tplc="28942485" w:tentative="1">
      <w:start w:val="1"/>
      <w:numFmt w:val="lowerLetter"/>
      <w:lvlText w:val="%2."/>
      <w:lvlJc w:val="left"/>
      <w:pPr>
        <w:ind w:left="1440" w:hanging="360"/>
      </w:pPr>
    </w:lvl>
    <w:lvl w:ilvl="2" w:tplc="28942485" w:tentative="1">
      <w:start w:val="1"/>
      <w:numFmt w:val="lowerRoman"/>
      <w:lvlText w:val="%3."/>
      <w:lvlJc w:val="right"/>
      <w:pPr>
        <w:ind w:left="2160" w:hanging="180"/>
      </w:pPr>
    </w:lvl>
    <w:lvl w:ilvl="3" w:tplc="28942485" w:tentative="1">
      <w:start w:val="1"/>
      <w:numFmt w:val="decimal"/>
      <w:lvlText w:val="%4."/>
      <w:lvlJc w:val="left"/>
      <w:pPr>
        <w:ind w:left="2880" w:hanging="360"/>
      </w:pPr>
    </w:lvl>
    <w:lvl w:ilvl="4" w:tplc="28942485" w:tentative="1">
      <w:start w:val="1"/>
      <w:numFmt w:val="lowerLetter"/>
      <w:lvlText w:val="%5."/>
      <w:lvlJc w:val="left"/>
      <w:pPr>
        <w:ind w:left="3600" w:hanging="360"/>
      </w:pPr>
    </w:lvl>
    <w:lvl w:ilvl="5" w:tplc="28942485" w:tentative="1">
      <w:start w:val="1"/>
      <w:numFmt w:val="lowerRoman"/>
      <w:lvlText w:val="%6."/>
      <w:lvlJc w:val="right"/>
      <w:pPr>
        <w:ind w:left="4320" w:hanging="180"/>
      </w:pPr>
    </w:lvl>
    <w:lvl w:ilvl="6" w:tplc="28942485" w:tentative="1">
      <w:start w:val="1"/>
      <w:numFmt w:val="decimal"/>
      <w:lvlText w:val="%7."/>
      <w:lvlJc w:val="left"/>
      <w:pPr>
        <w:ind w:left="5040" w:hanging="360"/>
      </w:pPr>
    </w:lvl>
    <w:lvl w:ilvl="7" w:tplc="28942485" w:tentative="1">
      <w:start w:val="1"/>
      <w:numFmt w:val="lowerLetter"/>
      <w:lvlText w:val="%8."/>
      <w:lvlJc w:val="left"/>
      <w:pPr>
        <w:ind w:left="5760" w:hanging="360"/>
      </w:pPr>
    </w:lvl>
    <w:lvl w:ilvl="8" w:tplc="2894248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33">
    <w:multiLevelType w:val="hybridMultilevel"/>
    <w:lvl w:ilvl="0" w:tplc="399932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10333">
    <w:abstractNumId w:val="10333"/>
  </w:num>
  <w:num w:numId="10334">
    <w:abstractNumId w:val="103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215063375" Type="http://schemas.openxmlformats.org/officeDocument/2006/relationships/comments" Target="comments.xml"/><Relationship Id="rId561628334" Type="http://schemas.microsoft.com/office/2011/relationships/commentsExtended" Target="commentsExtended.xml"/><Relationship Id="rId273967e6daaa4db83" Type="http://schemas.openxmlformats.org/officeDocument/2006/relationships/hyperlink" Target="https://iservice.lombardini.it/documents/Manuals/8782/a_-_intake_and_exhaust.pdf" TargetMode="External"/><Relationship Id="rId208167e6daaa4e23e" Type="http://schemas.openxmlformats.org/officeDocument/2006/relationships/hyperlink" Target="https://iservice.lombardini.it/documents/Manuals/8783/b_-_onn_rod-piston_set-cylinder.pdf" TargetMode="External"/><Relationship Id="rId917967e6daaa4e8de" Type="http://schemas.openxmlformats.org/officeDocument/2006/relationships/hyperlink" Target="https://iservice.lombardini.it/documents/Manuals/8784/c_-_crank-flywheel-flang.pdf" TargetMode="External"/><Relationship Id="rId872767e6daaa4efdf" Type="http://schemas.openxmlformats.org/officeDocument/2006/relationships/hyperlink" Target="https://iservice.lombardini.it/documents/Manuals/8785/d_-_timing-speed_gov-dynamic_bal.pdf" TargetMode="External"/><Relationship Id="rId458167e6daaa4f712" Type="http://schemas.openxmlformats.org/officeDocument/2006/relationships/hyperlink" Target="https://iservice.lombardini.it/documents/Manuals/8786/e_-_crankcase-gear_cover-mounts.pdf" TargetMode="External"/><Relationship Id="rId192067e6daaa4ff78" Type="http://schemas.openxmlformats.org/officeDocument/2006/relationships/hyperlink" Target="https://iservice.lombardini.it/documents/Manuals/8787/f_-_fuel_system.pdf" TargetMode="External"/><Relationship Id="rId615867e6daaa50628" Type="http://schemas.openxmlformats.org/officeDocument/2006/relationships/hyperlink" Target="https://iservice.lombardini.it/documents/Manuals/8788/g_-_cooling_system.pdf" TargetMode="External"/><Relationship Id="rId494267e6daaa50ccc" Type="http://schemas.openxmlformats.org/officeDocument/2006/relationships/hyperlink" Target="https://iservice.lombardini.it/documents/Manuals/8789/h_-_lubricating_system.pdf" TargetMode="External"/><Relationship Id="rId266667e6daaa51363" Type="http://schemas.openxmlformats.org/officeDocument/2006/relationships/hyperlink" Target="https://iservice.lombardini.it/documents/Manuals/8790/i_-_controls.pdf" TargetMode="External"/><Relationship Id="rId452467e6daaa51dc2" Type="http://schemas.openxmlformats.org/officeDocument/2006/relationships/hyperlink" Target="https://iservice.lombardini.it/documents/Manuals/8778/l_-_cylinder_head-rocker_arm_box-val.pdf" TargetMode="External"/><Relationship Id="rId226767e6daaa52478" Type="http://schemas.openxmlformats.org/officeDocument/2006/relationships/hyperlink" Target="https://iservice.lombardini.it/documents/Manuals/8779/m_-_starting.pdf" TargetMode="External"/><Relationship Id="rId657367e6daaa52b40" Type="http://schemas.openxmlformats.org/officeDocument/2006/relationships/hyperlink" Target="https://iservice.lombardini.it/documents/Manuals/8780/n_-_gasket-ring_set.pdf" TargetMode="External"/><Relationship Id="rId103267e6daaa53282" Type="http://schemas.openxmlformats.org/officeDocument/2006/relationships/hyperlink" Target="https://iservice.lombardini.it/documents/Manuals/8781/z_-_short_block.pdf" TargetMode="External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